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7F711" w14:textId="77777777" w:rsidR="00972E63" w:rsidRPr="0017090F" w:rsidRDefault="00972E63" w:rsidP="00E20432">
      <w:pPr>
        <w:pStyle w:val="af2"/>
        <w:jc w:val="center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17090F">
        <w:rPr>
          <w:rFonts w:ascii="Times New Roman" w:hAnsi="Times New Roman" w:cs="Times New Roman"/>
          <w:bCs/>
          <w:spacing w:val="-16"/>
          <w:sz w:val="28"/>
          <w:szCs w:val="28"/>
        </w:rPr>
        <w:t>Государственное автономное учреждение</w:t>
      </w:r>
    </w:p>
    <w:p w14:paraId="24DE15B4" w14:textId="77777777" w:rsidR="00972E63" w:rsidRPr="0017090F" w:rsidRDefault="00972E63" w:rsidP="00E20432">
      <w:pPr>
        <w:pStyle w:val="af2"/>
        <w:jc w:val="center"/>
        <w:rPr>
          <w:rFonts w:ascii="Times New Roman" w:hAnsi="Times New Roman" w:cs="Times New Roman"/>
          <w:bCs/>
          <w:spacing w:val="-16"/>
          <w:sz w:val="28"/>
          <w:szCs w:val="28"/>
        </w:rPr>
      </w:pPr>
      <w:proofErr w:type="gramStart"/>
      <w:r w:rsidRPr="0017090F">
        <w:rPr>
          <w:rFonts w:ascii="Times New Roman" w:hAnsi="Times New Roman" w:cs="Times New Roman"/>
          <w:bCs/>
          <w:spacing w:val="-16"/>
          <w:sz w:val="28"/>
          <w:szCs w:val="28"/>
        </w:rPr>
        <w:t>дополнительного</w:t>
      </w:r>
      <w:proofErr w:type="gramEnd"/>
      <w:r w:rsidRPr="0017090F">
        <w:rPr>
          <w:rFonts w:ascii="Times New Roman" w:hAnsi="Times New Roman" w:cs="Times New Roman"/>
          <w:bCs/>
          <w:spacing w:val="-16"/>
          <w:sz w:val="28"/>
          <w:szCs w:val="28"/>
        </w:rPr>
        <w:t xml:space="preserve"> профессионального образования Ярославской  области</w:t>
      </w:r>
    </w:p>
    <w:p w14:paraId="76F35BA6" w14:textId="77777777" w:rsidR="00972E63" w:rsidRPr="0017090F" w:rsidRDefault="00972E63" w:rsidP="00E20432">
      <w:pPr>
        <w:pStyle w:val="af2"/>
        <w:jc w:val="center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17090F">
        <w:rPr>
          <w:rFonts w:ascii="Times New Roman" w:hAnsi="Times New Roman" w:cs="Times New Roman"/>
          <w:bCs/>
          <w:spacing w:val="-16"/>
          <w:sz w:val="28"/>
          <w:szCs w:val="28"/>
        </w:rPr>
        <w:t>«Институт развития образования»</w:t>
      </w: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763"/>
        <w:gridCol w:w="4773"/>
      </w:tblGrid>
      <w:tr w:rsidR="00972E63" w:rsidRPr="0017090F" w14:paraId="5CA81E49" w14:textId="77777777" w:rsidTr="00A44209">
        <w:tc>
          <w:tcPr>
            <w:tcW w:w="4785" w:type="dxa"/>
            <w:shd w:val="clear" w:color="auto" w:fill="auto"/>
          </w:tcPr>
          <w:p w14:paraId="710FF786" w14:textId="77777777" w:rsidR="00972E63" w:rsidRPr="0017090F" w:rsidRDefault="00972E63" w:rsidP="00E20432">
            <w:pPr>
              <w:pStyle w:val="af2"/>
              <w:jc w:val="center"/>
              <w:rPr>
                <w:rFonts w:ascii="Times New Roman" w:hAnsi="Times New Roman" w:cs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0C97B237" w14:textId="77777777" w:rsidR="00972E63" w:rsidRPr="0017090F" w:rsidRDefault="00972E63" w:rsidP="00E2043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C9610" w14:textId="77777777" w:rsidR="00972E63" w:rsidRPr="0017090F" w:rsidRDefault="00972E63" w:rsidP="00E2043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90F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3C35B27D" w14:textId="77777777" w:rsidR="00972E63" w:rsidRPr="0017090F" w:rsidRDefault="00972E63" w:rsidP="00E2043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90F">
              <w:rPr>
                <w:rFonts w:ascii="Times New Roman" w:hAnsi="Times New Roman" w:cs="Times New Roman"/>
                <w:sz w:val="28"/>
                <w:szCs w:val="28"/>
              </w:rPr>
              <w:t>Учёным советом</w:t>
            </w:r>
          </w:p>
          <w:p w14:paraId="730D349B" w14:textId="57492DE3" w:rsidR="00972E63" w:rsidRPr="0017090F" w:rsidRDefault="00972E63" w:rsidP="006C3BF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90F">
              <w:rPr>
                <w:rFonts w:ascii="Times New Roman" w:hAnsi="Times New Roman" w:cs="Times New Roman"/>
                <w:bCs/>
                <w:spacing w:val="-16"/>
                <w:sz w:val="28"/>
                <w:szCs w:val="28"/>
              </w:rPr>
              <w:t xml:space="preserve">Протокол </w:t>
            </w:r>
            <w:r w:rsidR="00FC1188" w:rsidRPr="0017090F">
              <w:rPr>
                <w:rFonts w:ascii="Times New Roman" w:hAnsi="Times New Roman" w:cs="Times New Roman"/>
                <w:bCs/>
                <w:spacing w:val="-16"/>
                <w:sz w:val="28"/>
                <w:szCs w:val="28"/>
              </w:rPr>
              <w:t xml:space="preserve"> </w:t>
            </w:r>
            <w:r w:rsidRPr="0017090F">
              <w:rPr>
                <w:rFonts w:ascii="Times New Roman" w:hAnsi="Times New Roman" w:cs="Times New Roman"/>
                <w:bCs/>
                <w:spacing w:val="-16"/>
                <w:sz w:val="28"/>
                <w:szCs w:val="28"/>
              </w:rPr>
              <w:t>№</w:t>
            </w:r>
            <w:r w:rsidR="006C3BF3">
              <w:rPr>
                <w:rFonts w:ascii="Times New Roman" w:hAnsi="Times New Roman" w:cs="Times New Roman"/>
                <w:bCs/>
                <w:spacing w:val="-16"/>
                <w:sz w:val="28"/>
                <w:szCs w:val="28"/>
              </w:rPr>
              <w:t xml:space="preserve"> </w:t>
            </w:r>
            <w:r w:rsidR="006C3BF3" w:rsidRPr="006C3BF3">
              <w:rPr>
                <w:rFonts w:ascii="Times New Roman" w:hAnsi="Times New Roman" w:cs="Times New Roman"/>
                <w:b/>
                <w:bCs/>
                <w:spacing w:val="-16"/>
                <w:sz w:val="28"/>
                <w:szCs w:val="28"/>
              </w:rPr>
              <w:t>6</w:t>
            </w:r>
            <w:r w:rsidR="006C3BF3">
              <w:rPr>
                <w:rFonts w:ascii="Times New Roman" w:hAnsi="Times New Roman" w:cs="Times New Roman"/>
                <w:bCs/>
                <w:spacing w:val="-16"/>
                <w:sz w:val="28"/>
                <w:szCs w:val="28"/>
              </w:rPr>
              <w:t xml:space="preserve"> </w:t>
            </w:r>
            <w:r w:rsidR="00FC1188" w:rsidRPr="0017090F">
              <w:rPr>
                <w:rFonts w:ascii="Times New Roman" w:hAnsi="Times New Roman" w:cs="Times New Roman"/>
                <w:bCs/>
                <w:spacing w:val="-16"/>
                <w:sz w:val="28"/>
                <w:szCs w:val="28"/>
              </w:rPr>
              <w:t xml:space="preserve"> </w:t>
            </w:r>
            <w:r w:rsidRPr="0017090F">
              <w:rPr>
                <w:rFonts w:ascii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от  «</w:t>
            </w:r>
            <w:r w:rsidR="006C3BF3">
              <w:rPr>
                <w:rFonts w:ascii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16</w:t>
            </w:r>
            <w:r w:rsidR="0017090F" w:rsidRPr="00995AC6">
              <w:rPr>
                <w:rFonts w:ascii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17090F">
              <w:rPr>
                <w:rFonts w:ascii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»  </w:t>
            </w:r>
            <w:r w:rsidR="006C3BF3">
              <w:rPr>
                <w:rFonts w:ascii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сентября </w:t>
            </w:r>
            <w:r w:rsidRPr="0017090F">
              <w:rPr>
                <w:rFonts w:ascii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20</w:t>
            </w:r>
            <w:r w:rsidR="0045424A" w:rsidRPr="0017090F">
              <w:rPr>
                <w:rFonts w:ascii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21</w:t>
            </w:r>
            <w:r w:rsidRPr="0017090F">
              <w:rPr>
                <w:rFonts w:ascii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г.</w:t>
            </w:r>
          </w:p>
        </w:tc>
      </w:tr>
    </w:tbl>
    <w:p w14:paraId="389EB9A7" w14:textId="77777777" w:rsidR="00972E63" w:rsidRPr="0017090F" w:rsidRDefault="00972E63" w:rsidP="00E20432">
      <w:pPr>
        <w:pStyle w:val="af2"/>
        <w:jc w:val="center"/>
        <w:rPr>
          <w:rFonts w:ascii="Times New Roman" w:hAnsi="Times New Roman" w:cs="Times New Roman"/>
          <w:bCs/>
          <w:spacing w:val="-16"/>
          <w:sz w:val="28"/>
          <w:szCs w:val="28"/>
        </w:rPr>
      </w:pPr>
    </w:p>
    <w:p w14:paraId="3C44FB0F" w14:textId="77777777" w:rsidR="00972E63" w:rsidRPr="0017090F" w:rsidRDefault="00972E63" w:rsidP="00E20432">
      <w:pPr>
        <w:pStyle w:val="af2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D603B8D" w14:textId="77777777" w:rsidR="00972E63" w:rsidRPr="0017090F" w:rsidRDefault="00972E63" w:rsidP="00E20432">
      <w:pPr>
        <w:spacing w:after="0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90F">
        <w:rPr>
          <w:rFonts w:ascii="Times New Roman" w:hAnsi="Times New Roman" w:cs="Times New Roman"/>
          <w:b/>
          <w:sz w:val="28"/>
          <w:szCs w:val="28"/>
        </w:rPr>
        <w:t>Модульная программа повышения квалификации</w:t>
      </w:r>
    </w:p>
    <w:p w14:paraId="2FD9668B" w14:textId="25503AF5" w:rsidR="00972E63" w:rsidRPr="00AC1C25" w:rsidRDefault="00972E63" w:rsidP="00E20432">
      <w:pPr>
        <w:spacing w:after="0"/>
        <w:ind w:left="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1C25">
        <w:rPr>
          <w:rFonts w:ascii="Times New Roman" w:hAnsi="Times New Roman" w:cs="Times New Roman"/>
          <w:b/>
          <w:sz w:val="40"/>
          <w:szCs w:val="40"/>
        </w:rPr>
        <w:t>«</w:t>
      </w:r>
      <w:r w:rsidR="00F078AF">
        <w:rPr>
          <w:rFonts w:ascii="Times New Roman" w:hAnsi="Times New Roman" w:cs="Times New Roman"/>
          <w:b/>
          <w:sz w:val="40"/>
          <w:szCs w:val="40"/>
        </w:rPr>
        <w:t xml:space="preserve">Реабилитация и </w:t>
      </w:r>
      <w:proofErr w:type="spellStart"/>
      <w:r w:rsidR="00F078AF">
        <w:rPr>
          <w:rFonts w:ascii="Times New Roman" w:hAnsi="Times New Roman" w:cs="Times New Roman"/>
          <w:b/>
          <w:sz w:val="40"/>
          <w:szCs w:val="40"/>
        </w:rPr>
        <w:t>абилитация</w:t>
      </w:r>
      <w:proofErr w:type="spellEnd"/>
      <w:r w:rsidR="00F078A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F078AF">
        <w:rPr>
          <w:rFonts w:ascii="Times New Roman" w:hAnsi="Times New Roman" w:cs="Times New Roman"/>
          <w:b/>
          <w:sz w:val="40"/>
          <w:szCs w:val="40"/>
        </w:rPr>
        <w:t>обучающихся</w:t>
      </w:r>
      <w:proofErr w:type="gramEnd"/>
      <w:r w:rsidR="00F078AF">
        <w:rPr>
          <w:rFonts w:ascii="Times New Roman" w:hAnsi="Times New Roman" w:cs="Times New Roman"/>
          <w:b/>
          <w:sz w:val="40"/>
          <w:szCs w:val="40"/>
        </w:rPr>
        <w:t xml:space="preserve"> с ОВЗ и инвалидностью</w:t>
      </w:r>
      <w:r w:rsidRPr="00AC1C25">
        <w:rPr>
          <w:rFonts w:ascii="Times New Roman" w:hAnsi="Times New Roman" w:cs="Times New Roman"/>
          <w:b/>
          <w:sz w:val="40"/>
          <w:szCs w:val="40"/>
        </w:rPr>
        <w:t>»</w:t>
      </w:r>
    </w:p>
    <w:p w14:paraId="423F9F90" w14:textId="77777777" w:rsidR="00972E63" w:rsidRPr="00AC1C25" w:rsidRDefault="00972E63" w:rsidP="00223EA1">
      <w:pPr>
        <w:shd w:val="clear" w:color="auto" w:fill="FFFFFF"/>
        <w:tabs>
          <w:tab w:val="left" w:pos="2977"/>
          <w:tab w:val="left" w:pos="3119"/>
        </w:tabs>
        <w:spacing w:after="0"/>
        <w:ind w:left="34"/>
        <w:jc w:val="both"/>
        <w:rPr>
          <w:rFonts w:ascii="Times New Roman" w:hAnsi="Times New Roman" w:cs="Times New Roman"/>
          <w:b/>
          <w:bCs/>
          <w:i/>
          <w:spacing w:val="-16"/>
          <w:sz w:val="40"/>
          <w:szCs w:val="40"/>
        </w:rPr>
      </w:pPr>
    </w:p>
    <w:p w14:paraId="6A8BFA2E" w14:textId="2285E118" w:rsidR="00C92772" w:rsidRPr="0017090F" w:rsidRDefault="0017090F" w:rsidP="00C92772">
      <w:pPr>
        <w:shd w:val="clear" w:color="auto" w:fill="FFFFFF"/>
        <w:tabs>
          <w:tab w:val="left" w:pos="1243"/>
        </w:tabs>
        <w:spacing w:after="12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spacing w:val="-16"/>
          <w:sz w:val="28"/>
          <w:szCs w:val="28"/>
        </w:rPr>
        <w:t xml:space="preserve">                        </w:t>
      </w:r>
      <w:r w:rsidR="00972E63" w:rsidRPr="0017090F">
        <w:rPr>
          <w:rFonts w:ascii="Times New Roman" w:hAnsi="Times New Roman" w:cs="Times New Roman"/>
          <w:bCs/>
          <w:i/>
          <w:spacing w:val="-16"/>
          <w:sz w:val="28"/>
          <w:szCs w:val="28"/>
        </w:rPr>
        <w:t xml:space="preserve">Целевая группа: </w:t>
      </w:r>
      <w:r w:rsidR="00AE01BB" w:rsidRPr="0017090F">
        <w:rPr>
          <w:rFonts w:ascii="Times New Roman" w:hAnsi="Times New Roman" w:cs="Times New Roman"/>
          <w:bCs/>
          <w:iCs/>
          <w:spacing w:val="-16"/>
          <w:sz w:val="28"/>
          <w:szCs w:val="28"/>
        </w:rPr>
        <w:t>учителя, воспитатели, дефектологи, логопеды</w:t>
      </w:r>
      <w:r w:rsidR="00C92772" w:rsidRPr="0017090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0761462" w14:textId="1709ACE0" w:rsidR="00972E63" w:rsidRPr="0017090F" w:rsidRDefault="00972E63" w:rsidP="00C92772">
      <w:pPr>
        <w:shd w:val="clear" w:color="auto" w:fill="FFFFFF"/>
        <w:tabs>
          <w:tab w:val="left" w:pos="1243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i/>
          <w:spacing w:val="-16"/>
          <w:sz w:val="28"/>
          <w:szCs w:val="28"/>
        </w:rPr>
      </w:pPr>
    </w:p>
    <w:p w14:paraId="3FBC1C8D" w14:textId="33070553" w:rsidR="00972E63" w:rsidRPr="00AC1C25" w:rsidRDefault="00972E63" w:rsidP="00FC1188">
      <w:pPr>
        <w:spacing w:after="0"/>
        <w:ind w:left="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090F">
        <w:rPr>
          <w:rFonts w:ascii="Times New Roman" w:hAnsi="Times New Roman" w:cs="Times New Roman"/>
          <w:i/>
          <w:sz w:val="28"/>
          <w:szCs w:val="28"/>
        </w:rPr>
        <w:t xml:space="preserve">Объём часов: </w:t>
      </w:r>
      <w:r w:rsidR="00AC1C25" w:rsidRPr="00AC1C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7978">
        <w:rPr>
          <w:rFonts w:ascii="Times New Roman" w:hAnsi="Times New Roman" w:cs="Times New Roman"/>
          <w:b/>
          <w:i/>
          <w:sz w:val="28"/>
          <w:szCs w:val="28"/>
        </w:rPr>
        <w:t>32-</w:t>
      </w:r>
      <w:r w:rsidR="00D22054" w:rsidRPr="00AC1C25">
        <w:rPr>
          <w:rFonts w:ascii="Times New Roman" w:hAnsi="Times New Roman" w:cs="Times New Roman"/>
          <w:b/>
          <w:i/>
          <w:sz w:val="28"/>
          <w:szCs w:val="28"/>
        </w:rPr>
        <w:t>56</w:t>
      </w:r>
    </w:p>
    <w:p w14:paraId="2EA01155" w14:textId="77777777" w:rsidR="00037D72" w:rsidRPr="0017090F" w:rsidRDefault="00037D72" w:rsidP="00E20432">
      <w:pPr>
        <w:pStyle w:val="af2"/>
        <w:tabs>
          <w:tab w:val="left" w:pos="43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DC5C7FD" w14:textId="77777777" w:rsidR="0032620A" w:rsidRPr="0017090F" w:rsidRDefault="0032620A" w:rsidP="00E20432">
      <w:pPr>
        <w:pStyle w:val="af2"/>
        <w:tabs>
          <w:tab w:val="left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90F">
        <w:rPr>
          <w:rFonts w:ascii="Times New Roman" w:hAnsi="Times New Roman" w:cs="Times New Roman"/>
          <w:b/>
          <w:sz w:val="28"/>
          <w:szCs w:val="28"/>
        </w:rPr>
        <w:t>Авторский коллектив</w:t>
      </w:r>
    </w:p>
    <w:p w14:paraId="513F769D" w14:textId="752BF863" w:rsidR="00BB7A19" w:rsidRPr="0017090F" w:rsidRDefault="00BB7A19" w:rsidP="00E20432">
      <w:pPr>
        <w:pStyle w:val="af2"/>
        <w:tabs>
          <w:tab w:val="left" w:pos="439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090F">
        <w:rPr>
          <w:rFonts w:ascii="Times New Roman" w:hAnsi="Times New Roman" w:cs="Times New Roman"/>
          <w:i/>
          <w:sz w:val="28"/>
          <w:szCs w:val="28"/>
        </w:rPr>
        <w:t>Посысоев О.Н.</w:t>
      </w:r>
      <w:r w:rsidR="00AC1C25">
        <w:rPr>
          <w:rFonts w:ascii="Times New Roman" w:hAnsi="Times New Roman" w:cs="Times New Roman"/>
          <w:i/>
          <w:sz w:val="28"/>
          <w:szCs w:val="28"/>
        </w:rPr>
        <w:t>,</w:t>
      </w:r>
      <w:r w:rsidRPr="0017090F">
        <w:rPr>
          <w:rFonts w:ascii="Times New Roman" w:hAnsi="Times New Roman" w:cs="Times New Roman"/>
          <w:i/>
          <w:sz w:val="28"/>
          <w:szCs w:val="28"/>
        </w:rPr>
        <w:t xml:space="preserve"> профессор КИО</w:t>
      </w:r>
    </w:p>
    <w:p w14:paraId="7BD838FB" w14:textId="7A89E816" w:rsidR="00BB7A19" w:rsidRPr="0017090F" w:rsidRDefault="00BB7A19" w:rsidP="00BB7A19">
      <w:pPr>
        <w:pStyle w:val="af2"/>
        <w:tabs>
          <w:tab w:val="left" w:pos="439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090F">
        <w:rPr>
          <w:rFonts w:ascii="Times New Roman" w:hAnsi="Times New Roman" w:cs="Times New Roman"/>
          <w:i/>
          <w:sz w:val="28"/>
          <w:szCs w:val="28"/>
        </w:rPr>
        <w:t>Панарина Г.Ю.</w:t>
      </w:r>
      <w:r w:rsidR="00AC1C2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7090F">
        <w:rPr>
          <w:rFonts w:ascii="Times New Roman" w:hAnsi="Times New Roman" w:cs="Times New Roman"/>
          <w:i/>
          <w:sz w:val="28"/>
          <w:szCs w:val="28"/>
        </w:rPr>
        <w:t xml:space="preserve"> доцент КИО</w:t>
      </w:r>
    </w:p>
    <w:p w14:paraId="41FBA97B" w14:textId="0A71F7E3" w:rsidR="00BB7A19" w:rsidRPr="0017090F" w:rsidRDefault="00BB7A19" w:rsidP="00E20432">
      <w:pPr>
        <w:pStyle w:val="af2"/>
        <w:tabs>
          <w:tab w:val="left" w:pos="439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7090F">
        <w:rPr>
          <w:rFonts w:ascii="Times New Roman" w:hAnsi="Times New Roman" w:cs="Times New Roman"/>
          <w:i/>
          <w:sz w:val="28"/>
          <w:szCs w:val="28"/>
        </w:rPr>
        <w:t>Отрошко</w:t>
      </w:r>
      <w:proofErr w:type="spellEnd"/>
      <w:r w:rsidRPr="0017090F">
        <w:rPr>
          <w:rFonts w:ascii="Times New Roman" w:hAnsi="Times New Roman" w:cs="Times New Roman"/>
          <w:i/>
          <w:sz w:val="28"/>
          <w:szCs w:val="28"/>
        </w:rPr>
        <w:t xml:space="preserve"> Г.В., старший преподаватель КИО </w:t>
      </w:r>
    </w:p>
    <w:p w14:paraId="0E0A3D0F" w14:textId="77777777" w:rsidR="00BB7A19" w:rsidRPr="0017090F" w:rsidRDefault="00BB7A19" w:rsidP="00E20432">
      <w:pPr>
        <w:pStyle w:val="af2"/>
        <w:tabs>
          <w:tab w:val="left" w:pos="439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897A9C1" w14:textId="77777777" w:rsidR="00972E63" w:rsidRPr="0017090F" w:rsidRDefault="00972E63" w:rsidP="0017090F">
      <w:pPr>
        <w:pStyle w:val="af2"/>
        <w:tabs>
          <w:tab w:val="left" w:pos="4395"/>
        </w:tabs>
        <w:ind w:firstLine="652"/>
        <w:jc w:val="center"/>
        <w:rPr>
          <w:rFonts w:ascii="Times New Roman" w:hAnsi="Times New Roman" w:cs="Times New Roman"/>
          <w:b/>
          <w:bCs/>
          <w:i/>
          <w:spacing w:val="-16"/>
          <w:sz w:val="28"/>
          <w:szCs w:val="28"/>
        </w:rPr>
      </w:pPr>
      <w:r w:rsidRPr="0017090F">
        <w:rPr>
          <w:rFonts w:ascii="Times New Roman" w:hAnsi="Times New Roman" w:cs="Times New Roman"/>
          <w:b/>
          <w:bCs/>
          <w:i/>
          <w:spacing w:val="-16"/>
          <w:sz w:val="28"/>
          <w:szCs w:val="28"/>
        </w:rPr>
        <w:t>Эксперты:</w:t>
      </w:r>
    </w:p>
    <w:p w14:paraId="3D5813F3" w14:textId="6B5DCCB5" w:rsidR="00972E63" w:rsidRPr="0017090F" w:rsidRDefault="0017090F" w:rsidP="0017090F">
      <w:pPr>
        <w:pStyle w:val="af2"/>
        <w:tabs>
          <w:tab w:val="left" w:pos="4395"/>
        </w:tabs>
        <w:ind w:firstLine="652"/>
        <w:jc w:val="center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17090F">
        <w:rPr>
          <w:rFonts w:ascii="Times New Roman" w:hAnsi="Times New Roman" w:cs="Times New Roman"/>
          <w:bCs/>
          <w:i/>
          <w:spacing w:val="-16"/>
          <w:sz w:val="28"/>
          <w:szCs w:val="28"/>
        </w:rPr>
        <w:t xml:space="preserve">                                                      </w:t>
      </w:r>
      <w:r w:rsidRPr="00995AC6">
        <w:rPr>
          <w:rFonts w:ascii="Times New Roman" w:hAnsi="Times New Roman" w:cs="Times New Roman"/>
          <w:bCs/>
          <w:i/>
          <w:spacing w:val="-16"/>
          <w:sz w:val="28"/>
          <w:szCs w:val="28"/>
        </w:rPr>
        <w:t xml:space="preserve">  </w:t>
      </w:r>
      <w:r w:rsidR="00972E63" w:rsidRPr="0017090F">
        <w:rPr>
          <w:rFonts w:ascii="Times New Roman" w:hAnsi="Times New Roman" w:cs="Times New Roman"/>
          <w:bCs/>
          <w:spacing w:val="-16"/>
          <w:sz w:val="28"/>
          <w:szCs w:val="28"/>
        </w:rPr>
        <w:t>Техническая экспертиза</w:t>
      </w:r>
    </w:p>
    <w:p w14:paraId="77022C03" w14:textId="0E837074" w:rsidR="00972E63" w:rsidRPr="0017090F" w:rsidRDefault="0017090F" w:rsidP="0017090F">
      <w:pPr>
        <w:pStyle w:val="af2"/>
        <w:tabs>
          <w:tab w:val="left" w:pos="4395"/>
        </w:tabs>
        <w:ind w:firstLine="65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090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72E63" w:rsidRPr="0017090F">
        <w:rPr>
          <w:rFonts w:ascii="Times New Roman" w:hAnsi="Times New Roman" w:cs="Times New Roman"/>
          <w:sz w:val="28"/>
          <w:szCs w:val="28"/>
          <w:u w:val="single"/>
        </w:rPr>
        <w:t>Матвеева А.А., заведующий ОСУП</w:t>
      </w:r>
    </w:p>
    <w:p w14:paraId="4D0C8444" w14:textId="77777777" w:rsidR="00972E63" w:rsidRPr="0017090F" w:rsidRDefault="00972E63" w:rsidP="00E20432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bCs/>
          <w:spacing w:val="-16"/>
          <w:sz w:val="28"/>
          <w:szCs w:val="28"/>
          <w:lang w:eastAsia="en-US"/>
        </w:rPr>
      </w:pPr>
      <w:r w:rsidRPr="0017090F">
        <w:rPr>
          <w:rFonts w:ascii="Times New Roman" w:hAnsi="Times New Roman" w:cs="Times New Roman"/>
          <w:bCs/>
          <w:spacing w:val="-16"/>
          <w:sz w:val="28"/>
          <w:szCs w:val="28"/>
          <w:lang w:eastAsia="en-US"/>
        </w:rPr>
        <w:t>Содержательная экспертиза</w:t>
      </w:r>
      <w:r w:rsidR="00037D72" w:rsidRPr="0017090F">
        <w:rPr>
          <w:rFonts w:ascii="Times New Roman" w:hAnsi="Times New Roman" w:cs="Times New Roman"/>
          <w:bCs/>
          <w:spacing w:val="-16"/>
          <w:sz w:val="28"/>
          <w:szCs w:val="28"/>
          <w:lang w:eastAsia="en-US"/>
        </w:rPr>
        <w:t>:</w:t>
      </w:r>
    </w:p>
    <w:p w14:paraId="743B055C" w14:textId="77777777" w:rsidR="00037D72" w:rsidRPr="0017090F" w:rsidRDefault="00037D72" w:rsidP="00E20432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bCs/>
          <w:spacing w:val="-16"/>
          <w:sz w:val="28"/>
          <w:szCs w:val="28"/>
          <w:u w:val="single"/>
          <w:lang w:eastAsia="en-US"/>
        </w:rPr>
      </w:pPr>
      <w:r w:rsidRPr="0017090F">
        <w:rPr>
          <w:rFonts w:ascii="Times New Roman" w:hAnsi="Times New Roman" w:cs="Times New Roman"/>
          <w:bCs/>
          <w:spacing w:val="-16"/>
          <w:sz w:val="28"/>
          <w:szCs w:val="28"/>
          <w:u w:val="single"/>
          <w:lang w:eastAsia="en-US"/>
        </w:rPr>
        <w:t>Уланова Г.А.,</w:t>
      </w:r>
      <w:r w:rsidR="00A47D58" w:rsidRPr="0017090F">
        <w:rPr>
          <w:rFonts w:ascii="Times New Roman" w:hAnsi="Times New Roman" w:cs="Times New Roman"/>
          <w:bCs/>
          <w:spacing w:val="-16"/>
          <w:sz w:val="28"/>
          <w:szCs w:val="28"/>
          <w:u w:val="single"/>
          <w:lang w:eastAsia="en-US"/>
        </w:rPr>
        <w:t xml:space="preserve"> проректор </w:t>
      </w:r>
      <w:proofErr w:type="gramStart"/>
      <w:r w:rsidR="00A47D58" w:rsidRPr="0017090F">
        <w:rPr>
          <w:rFonts w:ascii="Times New Roman" w:hAnsi="Times New Roman" w:cs="Times New Roman"/>
          <w:bCs/>
          <w:spacing w:val="-16"/>
          <w:sz w:val="28"/>
          <w:szCs w:val="28"/>
          <w:u w:val="single"/>
          <w:lang w:eastAsia="en-US"/>
        </w:rPr>
        <w:t>по</w:t>
      </w:r>
      <w:proofErr w:type="gramEnd"/>
      <w:r w:rsidR="00A47D58" w:rsidRPr="0017090F">
        <w:rPr>
          <w:rFonts w:ascii="Times New Roman" w:hAnsi="Times New Roman" w:cs="Times New Roman"/>
          <w:bCs/>
          <w:spacing w:val="-16"/>
          <w:sz w:val="28"/>
          <w:szCs w:val="28"/>
          <w:u w:val="single"/>
          <w:lang w:eastAsia="en-US"/>
        </w:rPr>
        <w:t xml:space="preserve"> ОД</w:t>
      </w:r>
    </w:p>
    <w:p w14:paraId="5CE66B93" w14:textId="4AEF6D95" w:rsidR="00FC1188" w:rsidRPr="0017090F" w:rsidRDefault="006A2BA3" w:rsidP="00FC1188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bCs/>
          <w:spacing w:val="-16"/>
          <w:sz w:val="28"/>
          <w:szCs w:val="28"/>
          <w:u w:val="single"/>
          <w:lang w:eastAsia="en-US"/>
        </w:rPr>
      </w:pPr>
      <w:proofErr w:type="spellStart"/>
      <w:r w:rsidRPr="0017090F">
        <w:rPr>
          <w:rFonts w:ascii="Times New Roman" w:hAnsi="Times New Roman" w:cs="Times New Roman"/>
          <w:bCs/>
          <w:spacing w:val="-16"/>
          <w:sz w:val="28"/>
          <w:szCs w:val="28"/>
          <w:u w:val="single"/>
          <w:lang w:eastAsia="en-US"/>
        </w:rPr>
        <w:t>Жедунова</w:t>
      </w:r>
      <w:proofErr w:type="spellEnd"/>
      <w:r w:rsidRPr="0017090F">
        <w:rPr>
          <w:rFonts w:ascii="Times New Roman" w:hAnsi="Times New Roman" w:cs="Times New Roman"/>
          <w:bCs/>
          <w:spacing w:val="-16"/>
          <w:sz w:val="28"/>
          <w:szCs w:val="28"/>
          <w:u w:val="single"/>
          <w:lang w:eastAsia="en-US"/>
        </w:rPr>
        <w:t xml:space="preserve"> Л.Г., д</w:t>
      </w:r>
      <w:proofErr w:type="gramStart"/>
      <w:r w:rsidRPr="0017090F">
        <w:rPr>
          <w:rFonts w:ascii="Times New Roman" w:hAnsi="Times New Roman" w:cs="Times New Roman"/>
          <w:bCs/>
          <w:spacing w:val="-16"/>
          <w:sz w:val="28"/>
          <w:szCs w:val="28"/>
          <w:u w:val="single"/>
          <w:lang w:eastAsia="en-US"/>
        </w:rPr>
        <w:t>..</w:t>
      </w:r>
      <w:proofErr w:type="spellStart"/>
      <w:proofErr w:type="gramEnd"/>
      <w:r w:rsidRPr="0017090F">
        <w:rPr>
          <w:rFonts w:ascii="Times New Roman" w:hAnsi="Times New Roman" w:cs="Times New Roman"/>
          <w:bCs/>
          <w:spacing w:val="-16"/>
          <w:sz w:val="28"/>
          <w:szCs w:val="28"/>
          <w:u w:val="single"/>
          <w:lang w:eastAsia="en-US"/>
        </w:rPr>
        <w:t>псх.н</w:t>
      </w:r>
      <w:proofErr w:type="spellEnd"/>
      <w:r w:rsidRPr="0017090F">
        <w:rPr>
          <w:rFonts w:ascii="Times New Roman" w:hAnsi="Times New Roman" w:cs="Times New Roman"/>
          <w:bCs/>
          <w:spacing w:val="-16"/>
          <w:sz w:val="28"/>
          <w:szCs w:val="28"/>
          <w:u w:val="single"/>
          <w:lang w:eastAsia="en-US"/>
        </w:rPr>
        <w:t>., профессор ЯГПУ</w:t>
      </w:r>
    </w:p>
    <w:p w14:paraId="08726C4B" w14:textId="77777777" w:rsidR="00FC1188" w:rsidRPr="0017090F" w:rsidRDefault="00FC1188" w:rsidP="00FC1188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bCs/>
          <w:spacing w:val="-16"/>
          <w:sz w:val="28"/>
          <w:szCs w:val="28"/>
          <w:u w:val="single"/>
          <w:lang w:eastAsia="en-US"/>
        </w:rPr>
      </w:pPr>
    </w:p>
    <w:p w14:paraId="19C69BE6" w14:textId="77777777" w:rsidR="00FC1188" w:rsidRPr="0017090F" w:rsidRDefault="00FC1188" w:rsidP="00FC1188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bCs/>
          <w:spacing w:val="-16"/>
          <w:sz w:val="28"/>
          <w:szCs w:val="28"/>
          <w:u w:val="single"/>
          <w:lang w:eastAsia="en-US"/>
        </w:rPr>
      </w:pPr>
    </w:p>
    <w:tbl>
      <w:tblPr>
        <w:tblW w:w="7991" w:type="dxa"/>
        <w:jc w:val="center"/>
        <w:tblLook w:val="04A0" w:firstRow="1" w:lastRow="0" w:firstColumn="1" w:lastColumn="0" w:noHBand="0" w:noVBand="1"/>
      </w:tblPr>
      <w:tblGrid>
        <w:gridCol w:w="4634"/>
        <w:gridCol w:w="3357"/>
      </w:tblGrid>
      <w:tr w:rsidR="00FC1188" w:rsidRPr="0017090F" w14:paraId="7741649F" w14:textId="77777777" w:rsidTr="00FC1188">
        <w:trPr>
          <w:jc w:val="center"/>
        </w:trPr>
        <w:tc>
          <w:tcPr>
            <w:tcW w:w="4634" w:type="dxa"/>
            <w:shd w:val="clear" w:color="auto" w:fill="auto"/>
          </w:tcPr>
          <w:p w14:paraId="7357814C" w14:textId="77777777" w:rsidR="00FC1188" w:rsidRPr="0017090F" w:rsidRDefault="00FC1188" w:rsidP="00AE01BB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</w:rPr>
            </w:pPr>
            <w:proofErr w:type="gramStart"/>
            <w:r w:rsidRPr="0017090F"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</w:rPr>
              <w:t>Рекомендована</w:t>
            </w:r>
            <w:proofErr w:type="gramEnd"/>
            <w:r w:rsidRPr="0017090F"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</w:rPr>
              <w:br/>
              <w:t xml:space="preserve">кафедрой инклюзивного образования </w:t>
            </w:r>
          </w:p>
        </w:tc>
        <w:tc>
          <w:tcPr>
            <w:tcW w:w="3357" w:type="dxa"/>
            <w:shd w:val="clear" w:color="auto" w:fill="auto"/>
          </w:tcPr>
          <w:p w14:paraId="7F082A08" w14:textId="5885AEE3" w:rsidR="00FC1188" w:rsidRPr="0017090F" w:rsidRDefault="00FC1188" w:rsidP="00FC1188">
            <w:pPr>
              <w:pStyle w:val="af2"/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</w:rPr>
            </w:pPr>
            <w:proofErr w:type="gramStart"/>
            <w:r w:rsidRPr="0017090F"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</w:rPr>
              <w:t>Рекомендована</w:t>
            </w:r>
            <w:proofErr w:type="gramEnd"/>
            <w:r w:rsidRPr="0017090F"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</w:rPr>
              <w:br/>
              <w:t xml:space="preserve">экспертной комиссией </w:t>
            </w:r>
            <w:r w:rsidRPr="0017090F"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</w:rPr>
              <w:br/>
              <w:t xml:space="preserve"> ГАУ ДПО ЯО ИРО</w:t>
            </w:r>
          </w:p>
        </w:tc>
      </w:tr>
      <w:tr w:rsidR="00FC1188" w:rsidRPr="0017090F" w14:paraId="5E0F57D2" w14:textId="77777777" w:rsidTr="00FC1188">
        <w:trPr>
          <w:jc w:val="center"/>
        </w:trPr>
        <w:tc>
          <w:tcPr>
            <w:tcW w:w="4634" w:type="dxa"/>
            <w:shd w:val="clear" w:color="auto" w:fill="auto"/>
          </w:tcPr>
          <w:p w14:paraId="0B3971DF" w14:textId="77777777" w:rsidR="006C3BF3" w:rsidRDefault="00FC1188" w:rsidP="00AE01BB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</w:rPr>
            </w:pPr>
            <w:r w:rsidRPr="0017090F"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</w:rPr>
              <w:t xml:space="preserve">Протокол № </w:t>
            </w:r>
            <w:r w:rsidRPr="0017090F">
              <w:rPr>
                <w:rFonts w:ascii="Times New Roman" w:hAnsi="Times New Roman" w:cs="Times New Roman"/>
                <w:b/>
                <w:bCs/>
                <w:i/>
                <w:spacing w:val="-16"/>
                <w:sz w:val="28"/>
                <w:szCs w:val="28"/>
              </w:rPr>
              <w:t>6</w:t>
            </w:r>
            <w:r w:rsidRPr="0017090F"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</w:rPr>
              <w:t xml:space="preserve"> </w:t>
            </w:r>
          </w:p>
          <w:p w14:paraId="73130BDB" w14:textId="5B42A76D" w:rsidR="00FC1188" w:rsidRPr="0017090F" w:rsidRDefault="00FC1188" w:rsidP="00AE01BB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  <w:u w:val="single"/>
              </w:rPr>
            </w:pPr>
            <w:r w:rsidRPr="0017090F"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</w:rPr>
              <w:t xml:space="preserve">от </w:t>
            </w:r>
            <w:r w:rsidRPr="0017090F"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  <w:u w:val="single"/>
              </w:rPr>
              <w:t>«18»  мая  2021 г.</w:t>
            </w:r>
          </w:p>
          <w:p w14:paraId="3CBAC24D" w14:textId="77777777" w:rsidR="00FC1188" w:rsidRPr="0017090F" w:rsidRDefault="00FC1188" w:rsidP="00AE01BB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14:paraId="271DDF16" w14:textId="77777777" w:rsidR="006C3BF3" w:rsidRDefault="00FC1188" w:rsidP="0017090F">
            <w:pPr>
              <w:pStyle w:val="af2"/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</w:rPr>
            </w:pPr>
            <w:r w:rsidRPr="0017090F"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</w:rPr>
              <w:t xml:space="preserve">Протокол № </w:t>
            </w:r>
            <w:r w:rsidR="0017090F" w:rsidRPr="00D76DBE">
              <w:rPr>
                <w:rFonts w:ascii="Times New Roman" w:hAnsi="Times New Roman" w:cs="Times New Roman"/>
                <w:b/>
                <w:bCs/>
                <w:i/>
                <w:spacing w:val="-16"/>
                <w:sz w:val="28"/>
                <w:szCs w:val="28"/>
              </w:rPr>
              <w:t>6</w:t>
            </w:r>
            <w:r w:rsidRPr="0017090F"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</w:rPr>
              <w:t xml:space="preserve">   </w:t>
            </w:r>
          </w:p>
          <w:p w14:paraId="63BCD39F" w14:textId="34491913" w:rsidR="00FC1188" w:rsidRPr="0017090F" w:rsidRDefault="00FC1188" w:rsidP="006C3BF3">
            <w:pPr>
              <w:pStyle w:val="af2"/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</w:rPr>
            </w:pPr>
            <w:r w:rsidRPr="0017090F"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</w:rPr>
              <w:t xml:space="preserve">от </w:t>
            </w:r>
            <w:r w:rsidRPr="0017090F"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  <w:u w:val="single"/>
              </w:rPr>
              <w:t xml:space="preserve">«10»  </w:t>
            </w:r>
            <w:r w:rsidR="0017090F"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  <w:u w:val="single"/>
              </w:rPr>
              <w:t>сентября</w:t>
            </w:r>
            <w:r w:rsidRPr="0017090F">
              <w:rPr>
                <w:rFonts w:ascii="Times New Roman" w:hAnsi="Times New Roman" w:cs="Times New Roman"/>
                <w:bCs/>
                <w:i/>
                <w:spacing w:val="-16"/>
                <w:sz w:val="28"/>
                <w:szCs w:val="28"/>
                <w:u w:val="single"/>
              </w:rPr>
              <w:t xml:space="preserve">  2021 г.</w:t>
            </w:r>
          </w:p>
        </w:tc>
      </w:tr>
    </w:tbl>
    <w:p w14:paraId="0DA9040F" w14:textId="77777777" w:rsidR="00FC1188" w:rsidRPr="0017090F" w:rsidRDefault="00FC1188" w:rsidP="00FC1188">
      <w:pPr>
        <w:spacing w:after="0" w:line="240" w:lineRule="auto"/>
        <w:ind w:left="34"/>
        <w:jc w:val="center"/>
        <w:rPr>
          <w:rFonts w:ascii="Times New Roman" w:hAnsi="Times New Roman" w:cs="Times New Roman"/>
          <w:bCs/>
          <w:spacing w:val="-16"/>
          <w:sz w:val="28"/>
          <w:szCs w:val="28"/>
        </w:rPr>
      </w:pPr>
    </w:p>
    <w:p w14:paraId="280D7517" w14:textId="77777777" w:rsidR="00FC1188" w:rsidRPr="0017090F" w:rsidRDefault="00FC1188" w:rsidP="00FC1188">
      <w:pPr>
        <w:spacing w:after="0" w:line="240" w:lineRule="auto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90F">
        <w:rPr>
          <w:rFonts w:ascii="Times New Roman" w:hAnsi="Times New Roman" w:cs="Times New Roman"/>
          <w:bCs/>
          <w:spacing w:val="-16"/>
          <w:sz w:val="28"/>
          <w:szCs w:val="28"/>
        </w:rPr>
        <w:t>2021</w:t>
      </w:r>
      <w:r w:rsidRPr="0017090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5594B0C" w14:textId="085AADB5" w:rsidR="00FC1188" w:rsidRPr="00FC1188" w:rsidRDefault="00FC1188" w:rsidP="00FC1188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bCs/>
          <w:spacing w:val="-16"/>
          <w:sz w:val="24"/>
          <w:szCs w:val="24"/>
          <w:u w:val="single"/>
          <w:lang w:eastAsia="en-US"/>
        </w:rPr>
        <w:sectPr w:rsidR="00FC1188" w:rsidRPr="00FC1188" w:rsidSect="00FC1188">
          <w:footerReference w:type="default" r:id="rId9"/>
          <w:type w:val="continuous"/>
          <w:pgSz w:w="11906" w:h="16838"/>
          <w:pgMar w:top="1134" w:right="1418" w:bottom="1134" w:left="1134" w:header="709" w:footer="709" w:gutter="0"/>
          <w:cols w:space="720"/>
          <w:docGrid w:linePitch="299"/>
        </w:sectPr>
      </w:pPr>
    </w:p>
    <w:p w14:paraId="48FED8B5" w14:textId="77777777" w:rsidR="00D0163B" w:rsidRPr="0017090F" w:rsidRDefault="00D0163B" w:rsidP="00D0163B">
      <w:pPr>
        <w:pStyle w:val="af2"/>
        <w:ind w:left="720"/>
        <w:jc w:val="center"/>
        <w:rPr>
          <w:rFonts w:ascii="Times New Roman" w:hAnsi="Times New Roman"/>
          <w:b/>
          <w:caps/>
          <w:sz w:val="32"/>
          <w:szCs w:val="32"/>
        </w:rPr>
      </w:pPr>
      <w:bookmarkStart w:id="0" w:name="_Toc3812063"/>
      <w:r w:rsidRPr="0017090F">
        <w:rPr>
          <w:rFonts w:ascii="Times New Roman" w:hAnsi="Times New Roman"/>
          <w:b/>
          <w:bCs/>
          <w:kern w:val="28"/>
          <w:sz w:val="32"/>
          <w:szCs w:val="32"/>
        </w:rPr>
        <w:lastRenderedPageBreak/>
        <w:t xml:space="preserve">1. </w:t>
      </w:r>
      <w:r w:rsidRPr="0017090F">
        <w:rPr>
          <w:rFonts w:ascii="Times New Roman" w:hAnsi="Times New Roman"/>
          <w:b/>
          <w:caps/>
          <w:sz w:val="32"/>
          <w:szCs w:val="32"/>
        </w:rPr>
        <w:t>Характеристика  программы</w:t>
      </w:r>
    </w:p>
    <w:p w14:paraId="73CC7869" w14:textId="77777777" w:rsidR="00D0163B" w:rsidRDefault="00D0163B" w:rsidP="00D0163B">
      <w:pPr>
        <w:pStyle w:val="af2"/>
        <w:ind w:left="720"/>
        <w:jc w:val="center"/>
        <w:rPr>
          <w:rFonts w:ascii="Times New Roman" w:hAnsi="Times New Roman"/>
          <w:b/>
          <w:i/>
          <w:caps/>
          <w:sz w:val="20"/>
          <w:szCs w:val="20"/>
        </w:rPr>
      </w:pPr>
    </w:p>
    <w:p w14:paraId="06343A20" w14:textId="2E8D9C42" w:rsidR="00D0163B" w:rsidRPr="00781526" w:rsidRDefault="00D0163B" w:rsidP="00F42F9B">
      <w:pPr>
        <w:pStyle w:val="af2"/>
        <w:numPr>
          <w:ilvl w:val="1"/>
          <w:numId w:val="25"/>
        </w:numPr>
        <w:jc w:val="center"/>
        <w:rPr>
          <w:rFonts w:ascii="Times New Roman" w:hAnsi="Times New Roman"/>
          <w:b/>
          <w:sz w:val="28"/>
          <w:szCs w:val="28"/>
        </w:rPr>
      </w:pPr>
      <w:r w:rsidRPr="00781526">
        <w:rPr>
          <w:rFonts w:ascii="Times New Roman" w:hAnsi="Times New Roman"/>
          <w:b/>
          <w:sz w:val="28"/>
          <w:szCs w:val="28"/>
        </w:rPr>
        <w:t>Актуальность программы, практическая значимость для обучающихся, заказчиков, РСО</w:t>
      </w:r>
    </w:p>
    <w:p w14:paraId="251248A7" w14:textId="1A1DCEFF" w:rsidR="00B91412" w:rsidRDefault="00D0163B" w:rsidP="001730EF">
      <w:pPr>
        <w:spacing w:before="100" w:beforeAutospacing="1" w:after="100" w:afterAutospacing="1" w:line="23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63B">
        <w:rPr>
          <w:rFonts w:ascii="Times New Roman" w:hAnsi="Times New Roman" w:cs="Times New Roman"/>
          <w:sz w:val="28"/>
          <w:szCs w:val="28"/>
        </w:rPr>
        <w:t xml:space="preserve">Модульная ППК «Реабилитация и </w:t>
      </w:r>
      <w:proofErr w:type="spellStart"/>
      <w:r w:rsidRPr="00D0163B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Pr="00D0163B">
        <w:rPr>
          <w:rFonts w:ascii="Times New Roman" w:hAnsi="Times New Roman" w:cs="Times New Roman"/>
          <w:sz w:val="28"/>
          <w:szCs w:val="28"/>
        </w:rPr>
        <w:t xml:space="preserve"> обучающихся с ОВЗ и инвалидностью» направлена на становлени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0163B">
        <w:rPr>
          <w:rFonts w:ascii="Times New Roman" w:hAnsi="Times New Roman" w:cs="Times New Roman"/>
          <w:sz w:val="28"/>
          <w:szCs w:val="28"/>
        </w:rPr>
        <w:t xml:space="preserve">профессиональных, специальных компетенций педагогических работников, работающих с детьми с инвалидностью и </w:t>
      </w:r>
      <w:r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(далее </w:t>
      </w:r>
      <w:r w:rsidRPr="00D0163B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0163B">
        <w:rPr>
          <w:rFonts w:ascii="Times New Roman" w:hAnsi="Times New Roman" w:cs="Times New Roman"/>
          <w:sz w:val="28"/>
          <w:szCs w:val="28"/>
        </w:rPr>
        <w:t xml:space="preserve">, необходимых для организации и реализации </w:t>
      </w:r>
      <w:proofErr w:type="spellStart"/>
      <w:r w:rsidRPr="00D0163B">
        <w:rPr>
          <w:rFonts w:ascii="Times New Roman" w:hAnsi="Times New Roman" w:cs="Times New Roman"/>
          <w:sz w:val="28"/>
          <w:szCs w:val="28"/>
        </w:rPr>
        <w:t>абилитационной</w:t>
      </w:r>
      <w:proofErr w:type="spellEnd"/>
      <w:r w:rsidRPr="00D01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0163B">
        <w:rPr>
          <w:rFonts w:ascii="Times New Roman" w:hAnsi="Times New Roman" w:cs="Times New Roman"/>
          <w:sz w:val="28"/>
          <w:szCs w:val="28"/>
        </w:rPr>
        <w:t xml:space="preserve">реабилитационной работы с детьми-инвалидами и детьми с </w:t>
      </w:r>
      <w:r w:rsidR="001730EF">
        <w:rPr>
          <w:rFonts w:ascii="Times New Roman" w:hAnsi="Times New Roman" w:cs="Times New Roman"/>
          <w:sz w:val="28"/>
          <w:szCs w:val="28"/>
        </w:rPr>
        <w:t>ОВЗ</w:t>
      </w:r>
      <w:r w:rsidRPr="00D0163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63B"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r w:rsidR="001730EF">
        <w:rPr>
          <w:rFonts w:ascii="Times New Roman" w:hAnsi="Times New Roman" w:cs="Times New Roman"/>
          <w:sz w:val="28"/>
          <w:szCs w:val="28"/>
        </w:rPr>
        <w:t>по</w:t>
      </w:r>
      <w:r w:rsidRPr="00D01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63B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D0163B">
        <w:rPr>
          <w:rFonts w:ascii="Times New Roman" w:hAnsi="Times New Roman" w:cs="Times New Roman"/>
          <w:sz w:val="28"/>
          <w:szCs w:val="28"/>
        </w:rPr>
        <w:t xml:space="preserve">-накопительной системе согласно положению о реализации программ </w:t>
      </w:r>
      <w:proofErr w:type="gramStart"/>
      <w:r w:rsidRPr="00D0163B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D0163B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в ИРО. Структура программы включает в себя 3 блока</w:t>
      </w:r>
      <w:r w:rsidR="001730EF">
        <w:rPr>
          <w:rFonts w:ascii="Times New Roman" w:hAnsi="Times New Roman" w:cs="Times New Roman"/>
          <w:sz w:val="28"/>
          <w:szCs w:val="28"/>
        </w:rPr>
        <w:t xml:space="preserve">: первый блок инвариантный, второй блок представлен вариативными модулями для выбора обучающимся по программе </w:t>
      </w:r>
      <w:r w:rsidR="00B91412">
        <w:rPr>
          <w:rFonts w:ascii="Times New Roman" w:hAnsi="Times New Roman" w:cs="Times New Roman"/>
          <w:sz w:val="28"/>
          <w:szCs w:val="28"/>
        </w:rPr>
        <w:t>образовательного маршрута, третий блок – стажировка в образовательных организациях. Обучающийся по программе может включить в свой образовательный маршрут только инвариантный блок, инвариантный блок плюс один из вариативных модулей, или все три блока программы.</w:t>
      </w:r>
    </w:p>
    <w:p w14:paraId="3C2DAEC9" w14:textId="0D0585FF" w:rsidR="00B91412" w:rsidRPr="00B91412" w:rsidRDefault="00B91412" w:rsidP="00B91412">
      <w:p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12">
        <w:rPr>
          <w:rFonts w:ascii="Times New Roman" w:hAnsi="Times New Roman" w:cs="Times New Roman"/>
          <w:sz w:val="28"/>
          <w:szCs w:val="28"/>
        </w:rPr>
        <w:t xml:space="preserve">Первый блок представлен </w:t>
      </w:r>
      <w:r w:rsidRPr="00B91412">
        <w:rPr>
          <w:rFonts w:ascii="Times New Roman" w:hAnsi="Times New Roman" w:cs="Times New Roman"/>
          <w:bCs/>
          <w:iCs/>
          <w:sz w:val="28"/>
          <w:szCs w:val="28"/>
        </w:rPr>
        <w:t>инвариантным модулем</w:t>
      </w:r>
      <w:r w:rsidRPr="00B914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1412">
        <w:rPr>
          <w:rFonts w:ascii="Times New Roman" w:hAnsi="Times New Roman" w:cs="Times New Roman"/>
          <w:sz w:val="28"/>
          <w:szCs w:val="28"/>
        </w:rPr>
        <w:t xml:space="preserve">«Особенности реабилитации и </w:t>
      </w:r>
      <w:proofErr w:type="spellStart"/>
      <w:r w:rsidRPr="00B9141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91412">
        <w:rPr>
          <w:rFonts w:ascii="Times New Roman" w:hAnsi="Times New Roman" w:cs="Times New Roman"/>
          <w:sz w:val="28"/>
          <w:szCs w:val="28"/>
        </w:rPr>
        <w:t xml:space="preserve"> детей с ОВЗ  и инвалидностью в условиях ОУ». Его основная задача – сформировать у обучающихся представление о социальной, психолого-педагогической реабилитации и </w:t>
      </w:r>
      <w:proofErr w:type="spellStart"/>
      <w:r w:rsidRPr="00B9141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91412">
        <w:rPr>
          <w:rFonts w:ascii="Times New Roman" w:hAnsi="Times New Roman" w:cs="Times New Roman"/>
          <w:sz w:val="28"/>
          <w:szCs w:val="28"/>
        </w:rPr>
        <w:t xml:space="preserve"> детей с инвалидностью и ОВЗ. </w:t>
      </w:r>
      <w:proofErr w:type="gramStart"/>
      <w:r w:rsidRPr="00B91412">
        <w:rPr>
          <w:rFonts w:ascii="Times New Roman" w:hAnsi="Times New Roman" w:cs="Times New Roman"/>
          <w:sz w:val="28"/>
          <w:szCs w:val="28"/>
        </w:rPr>
        <w:t xml:space="preserve">В содержании модуля рассматриваются: нормативно-правовая база, регламентирующая проведение комплексной реабилитации и </w:t>
      </w:r>
      <w:proofErr w:type="spellStart"/>
      <w:r w:rsidRPr="00B9141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91412">
        <w:rPr>
          <w:rFonts w:ascii="Times New Roman" w:hAnsi="Times New Roman" w:cs="Times New Roman"/>
          <w:sz w:val="28"/>
          <w:szCs w:val="28"/>
        </w:rPr>
        <w:t xml:space="preserve"> инвалидов и детей-инвалидов;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412">
        <w:rPr>
          <w:rFonts w:ascii="Times New Roman" w:hAnsi="Times New Roman" w:cs="Times New Roman"/>
          <w:sz w:val="28"/>
          <w:szCs w:val="28"/>
        </w:rPr>
        <w:t xml:space="preserve">формируются представления о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международной классификации болезней (далее МКБ) и 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м</w:t>
      </w:r>
      <w:r w:rsidRPr="00B91412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еждународн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ой</w:t>
      </w:r>
      <w:r w:rsidRPr="00B91412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классификаци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и</w:t>
      </w:r>
      <w:r w:rsidRPr="00B91412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функционирования, ограничений жизнедеятельности и здоровья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B91412">
        <w:rPr>
          <w:rFonts w:ascii="Times New Roman" w:hAnsi="Times New Roman" w:cs="Times New Roman"/>
          <w:sz w:val="28"/>
          <w:szCs w:val="28"/>
        </w:rPr>
        <w:t>МКФ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1412">
        <w:rPr>
          <w:rFonts w:ascii="Times New Roman" w:hAnsi="Times New Roman" w:cs="Times New Roman"/>
          <w:sz w:val="28"/>
          <w:szCs w:val="28"/>
        </w:rPr>
        <w:t xml:space="preserve">; изучаются теоретические основы комплексной реабилитации и </w:t>
      </w:r>
      <w:proofErr w:type="spellStart"/>
      <w:r w:rsidRPr="00B9141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91412">
        <w:rPr>
          <w:rFonts w:ascii="Times New Roman" w:hAnsi="Times New Roman" w:cs="Times New Roman"/>
          <w:sz w:val="28"/>
          <w:szCs w:val="28"/>
        </w:rPr>
        <w:t>; психолого-педагогической и социальной диагностики инвалидов и детей-инвалидов в ОУ;</w:t>
      </w:r>
      <w:proofErr w:type="gramEnd"/>
      <w:r w:rsidRPr="00B91412">
        <w:rPr>
          <w:rFonts w:ascii="Times New Roman" w:hAnsi="Times New Roman" w:cs="Times New Roman"/>
          <w:sz w:val="28"/>
          <w:szCs w:val="28"/>
        </w:rPr>
        <w:t xml:space="preserve"> межведомственное взаимодействие специалистов при сопровождении инвалида в системе комплексной реабилитации и </w:t>
      </w:r>
      <w:proofErr w:type="spellStart"/>
      <w:r w:rsidRPr="00B9141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91412">
        <w:rPr>
          <w:rFonts w:ascii="Times New Roman" w:hAnsi="Times New Roman" w:cs="Times New Roman"/>
          <w:sz w:val="28"/>
          <w:szCs w:val="28"/>
        </w:rPr>
        <w:t xml:space="preserve">; современные реабилитационные и </w:t>
      </w:r>
      <w:proofErr w:type="spellStart"/>
      <w:r w:rsidRPr="00B91412">
        <w:rPr>
          <w:rFonts w:ascii="Times New Roman" w:hAnsi="Times New Roman" w:cs="Times New Roman"/>
          <w:sz w:val="28"/>
          <w:szCs w:val="28"/>
        </w:rPr>
        <w:t>абилитационные</w:t>
      </w:r>
      <w:proofErr w:type="spellEnd"/>
      <w:r w:rsidRPr="00B91412">
        <w:rPr>
          <w:rFonts w:ascii="Times New Roman" w:hAnsi="Times New Roman" w:cs="Times New Roman"/>
          <w:sz w:val="28"/>
          <w:szCs w:val="28"/>
        </w:rPr>
        <w:t xml:space="preserve"> технологии в работе с инвалидами (детьми-инвалидами); вопросы комплексного сопровождения детей-инвалидов раннего возраста. Модуль является обязательным для каждого обучающегося. Количество часов для </w:t>
      </w:r>
      <w:proofErr w:type="gramStart"/>
      <w:r w:rsidRPr="00B9141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91412">
        <w:rPr>
          <w:rFonts w:ascii="Times New Roman" w:hAnsi="Times New Roman" w:cs="Times New Roman"/>
          <w:sz w:val="28"/>
          <w:szCs w:val="28"/>
        </w:rPr>
        <w:t xml:space="preserve"> составляет не менее 16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8B987C" w14:textId="195E0383" w:rsidR="00B91412" w:rsidRPr="00B91412" w:rsidRDefault="00B91412" w:rsidP="00B91412">
      <w:p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1412">
        <w:rPr>
          <w:rFonts w:ascii="Times New Roman" w:hAnsi="Times New Roman" w:cs="Times New Roman"/>
          <w:sz w:val="28"/>
          <w:szCs w:val="28"/>
        </w:rPr>
        <w:t xml:space="preserve">Второй блок </w:t>
      </w:r>
      <w:r w:rsidR="00A12A5E">
        <w:rPr>
          <w:rFonts w:ascii="Times New Roman" w:hAnsi="Times New Roman" w:cs="Times New Roman"/>
          <w:sz w:val="28"/>
          <w:szCs w:val="28"/>
        </w:rPr>
        <w:t>«</w:t>
      </w:r>
      <w:r w:rsidR="00A12A5E" w:rsidRPr="00FC1188">
        <w:rPr>
          <w:rFonts w:ascii="Times New Roman" w:hAnsi="Times New Roman" w:cs="Times New Roman"/>
          <w:sz w:val="28"/>
          <w:szCs w:val="28"/>
        </w:rPr>
        <w:t xml:space="preserve">Эффективные практики реабилитации и </w:t>
      </w:r>
      <w:proofErr w:type="spellStart"/>
      <w:r w:rsidR="00A12A5E" w:rsidRPr="00FC118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A12A5E" w:rsidRPr="00FC1188">
        <w:rPr>
          <w:rFonts w:ascii="Times New Roman" w:hAnsi="Times New Roman" w:cs="Times New Roman"/>
          <w:sz w:val="28"/>
          <w:szCs w:val="28"/>
        </w:rPr>
        <w:t xml:space="preserve"> детей с ОВЗ  и инвалидностью в условиях ОУ</w:t>
      </w:r>
      <w:r w:rsidR="00A12A5E">
        <w:rPr>
          <w:rFonts w:ascii="Times New Roman" w:hAnsi="Times New Roman" w:cs="Times New Roman"/>
          <w:sz w:val="28"/>
          <w:szCs w:val="28"/>
        </w:rPr>
        <w:t>»</w:t>
      </w:r>
      <w:r w:rsidR="00A12A5E" w:rsidRPr="00FC1188">
        <w:rPr>
          <w:rFonts w:ascii="Times New Roman" w:hAnsi="Times New Roman" w:cs="Times New Roman"/>
          <w:sz w:val="28"/>
          <w:szCs w:val="28"/>
        </w:rPr>
        <w:t xml:space="preserve"> (представлены перечнем программ</w:t>
      </w:r>
      <w:proofErr w:type="gramStart"/>
      <w:r w:rsidR="00A12A5E" w:rsidRPr="00FC1188">
        <w:rPr>
          <w:rFonts w:ascii="Times New Roman" w:hAnsi="Times New Roman" w:cs="Times New Roman"/>
          <w:sz w:val="28"/>
          <w:szCs w:val="28"/>
        </w:rPr>
        <w:t>)</w:t>
      </w:r>
      <w:r w:rsidRPr="00B914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1412">
        <w:rPr>
          <w:rFonts w:ascii="Times New Roman" w:hAnsi="Times New Roman" w:cs="Times New Roman"/>
          <w:sz w:val="28"/>
          <w:szCs w:val="28"/>
        </w:rPr>
        <w:t xml:space="preserve">остоит из </w:t>
      </w:r>
      <w:r w:rsidRPr="00B91412">
        <w:rPr>
          <w:rFonts w:ascii="Times New Roman" w:hAnsi="Times New Roman" w:cs="Times New Roman"/>
          <w:bCs/>
          <w:iCs/>
          <w:sz w:val="28"/>
          <w:szCs w:val="28"/>
        </w:rPr>
        <w:t xml:space="preserve">вариативных модулей по выбору. Содержательно он дополняет предыдущий блок, а также освещает эффективные практики реабилитации и </w:t>
      </w:r>
      <w:proofErr w:type="spellStart"/>
      <w:r w:rsidRPr="00B91412">
        <w:rPr>
          <w:rFonts w:ascii="Times New Roman" w:hAnsi="Times New Roman" w:cs="Times New Roman"/>
          <w:bCs/>
          <w:iCs/>
          <w:sz w:val="28"/>
          <w:szCs w:val="28"/>
        </w:rPr>
        <w:t>абилитации</w:t>
      </w:r>
      <w:proofErr w:type="spellEnd"/>
      <w:r w:rsidRPr="00B91412">
        <w:rPr>
          <w:rFonts w:ascii="Times New Roman" w:hAnsi="Times New Roman" w:cs="Times New Roman"/>
          <w:bCs/>
          <w:iCs/>
          <w:sz w:val="28"/>
          <w:szCs w:val="28"/>
        </w:rPr>
        <w:t xml:space="preserve"> детей с ОВЗ  и инвалидностью </w:t>
      </w:r>
      <w:r w:rsidRPr="00B9141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условиях ОУ. </w:t>
      </w:r>
      <w:proofErr w:type="gramStart"/>
      <w:r w:rsidRPr="00B91412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B91412">
        <w:rPr>
          <w:rFonts w:ascii="Times New Roman" w:hAnsi="Times New Roman" w:cs="Times New Roman"/>
          <w:bCs/>
          <w:iCs/>
          <w:sz w:val="28"/>
          <w:szCs w:val="28"/>
        </w:rPr>
        <w:t xml:space="preserve"> выбирает одну из предложенных программ. В </w:t>
      </w:r>
      <w:proofErr w:type="gramStart"/>
      <w:r w:rsidRPr="00B91412">
        <w:rPr>
          <w:rFonts w:ascii="Times New Roman" w:hAnsi="Times New Roman" w:cs="Times New Roman"/>
          <w:bCs/>
          <w:iCs/>
          <w:sz w:val="28"/>
          <w:szCs w:val="28"/>
        </w:rPr>
        <w:t>рамках</w:t>
      </w:r>
      <w:proofErr w:type="gramEnd"/>
      <w:r w:rsidRPr="00B91412">
        <w:rPr>
          <w:rFonts w:ascii="Times New Roman" w:hAnsi="Times New Roman" w:cs="Times New Roman"/>
          <w:bCs/>
          <w:iCs/>
          <w:sz w:val="28"/>
          <w:szCs w:val="28"/>
        </w:rPr>
        <w:t xml:space="preserve"> данного блока количество часов для обучающегося составляет не менее 24 часов.</w:t>
      </w:r>
    </w:p>
    <w:p w14:paraId="11AFDE50" w14:textId="57E6B80F" w:rsidR="00D0163B" w:rsidRDefault="00B91412" w:rsidP="00A12A5E">
      <w:p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1412">
        <w:rPr>
          <w:rFonts w:ascii="Times New Roman" w:hAnsi="Times New Roman" w:cs="Times New Roman"/>
          <w:bCs/>
          <w:iCs/>
          <w:sz w:val="28"/>
          <w:szCs w:val="28"/>
        </w:rPr>
        <w:t xml:space="preserve">Третий блок </w:t>
      </w:r>
      <w:r w:rsidR="00A12A5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A12A5E" w:rsidRPr="001730EF">
        <w:rPr>
          <w:rFonts w:ascii="Times New Roman" w:hAnsi="Times New Roman" w:cs="Times New Roman"/>
          <w:sz w:val="28"/>
          <w:szCs w:val="28"/>
        </w:rPr>
        <w:t>Разработка реабилитационного маршрута по теме вариативного модуля с использованием эффективных практик</w:t>
      </w:r>
      <w:r w:rsidR="00A12A5E">
        <w:rPr>
          <w:rFonts w:ascii="Times New Roman" w:hAnsi="Times New Roman" w:cs="Times New Roman"/>
          <w:sz w:val="28"/>
          <w:szCs w:val="28"/>
        </w:rPr>
        <w:t>»</w:t>
      </w:r>
      <w:r w:rsidR="00A12A5E" w:rsidRPr="00FC1188">
        <w:rPr>
          <w:rFonts w:ascii="Times New Roman" w:hAnsi="Times New Roman" w:cs="Times New Roman"/>
          <w:sz w:val="28"/>
          <w:szCs w:val="28"/>
        </w:rPr>
        <w:t xml:space="preserve"> </w:t>
      </w:r>
      <w:r w:rsidRPr="00B91412">
        <w:rPr>
          <w:rFonts w:ascii="Times New Roman" w:hAnsi="Times New Roman" w:cs="Times New Roman"/>
          <w:bCs/>
          <w:iCs/>
          <w:sz w:val="28"/>
          <w:szCs w:val="28"/>
        </w:rPr>
        <w:t xml:space="preserve">включает программы стажировок в организациях, применяющих современные реабилитационные и </w:t>
      </w:r>
      <w:proofErr w:type="spellStart"/>
      <w:r w:rsidRPr="00B91412">
        <w:rPr>
          <w:rFonts w:ascii="Times New Roman" w:hAnsi="Times New Roman" w:cs="Times New Roman"/>
          <w:bCs/>
          <w:iCs/>
          <w:sz w:val="28"/>
          <w:szCs w:val="28"/>
        </w:rPr>
        <w:t>абилитационные</w:t>
      </w:r>
      <w:proofErr w:type="spellEnd"/>
      <w:r w:rsidRPr="00B91412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технологии в работе с инвалидами (детьми-инвалидами)</w:t>
      </w:r>
      <w:proofErr w:type="gramStart"/>
      <w:r w:rsidRPr="00B91412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B9141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B91412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Pr="00B91412">
        <w:rPr>
          <w:rFonts w:ascii="Times New Roman" w:hAnsi="Times New Roman" w:cs="Times New Roman"/>
          <w:bCs/>
          <w:iCs/>
          <w:sz w:val="28"/>
          <w:szCs w:val="28"/>
        </w:rPr>
        <w:t>оличество часов для обучающегося составляет не менее 16 часов.</w:t>
      </w:r>
    </w:p>
    <w:p w14:paraId="48307879" w14:textId="44B5BA53" w:rsidR="00AE01BB" w:rsidRDefault="00AE01BB" w:rsidP="00A12A5E">
      <w:p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Актуальность программы обусловлена происходящими в обществе в целом, и в системе образования, в частности, преобразованиями, касающимися включения инвалидов и детей-инвалидов в социум, особым вниманием государства к проблемам людей с ограничениями здоровья и жизнедеятельности и необходимостью включения в эти процессы педагогов, работающих с детьми с ограниченными возможностями здоровья.</w:t>
      </w:r>
    </w:p>
    <w:p w14:paraId="1FCB3F12" w14:textId="77777777" w:rsidR="00AE01BB" w:rsidRPr="00A12A5E" w:rsidRDefault="00AE01BB" w:rsidP="00A12A5E">
      <w:p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35DADED" w14:textId="590BEC40" w:rsidR="00C92772" w:rsidRPr="00AE01BB" w:rsidRDefault="00C92772" w:rsidP="00F42F9B">
      <w:pPr>
        <w:pStyle w:val="a5"/>
        <w:numPr>
          <w:ilvl w:val="1"/>
          <w:numId w:val="25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01BB">
        <w:rPr>
          <w:rFonts w:ascii="Times New Roman" w:hAnsi="Times New Roman" w:cs="Times New Roman"/>
          <w:b/>
          <w:bCs/>
          <w:sz w:val="28"/>
          <w:szCs w:val="28"/>
        </w:rPr>
        <w:t>Целевая группа программы:</w:t>
      </w:r>
      <w:r w:rsidRPr="00AE01BB">
        <w:rPr>
          <w:rFonts w:ascii="Times New Roman" w:hAnsi="Times New Roman" w:cs="Times New Roman"/>
          <w:sz w:val="28"/>
          <w:szCs w:val="28"/>
        </w:rPr>
        <w:t xml:space="preserve"> </w:t>
      </w:r>
      <w:r w:rsidR="00AE01BB" w:rsidRPr="00AE01BB">
        <w:rPr>
          <w:rFonts w:ascii="Times New Roman" w:hAnsi="Times New Roman" w:cs="Times New Roman"/>
          <w:bCs/>
          <w:iCs/>
          <w:spacing w:val="-16"/>
          <w:sz w:val="28"/>
          <w:szCs w:val="28"/>
        </w:rPr>
        <w:t>учителя, воспитатели, дефектологи, логопеды</w:t>
      </w:r>
      <w:r w:rsidR="00AE01BB" w:rsidRPr="00AE01B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B27405C" w14:textId="7D77A333" w:rsidR="00C92772" w:rsidRPr="00C92772" w:rsidRDefault="00C92772" w:rsidP="00F42F9B">
      <w:pPr>
        <w:pStyle w:val="a5"/>
        <w:numPr>
          <w:ilvl w:val="1"/>
          <w:numId w:val="25"/>
        </w:numPr>
        <w:spacing w:before="100" w:beforeAutospacing="1" w:after="100" w:afterAutospacing="1" w:line="2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первичной компетентности </w:t>
      </w:r>
      <w:proofErr w:type="gramStart"/>
      <w:r w:rsidRPr="002611C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611C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611C5">
        <w:rPr>
          <w:rFonts w:ascii="Times New Roman" w:hAnsi="Times New Roman" w:cs="Times New Roman"/>
          <w:sz w:val="28"/>
          <w:szCs w:val="28"/>
        </w:rPr>
        <w:t>не предъявляются</w:t>
      </w:r>
    </w:p>
    <w:p w14:paraId="10D0627A" w14:textId="77777777" w:rsidR="00C92772" w:rsidRPr="00C92772" w:rsidRDefault="00C92772" w:rsidP="00F42F9B">
      <w:pPr>
        <w:pStyle w:val="af2"/>
        <w:numPr>
          <w:ilvl w:val="1"/>
          <w:numId w:val="2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772">
        <w:rPr>
          <w:rFonts w:ascii="Times New Roman" w:hAnsi="Times New Roman" w:cs="Times New Roman"/>
          <w:b/>
          <w:sz w:val="28"/>
          <w:szCs w:val="28"/>
        </w:rPr>
        <w:t>Цель (планируемые результаты обучения):</w:t>
      </w:r>
    </w:p>
    <w:p w14:paraId="255E8ADC" w14:textId="2E4EBC46" w:rsidR="00C92772" w:rsidRPr="002611C5" w:rsidRDefault="00C92772" w:rsidP="00C9277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совершенствование профессиональных компетенций об</w:t>
      </w:r>
      <w:r w:rsidR="0017090F">
        <w:rPr>
          <w:rFonts w:ascii="Times New Roman" w:hAnsi="Times New Roman" w:cs="Times New Roman"/>
          <w:sz w:val="28"/>
          <w:szCs w:val="28"/>
        </w:rPr>
        <w:t>учающихся</w:t>
      </w:r>
      <w:r w:rsidRPr="002611C5">
        <w:rPr>
          <w:rFonts w:ascii="Times New Roman" w:hAnsi="Times New Roman" w:cs="Times New Roman"/>
          <w:sz w:val="28"/>
          <w:szCs w:val="28"/>
        </w:rPr>
        <w:t xml:space="preserve"> </w:t>
      </w:r>
      <w:r w:rsidR="0017090F">
        <w:rPr>
          <w:rFonts w:ascii="Times New Roman" w:hAnsi="Times New Roman" w:cs="Times New Roman"/>
          <w:sz w:val="28"/>
          <w:szCs w:val="28"/>
        </w:rPr>
        <w:t xml:space="preserve">по </w:t>
      </w:r>
      <w:r w:rsidRPr="002611C5">
        <w:rPr>
          <w:rFonts w:ascii="Times New Roman" w:hAnsi="Times New Roman" w:cs="Times New Roman"/>
          <w:sz w:val="28"/>
          <w:szCs w:val="28"/>
        </w:rPr>
        <w:t>реабилитации</w:t>
      </w:r>
      <w:r w:rsidR="00C36E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36EF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2611C5">
        <w:rPr>
          <w:rFonts w:ascii="Times New Roman" w:hAnsi="Times New Roman" w:cs="Times New Roman"/>
          <w:sz w:val="28"/>
          <w:szCs w:val="28"/>
        </w:rPr>
        <w:t xml:space="preserve"> </w:t>
      </w:r>
      <w:r w:rsidRPr="002611C5">
        <w:rPr>
          <w:rFonts w:ascii="Times New Roman" w:hAnsi="Times New Roman" w:cs="Times New Roman"/>
          <w:kern w:val="28"/>
          <w:sz w:val="28"/>
          <w:szCs w:val="28"/>
        </w:rPr>
        <w:t>детей с ОВЗ и с инвалидностью</w:t>
      </w:r>
      <w:r w:rsidRPr="002611C5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2E70F4">
        <w:rPr>
          <w:rFonts w:ascii="Times New Roman" w:hAnsi="Times New Roman" w:cs="Times New Roman"/>
          <w:sz w:val="28"/>
          <w:szCs w:val="28"/>
        </w:rPr>
        <w:t>и</w:t>
      </w:r>
      <w:r w:rsidRPr="002611C5">
        <w:rPr>
          <w:rFonts w:ascii="Times New Roman" w:hAnsi="Times New Roman" w:cs="Times New Roman"/>
          <w:sz w:val="28"/>
          <w:szCs w:val="28"/>
        </w:rPr>
        <w:t xml:space="preserve"> с профессиональным стандартом «Педагог»</w:t>
      </w:r>
    </w:p>
    <w:p w14:paraId="0C4166D7" w14:textId="77777777" w:rsidR="00C36EFB" w:rsidRDefault="00C36EFB" w:rsidP="00C36EF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682063" w14:textId="77777777" w:rsidR="00DA3B7F" w:rsidRPr="00FC1188" w:rsidRDefault="00DA3B7F" w:rsidP="00DA3B7F">
      <w:p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18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Pr="00FC1188">
        <w:rPr>
          <w:rFonts w:ascii="Times New Roman" w:hAnsi="Times New Roman" w:cs="Times New Roman"/>
          <w:sz w:val="28"/>
          <w:szCs w:val="28"/>
        </w:rPr>
        <w:t xml:space="preserve">зафиксированы внутри каждого модуля. </w:t>
      </w:r>
      <w:proofErr w:type="gramStart"/>
      <w:r w:rsidRPr="00FC1188">
        <w:rPr>
          <w:rFonts w:ascii="Times New Roman" w:hAnsi="Times New Roman" w:cs="Times New Roman"/>
          <w:sz w:val="28"/>
          <w:szCs w:val="28"/>
        </w:rPr>
        <w:t xml:space="preserve">Конкретный перечень результатов обучающегося зависит от выбранного индивидуального маршрута и определяется как совокупность планируемых результатов выбранных модулей. </w:t>
      </w:r>
      <w:proofErr w:type="gramEnd"/>
    </w:p>
    <w:p w14:paraId="1F7AE6CF" w14:textId="77777777" w:rsidR="00DA3B7F" w:rsidRDefault="00DA3B7F" w:rsidP="00DA3B7F">
      <w:p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D8045D" w14:textId="4A656193" w:rsidR="00C36EFB" w:rsidRPr="002611C5" w:rsidRDefault="00C36EFB" w:rsidP="00C36EFB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1C5">
        <w:rPr>
          <w:rFonts w:ascii="Times New Roman" w:hAnsi="Times New Roman" w:cs="Times New Roman"/>
          <w:b/>
          <w:sz w:val="28"/>
          <w:szCs w:val="28"/>
        </w:rPr>
        <w:t>1.</w:t>
      </w:r>
      <w:r w:rsidR="00A12A5E">
        <w:rPr>
          <w:rFonts w:ascii="Times New Roman" w:hAnsi="Times New Roman" w:cs="Times New Roman"/>
          <w:b/>
          <w:sz w:val="28"/>
          <w:szCs w:val="28"/>
        </w:rPr>
        <w:t>5</w:t>
      </w:r>
      <w:r w:rsidRPr="002611C5">
        <w:rPr>
          <w:rFonts w:ascii="Times New Roman" w:hAnsi="Times New Roman" w:cs="Times New Roman"/>
          <w:b/>
          <w:sz w:val="28"/>
          <w:szCs w:val="28"/>
        </w:rPr>
        <w:t xml:space="preserve">. Форма </w:t>
      </w:r>
      <w:r w:rsidR="00DA3B7F">
        <w:rPr>
          <w:rFonts w:ascii="Times New Roman" w:hAnsi="Times New Roman" w:cs="Times New Roman"/>
          <w:b/>
          <w:sz w:val="28"/>
          <w:szCs w:val="28"/>
        </w:rPr>
        <w:t>итоговой</w:t>
      </w:r>
      <w:r w:rsidRPr="002611C5">
        <w:rPr>
          <w:rFonts w:ascii="Times New Roman" w:hAnsi="Times New Roman" w:cs="Times New Roman"/>
          <w:b/>
          <w:sz w:val="28"/>
          <w:szCs w:val="28"/>
        </w:rPr>
        <w:t xml:space="preserve"> аттестации и учебная продукция </w:t>
      </w:r>
      <w:proofErr w:type="gramStart"/>
      <w:r w:rsidRPr="002611C5">
        <w:rPr>
          <w:rFonts w:ascii="Times New Roman" w:hAnsi="Times New Roman" w:cs="Times New Roman"/>
          <w:b/>
          <w:sz w:val="28"/>
          <w:szCs w:val="28"/>
        </w:rPr>
        <w:t>обученных</w:t>
      </w:r>
      <w:proofErr w:type="gramEnd"/>
      <w:r w:rsidRPr="002611C5">
        <w:rPr>
          <w:rFonts w:ascii="Times New Roman" w:hAnsi="Times New Roman" w:cs="Times New Roman"/>
          <w:b/>
          <w:sz w:val="28"/>
          <w:szCs w:val="28"/>
        </w:rPr>
        <w:t>:</w:t>
      </w:r>
    </w:p>
    <w:p w14:paraId="2D2C378E" w14:textId="77777777" w:rsidR="00C36EFB" w:rsidRDefault="00C36EFB" w:rsidP="00C36EF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288E5B" w14:textId="60A90876" w:rsidR="00C36EFB" w:rsidRPr="00AC1C25" w:rsidRDefault="00DA3B7F" w:rsidP="00DA3B7F">
      <w:p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</w:t>
      </w:r>
      <w:r w:rsidR="00C36EFB" w:rsidRPr="002611C5">
        <w:rPr>
          <w:rFonts w:ascii="Times New Roman" w:hAnsi="Times New Roman" w:cs="Times New Roman"/>
          <w:b/>
          <w:sz w:val="28"/>
          <w:szCs w:val="28"/>
        </w:rPr>
        <w:t xml:space="preserve"> аттестация</w:t>
      </w:r>
      <w:r w:rsidR="00C36EFB" w:rsidRPr="002611C5">
        <w:rPr>
          <w:rFonts w:ascii="Times New Roman" w:hAnsi="Times New Roman" w:cs="Times New Roman"/>
          <w:sz w:val="28"/>
          <w:szCs w:val="28"/>
        </w:rPr>
        <w:t xml:space="preserve"> – </w:t>
      </w:r>
      <w:r w:rsidRPr="00AC1C25">
        <w:rPr>
          <w:rFonts w:ascii="Times New Roman" w:hAnsi="Times New Roman" w:cs="Times New Roman"/>
          <w:sz w:val="28"/>
          <w:szCs w:val="28"/>
        </w:rPr>
        <w:t xml:space="preserve">зачет </w:t>
      </w:r>
      <w:r w:rsidR="00AC1C25" w:rsidRPr="00AC1C25">
        <w:rPr>
          <w:rFonts w:ascii="Times New Roman" w:hAnsi="Times New Roman" w:cs="Times New Roman"/>
          <w:sz w:val="28"/>
          <w:szCs w:val="28"/>
        </w:rPr>
        <w:t>в форме защиты итогового образовательного продукта (разработк</w:t>
      </w:r>
      <w:r w:rsidR="00AC1C25">
        <w:rPr>
          <w:rFonts w:ascii="Times New Roman" w:hAnsi="Times New Roman" w:cs="Times New Roman"/>
          <w:sz w:val="28"/>
          <w:szCs w:val="28"/>
        </w:rPr>
        <w:t>а</w:t>
      </w:r>
      <w:r w:rsidR="00AC1C25" w:rsidRPr="00AC1C25">
        <w:rPr>
          <w:rFonts w:ascii="Times New Roman" w:hAnsi="Times New Roman" w:cs="Times New Roman"/>
          <w:sz w:val="28"/>
          <w:szCs w:val="28"/>
        </w:rPr>
        <w:t xml:space="preserve"> реабилитационного маршрута с использованием эффективных практик)</w:t>
      </w:r>
      <w:r w:rsidRPr="00AC1C25">
        <w:rPr>
          <w:rFonts w:ascii="Times New Roman" w:hAnsi="Times New Roman" w:cs="Times New Roman"/>
          <w:sz w:val="28"/>
          <w:szCs w:val="28"/>
        </w:rPr>
        <w:t>.</w:t>
      </w:r>
    </w:p>
    <w:p w14:paraId="7E4F5271" w14:textId="5C1CB662" w:rsidR="00DA3B7F" w:rsidRPr="00FC1188" w:rsidRDefault="00C36EFB" w:rsidP="00DA3B7F">
      <w:p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Учебная продукция </w:t>
      </w:r>
      <w:proofErr w:type="gramStart"/>
      <w:r w:rsidRPr="002611C5">
        <w:rPr>
          <w:rFonts w:ascii="Times New Roman" w:hAnsi="Times New Roman" w:cs="Times New Roman"/>
          <w:b/>
          <w:sz w:val="28"/>
          <w:szCs w:val="28"/>
        </w:rPr>
        <w:t>обученны</w:t>
      </w:r>
      <w:r w:rsidR="00DA3B7F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DA3B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A3B7F" w:rsidRPr="00FC1188">
        <w:rPr>
          <w:rFonts w:ascii="Times New Roman" w:hAnsi="Times New Roman" w:cs="Times New Roman"/>
          <w:sz w:val="28"/>
          <w:szCs w:val="28"/>
        </w:rPr>
        <w:t>зафиксирован</w:t>
      </w:r>
      <w:r w:rsidR="00DA3B7F">
        <w:rPr>
          <w:rFonts w:ascii="Times New Roman" w:hAnsi="Times New Roman" w:cs="Times New Roman"/>
          <w:sz w:val="28"/>
          <w:szCs w:val="28"/>
        </w:rPr>
        <w:t>а</w:t>
      </w:r>
      <w:r w:rsidR="00DA3B7F" w:rsidRPr="00FC1188">
        <w:rPr>
          <w:rFonts w:ascii="Times New Roman" w:hAnsi="Times New Roman" w:cs="Times New Roman"/>
          <w:sz w:val="28"/>
          <w:szCs w:val="28"/>
        </w:rPr>
        <w:t xml:space="preserve"> внутри каждого модуля. </w:t>
      </w:r>
      <w:proofErr w:type="gramStart"/>
      <w:r w:rsidR="00DA3B7F" w:rsidRPr="00FC1188">
        <w:rPr>
          <w:rFonts w:ascii="Times New Roman" w:hAnsi="Times New Roman" w:cs="Times New Roman"/>
          <w:sz w:val="28"/>
          <w:szCs w:val="28"/>
        </w:rPr>
        <w:t xml:space="preserve">Конкретный перечень </w:t>
      </w:r>
      <w:r w:rsidR="00DA3B7F">
        <w:rPr>
          <w:rFonts w:ascii="Times New Roman" w:hAnsi="Times New Roman" w:cs="Times New Roman"/>
          <w:sz w:val="28"/>
          <w:szCs w:val="28"/>
        </w:rPr>
        <w:t xml:space="preserve">учебной продукции </w:t>
      </w:r>
      <w:r w:rsidR="00DA3B7F" w:rsidRPr="00FC1188">
        <w:rPr>
          <w:rFonts w:ascii="Times New Roman" w:hAnsi="Times New Roman" w:cs="Times New Roman"/>
          <w:sz w:val="28"/>
          <w:szCs w:val="28"/>
        </w:rPr>
        <w:t xml:space="preserve">обучающегося зависит от выбранного индивидуального маршрута и определяется как совокупность </w:t>
      </w:r>
      <w:r w:rsidR="00DA3B7F">
        <w:rPr>
          <w:rFonts w:ascii="Times New Roman" w:hAnsi="Times New Roman" w:cs="Times New Roman"/>
          <w:sz w:val="28"/>
          <w:szCs w:val="28"/>
        </w:rPr>
        <w:t xml:space="preserve">учебных продуктов </w:t>
      </w:r>
      <w:r w:rsidR="00DA3B7F" w:rsidRPr="00FC1188">
        <w:rPr>
          <w:rFonts w:ascii="Times New Roman" w:hAnsi="Times New Roman" w:cs="Times New Roman"/>
          <w:sz w:val="28"/>
          <w:szCs w:val="28"/>
        </w:rPr>
        <w:t xml:space="preserve">выбранных модулей. </w:t>
      </w:r>
      <w:proofErr w:type="gramEnd"/>
    </w:p>
    <w:p w14:paraId="3959D96F" w14:textId="77777777" w:rsidR="00C36EFB" w:rsidRPr="002611C5" w:rsidRDefault="00C36EFB" w:rsidP="00C36EFB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6F756B5" w14:textId="741DEEA9" w:rsidR="00C36EFB" w:rsidRPr="002611C5" w:rsidRDefault="00C36EFB" w:rsidP="00C36EFB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1C5">
        <w:rPr>
          <w:rFonts w:ascii="Times New Roman" w:hAnsi="Times New Roman" w:cs="Times New Roman"/>
          <w:b/>
          <w:sz w:val="28"/>
          <w:szCs w:val="28"/>
        </w:rPr>
        <w:t>1.</w:t>
      </w:r>
      <w:r w:rsidR="00A12A5E">
        <w:rPr>
          <w:rFonts w:ascii="Times New Roman" w:hAnsi="Times New Roman" w:cs="Times New Roman"/>
          <w:b/>
          <w:sz w:val="28"/>
          <w:szCs w:val="28"/>
        </w:rPr>
        <w:t>6</w:t>
      </w:r>
      <w:r w:rsidRPr="002611C5">
        <w:rPr>
          <w:rFonts w:ascii="Times New Roman" w:hAnsi="Times New Roman" w:cs="Times New Roman"/>
          <w:b/>
          <w:sz w:val="28"/>
          <w:szCs w:val="28"/>
        </w:rPr>
        <w:t xml:space="preserve">. Уровень освоения </w:t>
      </w:r>
      <w:r w:rsidR="00D2205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2611C5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: </w:t>
      </w:r>
      <w:r w:rsidRPr="002611C5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2611C5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14:paraId="19C6405D" w14:textId="77777777" w:rsidR="00C36EFB" w:rsidRPr="002611C5" w:rsidRDefault="00C36EFB" w:rsidP="00C36EFB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59FE4C2" w14:textId="40D00952" w:rsidR="00C36EFB" w:rsidRPr="002611C5" w:rsidRDefault="00C36EFB" w:rsidP="00C36EFB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1C5">
        <w:rPr>
          <w:rFonts w:ascii="Times New Roman" w:hAnsi="Times New Roman" w:cs="Times New Roman"/>
          <w:b/>
          <w:sz w:val="28"/>
          <w:szCs w:val="28"/>
        </w:rPr>
        <w:t>1.</w:t>
      </w:r>
      <w:r w:rsidR="00A12A5E">
        <w:rPr>
          <w:rFonts w:ascii="Times New Roman" w:hAnsi="Times New Roman" w:cs="Times New Roman"/>
          <w:b/>
          <w:sz w:val="28"/>
          <w:szCs w:val="28"/>
        </w:rPr>
        <w:t>7</w:t>
      </w:r>
      <w:r w:rsidRPr="002611C5">
        <w:rPr>
          <w:rFonts w:ascii="Times New Roman" w:hAnsi="Times New Roman" w:cs="Times New Roman"/>
          <w:b/>
          <w:sz w:val="28"/>
          <w:szCs w:val="28"/>
        </w:rPr>
        <w:t>. Объем учебного времени:</w:t>
      </w:r>
    </w:p>
    <w:p w14:paraId="2080F211" w14:textId="32DD1ED3" w:rsidR="004A3BA0" w:rsidRPr="004A3BA0" w:rsidRDefault="00C36EFB" w:rsidP="00F42F9B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BA0">
        <w:rPr>
          <w:rFonts w:ascii="Times New Roman" w:hAnsi="Times New Roman" w:cs="Times New Roman"/>
          <w:sz w:val="28"/>
          <w:szCs w:val="28"/>
        </w:rPr>
        <w:t xml:space="preserve">на преподавателя: </w:t>
      </w:r>
      <w:r w:rsidR="007D201B" w:rsidRPr="004A3B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BA0" w:rsidRPr="004A3BA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A2D7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A3BA0" w:rsidRPr="004A3BA0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="00FA2D7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A3BA0" w:rsidRPr="004A3BA0">
        <w:rPr>
          <w:rFonts w:ascii="Times New Roman" w:hAnsi="Times New Roman" w:cs="Times New Roman"/>
          <w:b/>
          <w:bCs/>
          <w:sz w:val="28"/>
          <w:szCs w:val="28"/>
        </w:rPr>
        <w:t>,3</w:t>
      </w:r>
      <w:r w:rsidR="004A3BA0" w:rsidRPr="004A3BA0">
        <w:rPr>
          <w:rFonts w:ascii="Times New Roman" w:hAnsi="Times New Roman" w:cs="Times New Roman"/>
          <w:b/>
          <w:sz w:val="28"/>
          <w:szCs w:val="28"/>
        </w:rPr>
        <w:t>*N</w:t>
      </w:r>
      <w:r w:rsidR="004A3BA0">
        <w:rPr>
          <w:rFonts w:ascii="Times New Roman" w:hAnsi="Times New Roman" w:cs="Times New Roman"/>
          <w:sz w:val="28"/>
          <w:szCs w:val="28"/>
        </w:rPr>
        <w:t xml:space="preserve"> </w:t>
      </w:r>
      <w:r w:rsidR="00FA2D7D">
        <w:rPr>
          <w:rFonts w:ascii="Times New Roman" w:hAnsi="Times New Roman" w:cs="Times New Roman"/>
          <w:sz w:val="28"/>
          <w:szCs w:val="28"/>
        </w:rPr>
        <w:t>–</w:t>
      </w:r>
      <w:r w:rsidR="004A3BA0">
        <w:rPr>
          <w:rFonts w:ascii="Times New Roman" w:hAnsi="Times New Roman" w:cs="Times New Roman"/>
          <w:sz w:val="28"/>
          <w:szCs w:val="28"/>
        </w:rPr>
        <w:t xml:space="preserve"> </w:t>
      </w:r>
      <w:r w:rsidR="00FA2D7D">
        <w:rPr>
          <w:rFonts w:ascii="Times New Roman" w:hAnsi="Times New Roman" w:cs="Times New Roman"/>
          <w:sz w:val="28"/>
          <w:szCs w:val="28"/>
        </w:rPr>
        <w:t>17/</w:t>
      </w:r>
      <w:r w:rsidR="004A3BA0" w:rsidRPr="004A3BA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A3BA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A3BA0" w:rsidRPr="004A3BA0">
        <w:rPr>
          <w:rFonts w:ascii="Times New Roman" w:hAnsi="Times New Roman" w:cs="Times New Roman"/>
          <w:b/>
          <w:bCs/>
          <w:sz w:val="28"/>
          <w:szCs w:val="28"/>
        </w:rPr>
        <w:t>+2,3</w:t>
      </w:r>
      <w:r w:rsidR="004A3BA0" w:rsidRPr="004A3BA0">
        <w:rPr>
          <w:rFonts w:ascii="Times New Roman" w:hAnsi="Times New Roman" w:cs="Times New Roman"/>
          <w:b/>
          <w:sz w:val="28"/>
          <w:szCs w:val="28"/>
        </w:rPr>
        <w:t xml:space="preserve">*N </w:t>
      </w:r>
      <w:r w:rsidR="004A3BA0" w:rsidRPr="004A3BA0">
        <w:rPr>
          <w:rFonts w:ascii="Times New Roman" w:hAnsi="Times New Roman" w:cs="Times New Roman"/>
          <w:sz w:val="28"/>
          <w:szCs w:val="28"/>
        </w:rPr>
        <w:t>ч.</w:t>
      </w:r>
    </w:p>
    <w:p w14:paraId="26A3B94B" w14:textId="0DD33CFD" w:rsidR="00C36EFB" w:rsidRPr="004A3BA0" w:rsidRDefault="00C36EFB" w:rsidP="00F42F9B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4A3BA0">
        <w:rPr>
          <w:rFonts w:ascii="Times New Roman" w:hAnsi="Times New Roman" w:cs="Times New Roman"/>
          <w:bCs/>
          <w:sz w:val="28"/>
          <w:szCs w:val="28"/>
        </w:rPr>
        <w:t xml:space="preserve">на обучающегося: </w:t>
      </w:r>
      <w:r w:rsidR="007D201B" w:rsidRPr="004A3B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3BA0" w:rsidRPr="004A3BA0">
        <w:rPr>
          <w:rFonts w:ascii="Times New Roman" w:hAnsi="Times New Roman" w:cs="Times New Roman"/>
          <w:b/>
          <w:bCs/>
          <w:sz w:val="28"/>
          <w:szCs w:val="28"/>
        </w:rPr>
        <w:t>32-</w:t>
      </w:r>
      <w:r w:rsidR="00D22054" w:rsidRPr="004A3BA0"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="00D22054" w:rsidRPr="004A3B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3BA0">
        <w:rPr>
          <w:rFonts w:ascii="Times New Roman" w:hAnsi="Times New Roman" w:cs="Times New Roman"/>
          <w:bCs/>
          <w:sz w:val="28"/>
          <w:szCs w:val="28"/>
        </w:rPr>
        <w:t>ч.</w:t>
      </w:r>
      <w:proofErr w:type="gramEnd"/>
    </w:p>
    <w:p w14:paraId="720847F6" w14:textId="77777777" w:rsidR="00C36EFB" w:rsidRPr="002611C5" w:rsidRDefault="00C36EFB" w:rsidP="00C36EFB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75DD5A" w14:textId="77777777" w:rsidR="00A12A5E" w:rsidRPr="00FC1188" w:rsidRDefault="00A12A5E" w:rsidP="00A12A5E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b/>
          <w:sz w:val="28"/>
          <w:szCs w:val="28"/>
        </w:rPr>
        <w:t xml:space="preserve">Обоснование: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C1188">
        <w:rPr>
          <w:rFonts w:ascii="Times New Roman" w:hAnsi="Times New Roman" w:cs="Times New Roman"/>
          <w:sz w:val="28"/>
          <w:szCs w:val="28"/>
        </w:rPr>
        <w:t xml:space="preserve">аботник системы образования, решивший повысить свою квалификацию через ЗНС, из всей совокупности модулей выбирает те, которые  </w:t>
      </w:r>
      <w:proofErr w:type="gramStart"/>
      <w:r w:rsidRPr="00FC1188">
        <w:rPr>
          <w:rFonts w:ascii="Times New Roman" w:hAnsi="Times New Roman" w:cs="Times New Roman"/>
          <w:sz w:val="28"/>
          <w:szCs w:val="28"/>
        </w:rPr>
        <w:t>отвечают его потребностям и нацелены</w:t>
      </w:r>
      <w:proofErr w:type="gramEnd"/>
      <w:r w:rsidRPr="00FC1188">
        <w:rPr>
          <w:rFonts w:ascii="Times New Roman" w:hAnsi="Times New Roman" w:cs="Times New Roman"/>
          <w:sz w:val="28"/>
          <w:szCs w:val="28"/>
        </w:rPr>
        <w:t xml:space="preserve"> на устранени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1188">
        <w:rPr>
          <w:rFonts w:ascii="Times New Roman" w:hAnsi="Times New Roman" w:cs="Times New Roman"/>
          <w:sz w:val="28"/>
          <w:szCs w:val="28"/>
        </w:rPr>
        <w:t xml:space="preserve"> дефицитов в профессиональной деятельности, а также  ориентируют на освоение новых средств реализации практических задач. Обучающийся формирует собственный индивидуальный образовательный маршрут или выбирает образовательный маршрут из вариантов, предложенных структурным подразделением.</w:t>
      </w:r>
    </w:p>
    <w:p w14:paraId="3AB9BABC" w14:textId="77777777" w:rsidR="00A12A5E" w:rsidRPr="00FC1188" w:rsidRDefault="00A12A5E" w:rsidP="00A12A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>Общий объем часов в индивидуальном маршруте реализации ППК – от 16 до 56 часов, в зависимости от выбранных маршрутов.  Согласно положению о ЗНС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1188">
        <w:rPr>
          <w:rFonts w:ascii="Times New Roman" w:hAnsi="Times New Roman" w:cs="Times New Roman"/>
          <w:sz w:val="28"/>
          <w:szCs w:val="28"/>
        </w:rPr>
        <w:t xml:space="preserve"> мероприятия выбираются в рамках одного календарного года. </w:t>
      </w:r>
    </w:p>
    <w:p w14:paraId="023D8DA6" w14:textId="77777777" w:rsidR="00A12A5E" w:rsidRPr="00FC1188" w:rsidRDefault="00A12A5E" w:rsidP="00A12A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>Программой предусмотрено время на организацию и проведение стажировки, проверку работ обучающихся, выполненных в рамках промежуточной и итоговой аттестации. Комплектование групп для обучения по 1 и 2 модулю – по 25 чел в группе. Комплектование групп для обучения в рамках стажировки – по 5-7 чел в группе.</w:t>
      </w:r>
    </w:p>
    <w:p w14:paraId="2AFA6F28" w14:textId="6C63B6B8" w:rsidR="00A12A5E" w:rsidRDefault="00A12A5E" w:rsidP="00A12A5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1.8. </w:t>
      </w:r>
      <w:r w:rsidR="00DA3B7F" w:rsidRPr="00FC1188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DA3B7F" w:rsidRPr="00FC1188">
        <w:rPr>
          <w:rFonts w:ascii="Times New Roman" w:hAnsi="Times New Roman" w:cs="Times New Roman"/>
          <w:sz w:val="28"/>
          <w:szCs w:val="28"/>
        </w:rPr>
        <w:t>очно-заочная с ДОТ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999"/>
        <w:gridCol w:w="2949"/>
        <w:gridCol w:w="2961"/>
        <w:gridCol w:w="2945"/>
        <w:gridCol w:w="2966"/>
      </w:tblGrid>
      <w:tr w:rsidR="00C36EFB" w:rsidRPr="002611C5" w14:paraId="03B9F1C1" w14:textId="77777777" w:rsidTr="00480913">
        <w:tc>
          <w:tcPr>
            <w:tcW w:w="2999" w:type="dxa"/>
          </w:tcPr>
          <w:p w14:paraId="49383D76" w14:textId="77777777" w:rsidR="00C36EFB" w:rsidRPr="002611C5" w:rsidRDefault="00C36EFB" w:rsidP="00AE01BB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821" w:type="dxa"/>
            <w:gridSpan w:val="4"/>
          </w:tcPr>
          <w:p w14:paraId="0D9AB90D" w14:textId="77777777" w:rsidR="00C36EFB" w:rsidRPr="002611C5" w:rsidRDefault="00C36EFB" w:rsidP="00AE01BB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C36EFB" w:rsidRPr="002611C5" w14:paraId="47F7CEB8" w14:textId="77777777" w:rsidTr="00480913">
        <w:tc>
          <w:tcPr>
            <w:tcW w:w="2999" w:type="dxa"/>
          </w:tcPr>
          <w:p w14:paraId="0F7C3E46" w14:textId="77777777" w:rsidR="00C36EFB" w:rsidRPr="002611C5" w:rsidRDefault="00C36EFB" w:rsidP="00AE01BB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49" w:type="dxa"/>
          </w:tcPr>
          <w:p w14:paraId="2C6DD002" w14:textId="77777777" w:rsidR="00C36EFB" w:rsidRPr="002611C5" w:rsidRDefault="00C36EFB" w:rsidP="00AE01BB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2961" w:type="dxa"/>
          </w:tcPr>
          <w:p w14:paraId="0BD1A8A2" w14:textId="77777777" w:rsidR="00C36EFB" w:rsidRPr="002611C5" w:rsidRDefault="00C36EFB" w:rsidP="00AE01BB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2945" w:type="dxa"/>
          </w:tcPr>
          <w:p w14:paraId="053F0268" w14:textId="77777777" w:rsidR="00C36EFB" w:rsidRPr="002611C5" w:rsidRDefault="00C36EFB" w:rsidP="00AE01BB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sz w:val="28"/>
                <w:szCs w:val="28"/>
              </w:rPr>
              <w:t>С ДОТ</w:t>
            </w:r>
          </w:p>
        </w:tc>
        <w:tc>
          <w:tcPr>
            <w:tcW w:w="2966" w:type="dxa"/>
          </w:tcPr>
          <w:p w14:paraId="5D4C020F" w14:textId="77777777" w:rsidR="00C36EFB" w:rsidRPr="002611C5" w:rsidRDefault="00C36EFB" w:rsidP="00AE01BB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sz w:val="28"/>
                <w:szCs w:val="28"/>
              </w:rPr>
              <w:t>В сетевой форме</w:t>
            </w:r>
          </w:p>
        </w:tc>
      </w:tr>
      <w:tr w:rsidR="00C36EFB" w:rsidRPr="002611C5" w14:paraId="7833010C" w14:textId="77777777" w:rsidTr="00480913">
        <w:tc>
          <w:tcPr>
            <w:tcW w:w="2999" w:type="dxa"/>
          </w:tcPr>
          <w:p w14:paraId="08C23772" w14:textId="5417D00E" w:rsidR="00C36EFB" w:rsidRPr="002611C5" w:rsidRDefault="00D22054" w:rsidP="00AE01BB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49" w:type="dxa"/>
          </w:tcPr>
          <w:p w14:paraId="1DD5D8A6" w14:textId="00A1E6F9" w:rsidR="00C36EFB" w:rsidRPr="00480913" w:rsidRDefault="00480913" w:rsidP="00AE01BB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1" w:type="dxa"/>
          </w:tcPr>
          <w:p w14:paraId="2FE50FAE" w14:textId="77777777" w:rsidR="00C36EFB" w:rsidRPr="002611C5" w:rsidRDefault="00C36EFB" w:rsidP="00AE01BB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5" w:type="dxa"/>
          </w:tcPr>
          <w:p w14:paraId="0197429B" w14:textId="2F64032A" w:rsidR="00C36EFB" w:rsidRPr="002611C5" w:rsidRDefault="004C7978" w:rsidP="00480913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</w:t>
            </w:r>
            <w:r w:rsidR="00D220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09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</w:tcPr>
          <w:p w14:paraId="22E2F739" w14:textId="77777777" w:rsidR="00C36EFB" w:rsidRPr="002611C5" w:rsidRDefault="00C36EFB" w:rsidP="00AE01BB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E5AF326" w14:textId="77777777" w:rsidR="009348A1" w:rsidRPr="00FC1188" w:rsidRDefault="009348A1" w:rsidP="00223EA1">
      <w:pPr>
        <w:spacing w:before="120" w:after="120" w:line="240" w:lineRule="auto"/>
        <w:jc w:val="both"/>
        <w:rPr>
          <w:rStyle w:val="af4"/>
          <w:rFonts w:ascii="Times New Roman" w:hAnsi="Times New Roman" w:cs="Times New Roman"/>
          <w:caps/>
          <w:sz w:val="28"/>
          <w:szCs w:val="28"/>
        </w:rPr>
      </w:pPr>
    </w:p>
    <w:p w14:paraId="70A16395" w14:textId="0187CB1C" w:rsidR="002A1C70" w:rsidRDefault="009348A1" w:rsidP="00F42F9B">
      <w:pPr>
        <w:pStyle w:val="af2"/>
        <w:numPr>
          <w:ilvl w:val="0"/>
          <w:numId w:val="25"/>
        </w:num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611C5">
        <w:rPr>
          <w:rFonts w:ascii="Times New Roman" w:hAnsi="Times New Roman" w:cs="Times New Roman"/>
          <w:b/>
          <w:caps/>
          <w:sz w:val="32"/>
          <w:szCs w:val="32"/>
        </w:rPr>
        <w:lastRenderedPageBreak/>
        <w:t xml:space="preserve">Структура и содержание </w:t>
      </w:r>
      <w:r>
        <w:rPr>
          <w:rFonts w:ascii="Times New Roman" w:hAnsi="Times New Roman" w:cs="Times New Roman"/>
          <w:b/>
          <w:caps/>
          <w:sz w:val="32"/>
          <w:szCs w:val="32"/>
        </w:rPr>
        <w:t>ПРОГРАММЫ</w:t>
      </w:r>
    </w:p>
    <w:p w14:paraId="518796C9" w14:textId="77777777" w:rsidR="009348A1" w:rsidRDefault="009348A1" w:rsidP="001B31B0">
      <w:pPr>
        <w:pStyle w:val="af2"/>
        <w:ind w:left="927"/>
        <w:rPr>
          <w:rFonts w:ascii="Times New Roman" w:hAnsi="Times New Roman" w:cs="Times New Roman"/>
          <w:b/>
          <w:caps/>
          <w:sz w:val="32"/>
          <w:szCs w:val="32"/>
        </w:rPr>
      </w:pPr>
    </w:p>
    <w:p w14:paraId="3E9655ED" w14:textId="37F511E5" w:rsidR="009348A1" w:rsidRPr="00AE01BB" w:rsidRDefault="009348A1" w:rsidP="00F42F9B">
      <w:pPr>
        <w:pStyle w:val="a5"/>
        <w:numPr>
          <w:ilvl w:val="1"/>
          <w:numId w:val="2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1B0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Pr="001B31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1B31B0">
        <w:rPr>
          <w:rFonts w:ascii="Times New Roman" w:hAnsi="Times New Roman" w:cs="Times New Roman"/>
          <w:b/>
          <w:sz w:val="28"/>
          <w:szCs w:val="28"/>
        </w:rPr>
        <w:t xml:space="preserve">«Реабилитация и </w:t>
      </w:r>
      <w:proofErr w:type="spellStart"/>
      <w:r w:rsidRPr="001B31B0">
        <w:rPr>
          <w:rFonts w:ascii="Times New Roman" w:hAnsi="Times New Roman" w:cs="Times New Roman"/>
          <w:b/>
          <w:sz w:val="28"/>
          <w:szCs w:val="28"/>
        </w:rPr>
        <w:t>абилитация</w:t>
      </w:r>
      <w:proofErr w:type="spellEnd"/>
      <w:r w:rsidRPr="001B31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B31B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B31B0">
        <w:rPr>
          <w:rFonts w:ascii="Times New Roman" w:hAnsi="Times New Roman" w:cs="Times New Roman"/>
          <w:b/>
          <w:sz w:val="28"/>
          <w:szCs w:val="28"/>
        </w:rPr>
        <w:t xml:space="preserve"> с ОВЗ и инвалидностью»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993"/>
        <w:gridCol w:w="850"/>
        <w:gridCol w:w="992"/>
        <w:gridCol w:w="851"/>
        <w:gridCol w:w="992"/>
        <w:gridCol w:w="1135"/>
        <w:gridCol w:w="1558"/>
        <w:gridCol w:w="1701"/>
      </w:tblGrid>
      <w:tr w:rsidR="009348A1" w:rsidRPr="00FC1188" w14:paraId="5E85831D" w14:textId="77777777" w:rsidTr="00AE01BB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7783F" w14:textId="77777777" w:rsidR="009348A1" w:rsidRPr="00D2664D" w:rsidRDefault="009348A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D2664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CBF6F" w14:textId="77777777" w:rsidR="009348A1" w:rsidRPr="00D2664D" w:rsidRDefault="009348A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модулей, тем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E827" w14:textId="77777777" w:rsidR="009348A1" w:rsidRPr="00D2664D" w:rsidRDefault="009348A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1BE0" w14:textId="77777777" w:rsidR="009348A1" w:rsidRPr="00D2664D" w:rsidRDefault="009348A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Лекц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3605" w14:textId="77777777" w:rsidR="009348A1" w:rsidRPr="00D2664D" w:rsidRDefault="009348A1" w:rsidP="007A4CE3">
            <w:pPr>
              <w:spacing w:after="0" w:line="240" w:lineRule="auto"/>
              <w:ind w:left="-145" w:right="-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.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E28E6" w14:textId="77777777" w:rsidR="009348A1" w:rsidRPr="00D2664D" w:rsidRDefault="009348A1" w:rsidP="007A4CE3">
            <w:pPr>
              <w:spacing w:after="0" w:line="240" w:lineRule="auto"/>
              <w:ind w:left="-145" w:right="-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Групп.</w:t>
            </w:r>
          </w:p>
          <w:p w14:paraId="16C3B32F" w14:textId="77777777" w:rsidR="009348A1" w:rsidRPr="00D2664D" w:rsidRDefault="009348A1" w:rsidP="007A4CE3">
            <w:pPr>
              <w:spacing w:after="0" w:line="240" w:lineRule="auto"/>
              <w:ind w:left="-145" w:right="-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конс</w:t>
            </w:r>
            <w:proofErr w:type="spellEnd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CB51" w14:textId="77777777" w:rsidR="009348A1" w:rsidRPr="00D2664D" w:rsidRDefault="009348A1" w:rsidP="00AE01BB">
            <w:pPr>
              <w:spacing w:after="0" w:line="240" w:lineRule="auto"/>
              <w:ind w:left="32" w:right="-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proofErr w:type="gramStart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 </w:t>
            </w:r>
            <w:proofErr w:type="spellStart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DD9F0" w14:textId="77777777" w:rsidR="009348A1" w:rsidRPr="00D2664D" w:rsidRDefault="009348A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учебных продуктов </w:t>
            </w:r>
            <w:proofErr w:type="spellStart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E9B3D" w14:textId="77777777" w:rsidR="009348A1" w:rsidRPr="00D2664D" w:rsidRDefault="009348A1" w:rsidP="00FA2D7D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</w:t>
            </w:r>
            <w:proofErr w:type="gramStart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промежуточной</w:t>
            </w:r>
            <w:proofErr w:type="gramEnd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итоговой</w:t>
            </w:r>
          </w:p>
          <w:p w14:paraId="25663ED7" w14:textId="77777777" w:rsidR="009348A1" w:rsidRPr="00D2664D" w:rsidRDefault="009348A1" w:rsidP="00FA2D7D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аттестации</w:t>
            </w:r>
          </w:p>
        </w:tc>
      </w:tr>
      <w:tr w:rsidR="009348A1" w:rsidRPr="00FC1188" w14:paraId="2242DA5C" w14:textId="77777777" w:rsidTr="00AE01BB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D48A" w14:textId="77777777" w:rsidR="009348A1" w:rsidRPr="00D2664D" w:rsidRDefault="009348A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8648" w14:textId="77777777" w:rsidR="009348A1" w:rsidRPr="00D2664D" w:rsidRDefault="009348A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2AF6" w14:textId="77777777" w:rsidR="009348A1" w:rsidRPr="00D2664D" w:rsidRDefault="009348A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D8B1" w14:textId="77777777" w:rsidR="009348A1" w:rsidRPr="00D2664D" w:rsidRDefault="009348A1" w:rsidP="00AE01B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препод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B00E" w14:textId="77777777" w:rsidR="009348A1" w:rsidRPr="00D2664D" w:rsidRDefault="009348A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3F2" w14:textId="77777777" w:rsidR="009348A1" w:rsidRPr="00D2664D" w:rsidRDefault="009348A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801" w14:textId="77777777" w:rsidR="009348A1" w:rsidRPr="00D2664D" w:rsidRDefault="009348A1" w:rsidP="00AE01B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препод</w:t>
            </w:r>
            <w:proofErr w:type="spellEnd"/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2706" w14:textId="77777777" w:rsidR="009348A1" w:rsidRPr="00D2664D" w:rsidRDefault="009348A1" w:rsidP="00AE01B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A36" w14:textId="77777777" w:rsidR="009348A1" w:rsidRPr="00D2664D" w:rsidRDefault="009348A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BE49" w14:textId="77777777" w:rsidR="009348A1" w:rsidRPr="00D2664D" w:rsidRDefault="009348A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DA1A" w14:textId="77777777" w:rsidR="009348A1" w:rsidRPr="00D2664D" w:rsidRDefault="009348A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48A1" w:rsidRPr="00FC1188" w14:paraId="27F01C0E" w14:textId="77777777" w:rsidTr="009348A1">
        <w:trPr>
          <w:trHeight w:val="360"/>
        </w:trPr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351A6" w14:textId="5ED0A96B" w:rsidR="009348A1" w:rsidRPr="00D2664D" w:rsidRDefault="009348A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1 Блок: инвариантный модуль</w:t>
            </w:r>
          </w:p>
        </w:tc>
      </w:tr>
      <w:tr w:rsidR="009348A1" w:rsidRPr="00FC1188" w14:paraId="66BBC25E" w14:textId="77777777" w:rsidTr="00AE01BB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11B41" w14:textId="77777777" w:rsidR="009348A1" w:rsidRPr="00D2664D" w:rsidRDefault="009348A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621C" w14:textId="48BC2908" w:rsidR="009348A1" w:rsidRPr="00D2664D" w:rsidRDefault="0017090F" w:rsidP="007D201B">
            <w:pPr>
              <w:pStyle w:val="a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9348A1" w:rsidRPr="00D2664D">
              <w:rPr>
                <w:rFonts w:ascii="Times New Roman" w:hAnsi="Times New Roman" w:cs="Times New Roman"/>
                <w:b/>
              </w:rPr>
              <w:t xml:space="preserve">Особенности реабилитации и </w:t>
            </w:r>
            <w:proofErr w:type="spellStart"/>
            <w:r w:rsidR="009348A1" w:rsidRPr="00D2664D">
              <w:rPr>
                <w:rFonts w:ascii="Times New Roman" w:hAnsi="Times New Roman" w:cs="Times New Roman"/>
                <w:b/>
              </w:rPr>
              <w:t>абилитации</w:t>
            </w:r>
            <w:proofErr w:type="spellEnd"/>
            <w:r w:rsidR="009348A1" w:rsidRPr="00D2664D">
              <w:rPr>
                <w:rFonts w:ascii="Times New Roman" w:hAnsi="Times New Roman" w:cs="Times New Roman"/>
                <w:b/>
              </w:rPr>
              <w:t xml:space="preserve"> детей с ОВЗ  и инвалидностью в условиях ОУ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8950" w14:textId="77777777" w:rsidR="009348A1" w:rsidRPr="00D2664D" w:rsidRDefault="009348A1" w:rsidP="001B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A44A" w14:textId="7662AC53" w:rsidR="009348A1" w:rsidRPr="00D2664D" w:rsidRDefault="009348A1" w:rsidP="001B3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+ 0,7*</w:t>
            </w:r>
            <w:r w:rsidR="00F56B18"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B01B" w14:textId="77777777" w:rsidR="009348A1" w:rsidRPr="00D2664D" w:rsidRDefault="009348A1" w:rsidP="001B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D426" w14:textId="77777777" w:rsidR="009348A1" w:rsidRPr="00D2664D" w:rsidRDefault="009348A1" w:rsidP="001B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9590" w14:textId="77777777" w:rsidR="009348A1" w:rsidRPr="00D2664D" w:rsidRDefault="009348A1" w:rsidP="001B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9466" w14:textId="77777777" w:rsidR="009348A1" w:rsidRPr="00D2664D" w:rsidRDefault="009348A1" w:rsidP="001B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D3C9" w14:textId="77777777" w:rsidR="009348A1" w:rsidRPr="00D2664D" w:rsidRDefault="009348A1" w:rsidP="001B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B1D7" w14:textId="68A22D05" w:rsidR="009348A1" w:rsidRPr="00D2664D" w:rsidRDefault="004A3BA0" w:rsidP="001B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1+</w:t>
            </w:r>
            <w:r w:rsidR="009348A1" w:rsidRPr="00D2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0,7*</w:t>
            </w:r>
            <w:r w:rsidR="00F56B18"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6D8E" w14:textId="77777777" w:rsidR="009348A1" w:rsidRPr="00D2664D" w:rsidRDefault="009348A1" w:rsidP="001B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9348A1" w:rsidRPr="00FC1188" w14:paraId="1133A71E" w14:textId="77777777" w:rsidTr="001B31B0">
        <w:trPr>
          <w:trHeight w:val="360"/>
        </w:trPr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C6BA3" w14:textId="74BF5B82" w:rsidR="009348A1" w:rsidRPr="00D2664D" w:rsidRDefault="009348A1" w:rsidP="00721C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2 Блок: вариативные модули по выбору</w:t>
            </w:r>
          </w:p>
          <w:p w14:paraId="795A1DBC" w14:textId="77777777" w:rsidR="009348A1" w:rsidRPr="00D2664D" w:rsidRDefault="009348A1" w:rsidP="001B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8A1" w:rsidRPr="00FC1188" w14:paraId="5FE9E70B" w14:textId="77777777" w:rsidTr="00AE01BB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E3BC0" w14:textId="712A2F9E" w:rsidR="009348A1" w:rsidRPr="00D2664D" w:rsidRDefault="006A48FA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348A1"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3207" w14:textId="5A5EF6C6" w:rsidR="009348A1" w:rsidRPr="00D2664D" w:rsidRDefault="006A48FA" w:rsidP="007D201B">
            <w:pPr>
              <w:pStyle w:val="18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2.1. </w:t>
            </w:r>
            <w:r w:rsidR="009348A1" w:rsidRPr="00D2664D">
              <w:rPr>
                <w:b/>
                <w:sz w:val="24"/>
                <w:szCs w:val="24"/>
              </w:rPr>
              <w:t xml:space="preserve">«Логопедическая реабилитация детей с ОВЗ  </w:t>
            </w:r>
            <w:proofErr w:type="spellStart"/>
            <w:r w:rsidR="009348A1" w:rsidRPr="00D2664D">
              <w:rPr>
                <w:b/>
                <w:sz w:val="24"/>
                <w:szCs w:val="24"/>
              </w:rPr>
              <w:t>иинвалидностью</w:t>
            </w:r>
            <w:proofErr w:type="spellEnd"/>
            <w:r w:rsidR="009348A1" w:rsidRPr="00D2664D">
              <w:rPr>
                <w:b/>
                <w:sz w:val="24"/>
                <w:szCs w:val="24"/>
              </w:rPr>
              <w:t xml:space="preserve"> в условиях ОУ: эффективные практики»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2B5C" w14:textId="77777777" w:rsidR="009348A1" w:rsidRPr="00D2664D" w:rsidRDefault="009348A1" w:rsidP="001B31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22B7" w14:textId="39830FA7" w:rsidR="009348A1" w:rsidRPr="006A48FA" w:rsidRDefault="009348A1" w:rsidP="001B31B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2+1</w:t>
            </w:r>
            <w:r w:rsidR="001015F1"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*N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AC75" w14:textId="77777777" w:rsidR="009348A1" w:rsidRPr="00D2664D" w:rsidRDefault="009348A1" w:rsidP="001B31B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E682" w14:textId="77777777" w:rsidR="009348A1" w:rsidRPr="00D2664D" w:rsidRDefault="009348A1" w:rsidP="001B31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F98B" w14:textId="77777777" w:rsidR="009348A1" w:rsidRPr="00D2664D" w:rsidRDefault="009348A1" w:rsidP="001B31B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2E21" w14:textId="77777777" w:rsidR="009348A1" w:rsidRPr="00D2664D" w:rsidRDefault="009348A1" w:rsidP="001B31B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594B" w14:textId="77777777" w:rsidR="009348A1" w:rsidRPr="00D2664D" w:rsidRDefault="009348A1" w:rsidP="001B31B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59A7" w14:textId="77777777" w:rsidR="009348A1" w:rsidRPr="006A48FA" w:rsidRDefault="009348A1" w:rsidP="001B31B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2+1*N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397A" w14:textId="77777777" w:rsidR="009348A1" w:rsidRPr="00D2664D" w:rsidRDefault="009348A1" w:rsidP="001B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9348A1" w:rsidRPr="00FC1188" w14:paraId="40A929FC" w14:textId="77777777" w:rsidTr="00AE01BB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17627" w14:textId="5A184AFC" w:rsidR="009348A1" w:rsidRPr="00D2664D" w:rsidRDefault="001B31B0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48A1"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71E2" w14:textId="7A71A34D" w:rsidR="009348A1" w:rsidRPr="00D2664D" w:rsidRDefault="006A48FA" w:rsidP="007D201B">
            <w:pPr>
              <w:pStyle w:val="1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2.2. </w:t>
            </w:r>
            <w:r w:rsidR="009348A1" w:rsidRPr="00D2664D">
              <w:rPr>
                <w:b/>
                <w:sz w:val="24"/>
                <w:szCs w:val="24"/>
              </w:rPr>
              <w:t>«Психолого-педагогическое сопровождение родителей детей с инвалидностью и ОВЗ: эффективные практики реабилитации»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E263" w14:textId="77777777" w:rsidR="009348A1" w:rsidRPr="00D2664D" w:rsidRDefault="009348A1" w:rsidP="001B31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D066" w14:textId="77777777" w:rsidR="009348A1" w:rsidRPr="006A48FA" w:rsidRDefault="009348A1" w:rsidP="001B31B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1+1*N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AA20" w14:textId="77777777" w:rsidR="009348A1" w:rsidRPr="00D2664D" w:rsidRDefault="009348A1" w:rsidP="001B31B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7BFE" w14:textId="77777777" w:rsidR="009348A1" w:rsidRPr="00D2664D" w:rsidRDefault="009348A1" w:rsidP="001B31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AE8B" w14:textId="77777777" w:rsidR="009348A1" w:rsidRPr="00D2664D" w:rsidRDefault="009348A1" w:rsidP="001B31B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DA37" w14:textId="77777777" w:rsidR="009348A1" w:rsidRPr="00D2664D" w:rsidRDefault="009348A1" w:rsidP="001B31B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7A60" w14:textId="77777777" w:rsidR="009348A1" w:rsidRPr="00D2664D" w:rsidRDefault="009348A1" w:rsidP="001B31B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7B3C" w14:textId="77777777" w:rsidR="009348A1" w:rsidRPr="006A48FA" w:rsidRDefault="009348A1" w:rsidP="001B31B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1+1*N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75C6" w14:textId="77777777" w:rsidR="009348A1" w:rsidRPr="00D2664D" w:rsidRDefault="009348A1" w:rsidP="001B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17090F" w:rsidRPr="00FC1188" w14:paraId="492C3DD9" w14:textId="77777777" w:rsidTr="00AE01BB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C8888" w14:textId="616F8B69" w:rsidR="0017090F" w:rsidRPr="00D2664D" w:rsidRDefault="0017090F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9708" w14:textId="0640AF47" w:rsidR="0017090F" w:rsidRPr="00D2664D" w:rsidRDefault="006A48FA" w:rsidP="007D201B">
            <w:pPr>
              <w:pStyle w:val="18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2.3. </w:t>
            </w:r>
            <w:r w:rsidR="0017090F" w:rsidRPr="00D2664D">
              <w:rPr>
                <w:b/>
                <w:sz w:val="24"/>
                <w:szCs w:val="24"/>
              </w:rPr>
              <w:t xml:space="preserve">«Обучение функциональной финансовой грамотности </w:t>
            </w:r>
            <w:proofErr w:type="gramStart"/>
            <w:r w:rsidR="0017090F" w:rsidRPr="00D2664D">
              <w:rPr>
                <w:b/>
                <w:sz w:val="24"/>
                <w:szCs w:val="24"/>
              </w:rPr>
              <w:t>обучающихся</w:t>
            </w:r>
            <w:proofErr w:type="gramEnd"/>
            <w:r w:rsidR="0017090F" w:rsidRPr="00D2664D">
              <w:rPr>
                <w:b/>
                <w:sz w:val="24"/>
                <w:szCs w:val="24"/>
              </w:rPr>
              <w:t xml:space="preserve"> с инвалидностью и ОВЗ: эффективные практики </w:t>
            </w:r>
            <w:proofErr w:type="spellStart"/>
            <w:r w:rsidR="0017090F" w:rsidRPr="00D2664D">
              <w:rPr>
                <w:b/>
                <w:sz w:val="24"/>
                <w:szCs w:val="24"/>
              </w:rPr>
              <w:t>абилитации</w:t>
            </w:r>
            <w:proofErr w:type="spellEnd"/>
            <w:r w:rsidR="0017090F" w:rsidRPr="00D2664D">
              <w:rPr>
                <w:b/>
                <w:sz w:val="24"/>
                <w:szCs w:val="24"/>
              </w:rPr>
              <w:t>»</w:t>
            </w:r>
          </w:p>
          <w:p w14:paraId="7384EEA3" w14:textId="77777777" w:rsidR="0017090F" w:rsidRPr="00D2664D" w:rsidRDefault="0017090F" w:rsidP="007D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D029" w14:textId="77777777" w:rsidR="0017090F" w:rsidRPr="00D2664D" w:rsidRDefault="0017090F" w:rsidP="001B31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92ED" w14:textId="40D0CCB4" w:rsidR="0017090F" w:rsidRPr="006A48FA" w:rsidRDefault="0017090F" w:rsidP="001B31B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1+1*N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8CBB" w14:textId="77777777" w:rsidR="0017090F" w:rsidRPr="00D2664D" w:rsidRDefault="0017090F" w:rsidP="001B31B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9482" w14:textId="77777777" w:rsidR="0017090F" w:rsidRPr="00D2664D" w:rsidRDefault="0017090F" w:rsidP="001B31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305D" w14:textId="77777777" w:rsidR="0017090F" w:rsidRPr="00D2664D" w:rsidRDefault="0017090F" w:rsidP="001B31B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6AA1" w14:textId="77777777" w:rsidR="0017090F" w:rsidRPr="00D2664D" w:rsidRDefault="0017090F" w:rsidP="001B31B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6C4B" w14:textId="77777777" w:rsidR="0017090F" w:rsidRPr="00D2664D" w:rsidRDefault="0017090F" w:rsidP="001B31B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4FDD" w14:textId="61590362" w:rsidR="0017090F" w:rsidRPr="00D2664D" w:rsidRDefault="0017090F" w:rsidP="001B31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1+1*N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AA3A" w14:textId="77777777" w:rsidR="0017090F" w:rsidRPr="00D2664D" w:rsidRDefault="0017090F" w:rsidP="001B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9348A1" w:rsidRPr="00FC1188" w14:paraId="57F2D0CA" w14:textId="77777777" w:rsidTr="00721CD4">
        <w:trPr>
          <w:trHeight w:val="549"/>
        </w:trPr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414D9250" w14:textId="77777777" w:rsidR="009348A1" w:rsidRPr="00D2664D" w:rsidRDefault="009348A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3 блок: стажировка</w:t>
            </w:r>
          </w:p>
        </w:tc>
      </w:tr>
      <w:tr w:rsidR="00480913" w:rsidRPr="00FC1188" w14:paraId="58F7009F" w14:textId="77777777" w:rsidTr="0048091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0CB66" w14:textId="4D72794E" w:rsidR="00480913" w:rsidRPr="00D2664D" w:rsidRDefault="00FA2D7D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80913"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EC0" w14:textId="57CBA3FA" w:rsidR="00480913" w:rsidRPr="00D2664D" w:rsidRDefault="00480913" w:rsidP="004B2044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D2664D">
              <w:rPr>
                <w:b/>
                <w:sz w:val="24"/>
                <w:szCs w:val="24"/>
              </w:rPr>
              <w:t xml:space="preserve">Стажировка на рабочем месте по </w:t>
            </w:r>
            <w:r w:rsidRPr="00D2664D">
              <w:rPr>
                <w:b/>
                <w:sz w:val="24"/>
                <w:szCs w:val="24"/>
              </w:rPr>
              <w:lastRenderedPageBreak/>
              <w:t>разработке реабилитационного маршрута  с использованием эффективных практик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C85" w14:textId="77777777" w:rsidR="00480913" w:rsidRPr="00D2664D" w:rsidRDefault="00480913" w:rsidP="00AE01BB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B40" w14:textId="5F0BB43C" w:rsidR="00480913" w:rsidRPr="00D2664D" w:rsidRDefault="00480913" w:rsidP="004809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13+0,6</w:t>
            </w:r>
            <w:r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*N</w:t>
            </w:r>
          </w:p>
          <w:p w14:paraId="4D65FBF4" w14:textId="40A5F86A" w:rsidR="00480913" w:rsidRPr="00D2664D" w:rsidRDefault="00480913" w:rsidP="00036B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9DF9" w14:textId="77777777" w:rsidR="00480913" w:rsidRPr="00D2664D" w:rsidRDefault="00480913" w:rsidP="00AE01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4D99" w14:textId="5472A8B9" w:rsidR="00480913" w:rsidRPr="00D2664D" w:rsidRDefault="00480913" w:rsidP="00AE01BB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AEE3" w14:textId="69AE07EB" w:rsidR="00480913" w:rsidRPr="00D2664D" w:rsidRDefault="00480913" w:rsidP="00AE01BB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1F2B" w14:textId="2C3430A2" w:rsidR="00480913" w:rsidRPr="00D2664D" w:rsidRDefault="00480913" w:rsidP="007A4CE3">
            <w:pPr>
              <w:pStyle w:val="18"/>
              <w:ind w:firstLine="1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341" w14:textId="693A8573" w:rsidR="00480913" w:rsidRPr="00D2664D" w:rsidRDefault="00480913" w:rsidP="00480913">
            <w:pPr>
              <w:pStyle w:val="18"/>
              <w:ind w:hanging="1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0E43" w14:textId="772F39DE" w:rsidR="00480913" w:rsidRPr="00D2664D" w:rsidRDefault="00480913" w:rsidP="00480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*N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FEAC" w14:textId="21C3FFE4" w:rsidR="00480913" w:rsidRPr="00D2664D" w:rsidRDefault="00480913" w:rsidP="00480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480913" w:rsidRPr="00FC1188" w14:paraId="53BDAC81" w14:textId="77777777" w:rsidTr="00AE01BB">
        <w:trPr>
          <w:trHeight w:val="36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C295" w14:textId="77777777" w:rsidR="00480913" w:rsidRPr="00D2664D" w:rsidRDefault="00480913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A68" w14:textId="77777777" w:rsidR="00480913" w:rsidRPr="00D2664D" w:rsidRDefault="00480913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E2D" w14:textId="77777777" w:rsidR="00480913" w:rsidRPr="00D2664D" w:rsidRDefault="00480913" w:rsidP="00170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A861" w14:textId="4F440287" w:rsidR="00480913" w:rsidRPr="00AC1C25" w:rsidRDefault="00480913" w:rsidP="00995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8EBD" w14:textId="77777777" w:rsidR="00480913" w:rsidRPr="00D2664D" w:rsidRDefault="00480913" w:rsidP="0017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F275" w14:textId="5F038A14" w:rsidR="00480913" w:rsidRPr="00D2664D" w:rsidRDefault="00480913" w:rsidP="0017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277B" w14:textId="25D518B4" w:rsidR="00480913" w:rsidRPr="00D2664D" w:rsidRDefault="00480913" w:rsidP="00170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5D45" w14:textId="77777777" w:rsidR="00480913" w:rsidRPr="00D2664D" w:rsidRDefault="00480913" w:rsidP="00170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3C3" w14:textId="7F21D9BE" w:rsidR="00480913" w:rsidRPr="00D2664D" w:rsidRDefault="00480913" w:rsidP="00170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558E" w14:textId="686AA9DE" w:rsidR="00480913" w:rsidRPr="00995AC6" w:rsidRDefault="00480913" w:rsidP="0099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0FE" w14:textId="77777777" w:rsidR="00480913" w:rsidRPr="00D2664D" w:rsidRDefault="00480913" w:rsidP="00480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015F1" w:rsidRPr="00FC1188" w14:paraId="17F7C7CA" w14:textId="77777777" w:rsidTr="00AE01BB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B0D9" w14:textId="77777777" w:rsidR="001015F1" w:rsidRPr="00D2664D" w:rsidRDefault="001015F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4275" w14:textId="77777777" w:rsidR="001015F1" w:rsidRPr="00D2664D" w:rsidRDefault="001015F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633D" w14:textId="69AEB10C" w:rsidR="001015F1" w:rsidRPr="00D2664D" w:rsidRDefault="001015F1" w:rsidP="00101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EAAF" w14:textId="7DBEB951" w:rsidR="001015F1" w:rsidRPr="00D2664D" w:rsidRDefault="00FA2D7D" w:rsidP="006A48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14+1,3*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 -</w:t>
            </w:r>
            <w:r w:rsidR="00101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17/18+2,3</w:t>
            </w:r>
            <w:r w:rsidR="001015F1"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*N</w:t>
            </w:r>
          </w:p>
          <w:p w14:paraId="2D25E1BE" w14:textId="5BA83AC1" w:rsidR="001015F1" w:rsidRPr="00D2664D" w:rsidRDefault="001015F1" w:rsidP="00AC1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3E9" w14:textId="6FCC9482" w:rsidR="001015F1" w:rsidRPr="00D2664D" w:rsidRDefault="001015F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9BF9" w14:textId="7B217965" w:rsidR="001015F1" w:rsidRPr="00D2664D" w:rsidRDefault="001015F1" w:rsidP="00480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807C" w14:textId="4E3B06E2" w:rsidR="001015F1" w:rsidRPr="00D2664D" w:rsidRDefault="001015F1" w:rsidP="00480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DDE" w14:textId="1FACA124" w:rsidR="001015F1" w:rsidRPr="00D2664D" w:rsidRDefault="001015F1" w:rsidP="00101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9B33" w14:textId="14BBFFFC" w:rsidR="001015F1" w:rsidRPr="00D2664D" w:rsidRDefault="001015F1" w:rsidP="00101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CD4B" w14:textId="5552D63B" w:rsidR="001015F1" w:rsidRPr="00D2664D" w:rsidRDefault="004A3BA0" w:rsidP="004A3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3/4</w:t>
            </w:r>
            <w:r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  <w:r w:rsidRPr="00D2664D">
              <w:rPr>
                <w:rFonts w:ascii="Times New Roman" w:hAnsi="Times New Roman" w:cs="Times New Roman"/>
                <w:b/>
                <w:sz w:val="24"/>
                <w:szCs w:val="24"/>
              </w:rPr>
              <w:t>*N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80F3" w14:textId="77777777" w:rsidR="001015F1" w:rsidRPr="00D2664D" w:rsidRDefault="001015F1" w:rsidP="00AE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73283E" w14:textId="495789D9" w:rsidR="009348A1" w:rsidRPr="009348A1" w:rsidRDefault="009348A1" w:rsidP="009348A1">
      <w:pPr>
        <w:pStyle w:val="af2"/>
        <w:rPr>
          <w:rStyle w:val="af4"/>
          <w:rFonts w:ascii="Times New Roman" w:hAnsi="Times New Roman" w:cs="Times New Roman"/>
          <w:bCs w:val="0"/>
          <w:caps/>
          <w:sz w:val="32"/>
          <w:szCs w:val="32"/>
        </w:rPr>
        <w:sectPr w:rsidR="009348A1" w:rsidRPr="009348A1" w:rsidSect="00FC1188">
          <w:pgSz w:w="16838" w:h="11906" w:orient="landscape"/>
          <w:pgMar w:top="1134" w:right="1134" w:bottom="1418" w:left="1134" w:header="709" w:footer="709" w:gutter="0"/>
          <w:cols w:space="720"/>
          <w:docGrid w:linePitch="299"/>
        </w:sectPr>
      </w:pPr>
    </w:p>
    <w:p w14:paraId="64FEC46F" w14:textId="77777777" w:rsidR="006E5450" w:rsidRPr="00FC1188" w:rsidRDefault="006E5450" w:rsidP="00AE01BB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2C2D3" w14:textId="2D723DAD" w:rsidR="00934F31" w:rsidRPr="001E2650" w:rsidRDefault="00934F31" w:rsidP="00F42F9B">
      <w:pPr>
        <w:pStyle w:val="a5"/>
        <w:numPr>
          <w:ilvl w:val="1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2650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</w:t>
      </w:r>
      <w:r w:rsidR="004C7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6B8CCB9" w14:textId="40C225FF" w:rsidR="00934F31" w:rsidRDefault="00934F31" w:rsidP="00223EA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188">
        <w:rPr>
          <w:rFonts w:ascii="Times New Roman" w:eastAsia="Times New Roman" w:hAnsi="Times New Roman" w:cs="Times New Roman"/>
          <w:sz w:val="28"/>
          <w:szCs w:val="28"/>
        </w:rPr>
        <w:t>Обучение проводится без разрыва. Количество учебных часов в день не менее 6 и не более 8. Срок обучения составляет от 4 до 6 недель. Уточненный календарный учебный график представлен расписанием занятий для конкретной учебной группы.</w:t>
      </w:r>
    </w:p>
    <w:p w14:paraId="733874CF" w14:textId="77777777" w:rsidR="00F56B18" w:rsidRPr="00FC1188" w:rsidRDefault="00F56B18" w:rsidP="00223EA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21" w:type="dxa"/>
        <w:tblInd w:w="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8006"/>
        <w:gridCol w:w="2572"/>
        <w:gridCol w:w="1290"/>
        <w:gridCol w:w="994"/>
      </w:tblGrid>
      <w:tr w:rsidR="00934F31" w:rsidRPr="00FC1188" w14:paraId="28C95750" w14:textId="77777777" w:rsidTr="00725D30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92DEA1" w14:textId="77777777" w:rsidR="00934F31" w:rsidRPr="00D2664D" w:rsidRDefault="00934F31" w:rsidP="00223EA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Номер дня занятий</w:t>
            </w:r>
          </w:p>
        </w:tc>
        <w:tc>
          <w:tcPr>
            <w:tcW w:w="80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737F0F" w14:textId="77777777" w:rsidR="00934F31" w:rsidRPr="00D2664D" w:rsidRDefault="00934F31" w:rsidP="00223EA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Номер дисциплин, модулей, тем</w:t>
            </w:r>
          </w:p>
        </w:tc>
        <w:tc>
          <w:tcPr>
            <w:tcW w:w="2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DE419B" w14:textId="77777777" w:rsidR="00934F31" w:rsidRPr="00D2664D" w:rsidRDefault="00934F31" w:rsidP="00223EA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 /</w:t>
            </w:r>
            <w:r w:rsidRPr="00D2664D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87CB60" w14:textId="77777777" w:rsidR="00934F31" w:rsidRPr="00D2664D" w:rsidRDefault="00934F31" w:rsidP="00223EA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91E349" w14:textId="77777777" w:rsidR="00934F31" w:rsidRPr="00D2664D" w:rsidRDefault="00934F31" w:rsidP="00223EA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934F31" w:rsidRPr="00FC1188" w14:paraId="173F23BE" w14:textId="77777777" w:rsidTr="00725D30"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277233" w14:textId="77777777" w:rsidR="00934F31" w:rsidRPr="00D2664D" w:rsidRDefault="00934F31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14:paraId="3754FC13" w14:textId="77777777" w:rsidR="00934F31" w:rsidRPr="00D2664D" w:rsidRDefault="00934F31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8174F" w14:textId="12BDE0F4" w:rsidR="005407A4" w:rsidRPr="00D2664D" w:rsidRDefault="00934F31" w:rsidP="00F5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Инвариантный модуль</w:t>
            </w:r>
          </w:p>
          <w:p w14:paraId="113F9AC4" w14:textId="0B4C1B3A" w:rsidR="00934F31" w:rsidRPr="00D2664D" w:rsidRDefault="00934F31" w:rsidP="00725D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664D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реабилитации и </w:t>
            </w:r>
            <w:proofErr w:type="spellStart"/>
            <w:r w:rsidRPr="00D2664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D2664D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  и инвалидностью в условиях ОУ»</w:t>
            </w:r>
          </w:p>
        </w:tc>
        <w:tc>
          <w:tcPr>
            <w:tcW w:w="2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21178F" w14:textId="77777777" w:rsidR="00934F31" w:rsidRPr="00D2664D" w:rsidRDefault="003532E1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</w:t>
            </w:r>
            <w:r w:rsidR="00934F31"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  <w:p w14:paraId="2091B84B" w14:textId="77777777" w:rsidR="00934F31" w:rsidRPr="00D2664D" w:rsidRDefault="00934F31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7EBF1" w14:textId="77777777" w:rsidR="00934F31" w:rsidRPr="00D2664D" w:rsidRDefault="00934F31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033618" w14:textId="77777777" w:rsidR="00934F31" w:rsidRPr="00D2664D" w:rsidRDefault="00934F31" w:rsidP="00223EA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D0163B" w:rsidRPr="00FC1188" w14:paraId="7D43646B" w14:textId="77777777" w:rsidTr="00725D30">
        <w:trPr>
          <w:trHeight w:val="2666"/>
        </w:trPr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AEE96" w14:textId="77777777" w:rsidR="00D0163B" w:rsidRPr="00D2664D" w:rsidRDefault="00D0163B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14:paraId="23CBE458" w14:textId="77777777" w:rsidR="00D0163B" w:rsidRPr="00D2664D" w:rsidRDefault="00D0163B" w:rsidP="005407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7AE17" w14:textId="76DAF01C" w:rsidR="00D0163B" w:rsidRPr="00D2664D" w:rsidRDefault="00D0163B" w:rsidP="00223E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D266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Вариативный модуль </w:t>
            </w:r>
            <w:r w:rsidR="00A12A5E" w:rsidRPr="00D266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</w:t>
            </w:r>
          </w:p>
          <w:p w14:paraId="0C89E098" w14:textId="0DFE6F8A" w:rsidR="00D0163B" w:rsidRPr="00D2664D" w:rsidRDefault="00D0163B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«Логопедическая реабилитация детей с ОВЗ  и инвалидностью в условиях ОУ: эффективные практики»</w:t>
            </w:r>
          </w:p>
        </w:tc>
        <w:tc>
          <w:tcPr>
            <w:tcW w:w="2572" w:type="dxa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41B277" w14:textId="77777777" w:rsidR="005407A4" w:rsidRPr="00D2664D" w:rsidRDefault="005407A4" w:rsidP="005407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E25D557" w14:textId="2C684105" w:rsidR="00D0163B" w:rsidRPr="00D2664D" w:rsidRDefault="005407A4" w:rsidP="005407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7D3A3" w14:textId="394F0E11" w:rsidR="005407A4" w:rsidRPr="00D2664D" w:rsidRDefault="005407A4" w:rsidP="005407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14:paraId="3460712A" w14:textId="77777777" w:rsidR="00D0163B" w:rsidRPr="00D2664D" w:rsidRDefault="00D0163B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E22535" w14:textId="77777777" w:rsidR="00D0163B" w:rsidRPr="00D2664D" w:rsidRDefault="00D0163B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BA50FF" w14:textId="77777777" w:rsidR="00D0163B" w:rsidRPr="00D2664D" w:rsidRDefault="00D0163B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C23275" w14:textId="77777777" w:rsidR="00D0163B" w:rsidRPr="00D2664D" w:rsidRDefault="00D0163B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169AF5" w14:textId="77777777" w:rsidR="00D0163B" w:rsidRPr="00D2664D" w:rsidRDefault="00D0163B" w:rsidP="00223EA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725D30" w:rsidRPr="00FC1188" w14:paraId="077F2938" w14:textId="77777777" w:rsidTr="00725D30">
        <w:tc>
          <w:tcPr>
            <w:tcW w:w="17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84351E" w14:textId="77777777" w:rsidR="00725D30" w:rsidRPr="00D2664D" w:rsidRDefault="00725D30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691A6" w14:textId="45A7FF1B" w:rsidR="00725D30" w:rsidRPr="00D2664D" w:rsidRDefault="00725D30" w:rsidP="00223E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D266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Вариативный модуль 2</w:t>
            </w:r>
          </w:p>
          <w:p w14:paraId="2D3E474D" w14:textId="77777777" w:rsidR="00725D30" w:rsidRPr="00D2664D" w:rsidRDefault="00725D30" w:rsidP="00223E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D266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«Психолого-педагогическое сопровождение родителей детей с инвалидностью и ОВЗ: эффективные практики реабилитации»</w:t>
            </w:r>
          </w:p>
        </w:tc>
        <w:tc>
          <w:tcPr>
            <w:tcW w:w="2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ABDDE7" w14:textId="77777777" w:rsidR="00725D30" w:rsidRPr="00D2664D" w:rsidRDefault="00725D30" w:rsidP="006A48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3EC80126" w14:textId="436C99DF" w:rsidR="00725D30" w:rsidRPr="00D2664D" w:rsidRDefault="00725D30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90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0DB16" w14:textId="77777777" w:rsidR="00725D30" w:rsidRPr="00D2664D" w:rsidRDefault="00725D30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418B05" w14:textId="77777777" w:rsidR="00725D30" w:rsidRPr="00D2664D" w:rsidRDefault="00725D30" w:rsidP="00223EA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5D30" w:rsidRPr="00FC1188" w14:paraId="002EE6AF" w14:textId="77777777" w:rsidTr="00725D30">
        <w:tc>
          <w:tcPr>
            <w:tcW w:w="1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CFA20" w14:textId="77777777" w:rsidR="00725D30" w:rsidRPr="00D2664D" w:rsidRDefault="00725D30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45A9D" w14:textId="45F0B88D" w:rsidR="00725D30" w:rsidRPr="00D2664D" w:rsidRDefault="00725D30" w:rsidP="00223E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D266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Вариативный модуль 3</w:t>
            </w:r>
          </w:p>
          <w:p w14:paraId="524533B1" w14:textId="279B67CB" w:rsidR="00725D30" w:rsidRPr="00D2664D" w:rsidRDefault="00725D30" w:rsidP="00223EA1">
            <w:pPr>
              <w:pStyle w:val="18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2664D">
              <w:rPr>
                <w:sz w:val="24"/>
                <w:szCs w:val="24"/>
              </w:rPr>
              <w:t xml:space="preserve">«Обучение функциональной финансовой грамотности </w:t>
            </w:r>
            <w:proofErr w:type="gramStart"/>
            <w:r w:rsidRPr="00D2664D">
              <w:rPr>
                <w:sz w:val="24"/>
                <w:szCs w:val="24"/>
              </w:rPr>
              <w:t>обучающихся</w:t>
            </w:r>
            <w:proofErr w:type="gramEnd"/>
            <w:r w:rsidRPr="00D2664D">
              <w:rPr>
                <w:sz w:val="24"/>
                <w:szCs w:val="24"/>
              </w:rPr>
              <w:t xml:space="preserve"> с инвалидностью и ОВЗ: эф</w:t>
            </w:r>
            <w:r>
              <w:rPr>
                <w:sz w:val="24"/>
                <w:szCs w:val="24"/>
              </w:rPr>
              <w:t xml:space="preserve">фективные практики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7EB07" w14:textId="77777777" w:rsidR="00725D30" w:rsidRPr="00D2664D" w:rsidRDefault="00725D30" w:rsidP="006A48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9BD3CAE" w14:textId="3790483B" w:rsidR="00725D30" w:rsidRPr="00D2664D" w:rsidRDefault="00725D30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129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CDA365" w14:textId="77777777" w:rsidR="00725D30" w:rsidRPr="00D2664D" w:rsidRDefault="00725D30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023EC5" w14:textId="77777777" w:rsidR="00725D30" w:rsidRPr="00D2664D" w:rsidRDefault="00725D30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5D30" w:rsidRPr="00FC1188" w14:paraId="55D21EB9" w14:textId="77777777" w:rsidTr="00725D30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47642" w14:textId="77777777" w:rsidR="00725D30" w:rsidRPr="00D2664D" w:rsidRDefault="00725D30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3-4 неделя</w:t>
            </w:r>
          </w:p>
          <w:p w14:paraId="271A5877" w14:textId="77777777" w:rsidR="00725D30" w:rsidRPr="00D2664D" w:rsidRDefault="00725D30" w:rsidP="005407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8892B4" w14:textId="3295B94B" w:rsidR="00725D30" w:rsidRPr="00D2664D" w:rsidRDefault="00725D30" w:rsidP="00223EA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25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Стажировка</w:t>
            </w:r>
            <w:r w:rsidRPr="00D26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рабочем месте по разработке реабилитационного маршрута по теме вариативного модуля с использованием эффективных практик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2C785" w14:textId="77777777" w:rsidR="00725D30" w:rsidRPr="00D2664D" w:rsidRDefault="00725D30" w:rsidP="006A48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2740197B" w14:textId="352D3360" w:rsidR="00725D30" w:rsidRPr="00D2664D" w:rsidRDefault="00725D30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E3B81" w14:textId="77777777" w:rsidR="00725D30" w:rsidRPr="00D2664D" w:rsidRDefault="00725D30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DAA10" w14:textId="77777777" w:rsidR="00725D30" w:rsidRPr="00D2664D" w:rsidRDefault="00725D30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934F31" w:rsidRPr="00FC1188" w14:paraId="1C94440A" w14:textId="77777777" w:rsidTr="00725D30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18329" w14:textId="77777777" w:rsidR="00934F31" w:rsidRPr="00D2664D" w:rsidRDefault="00934F31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5-6 неделя </w:t>
            </w:r>
          </w:p>
          <w:p w14:paraId="6441A192" w14:textId="77777777" w:rsidR="00934F31" w:rsidRPr="00D2664D" w:rsidRDefault="00934F31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04A9C" w14:textId="4223E714" w:rsidR="00934F31" w:rsidRPr="00D2664D" w:rsidRDefault="00934F31" w:rsidP="00223E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  <w:p w14:paraId="6B9B2414" w14:textId="4BBF2FDF" w:rsidR="00934F31" w:rsidRPr="00D2664D" w:rsidRDefault="00934F31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8BFAC" w14:textId="2A7DDC23" w:rsidR="00725D30" w:rsidRDefault="00725D30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14:paraId="2D2F6DC3" w14:textId="70366EFD" w:rsidR="00934F31" w:rsidRPr="00D2664D" w:rsidRDefault="005407A4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2A683" w14:textId="77777777" w:rsidR="00934F31" w:rsidRPr="00D2664D" w:rsidRDefault="00934F31" w:rsidP="00223E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AACCF" w14:textId="77777777" w:rsidR="00934F31" w:rsidRPr="00D2664D" w:rsidRDefault="00934F31" w:rsidP="00223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34F31" w:rsidRPr="00FC1188" w14:paraId="09772153" w14:textId="77777777" w:rsidTr="00725D30">
        <w:tc>
          <w:tcPr>
            <w:tcW w:w="12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02E801" w14:textId="77777777" w:rsidR="00934F31" w:rsidRPr="00D2664D" w:rsidRDefault="00934F31" w:rsidP="00223E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B6D4B" w14:textId="77777777" w:rsidR="00934F31" w:rsidRPr="00D2664D" w:rsidRDefault="00934F31" w:rsidP="00223E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ECA4B2" w14:textId="77777777" w:rsidR="00934F31" w:rsidRPr="00725D30" w:rsidRDefault="00934F31" w:rsidP="00223E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D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</w:tr>
    </w:tbl>
    <w:p w14:paraId="3A462CC4" w14:textId="77777777" w:rsidR="00934F31" w:rsidRPr="00FC1188" w:rsidRDefault="00934F31" w:rsidP="00223EA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34F31" w:rsidRPr="00FC1188" w:rsidSect="002A1C70">
          <w:footerReference w:type="default" r:id="rId10"/>
          <w:pgSz w:w="16838" w:h="11906" w:orient="landscape"/>
          <w:pgMar w:top="1134" w:right="1134" w:bottom="1134" w:left="1134" w:header="709" w:footer="709" w:gutter="0"/>
          <w:cols w:space="720"/>
          <w:docGrid w:linePitch="299"/>
        </w:sectPr>
      </w:pPr>
    </w:p>
    <w:p w14:paraId="64F6A665" w14:textId="63D162D1" w:rsidR="00437A93" w:rsidRPr="004B2044" w:rsidRDefault="00721CD4" w:rsidP="000509BD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_Toc3812064"/>
      <w:bookmarkEnd w:id="0"/>
      <w:r>
        <w:rPr>
          <w:rFonts w:ascii="Times New Roman" w:hAnsi="Times New Roman"/>
          <w:sz w:val="28"/>
          <w:szCs w:val="28"/>
        </w:rPr>
        <w:lastRenderedPageBreak/>
        <w:t>2.</w:t>
      </w:r>
      <w:r w:rsidR="001E265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587D35" w:rsidRPr="00FC1188">
        <w:rPr>
          <w:rFonts w:ascii="Times New Roman" w:hAnsi="Times New Roman"/>
          <w:sz w:val="28"/>
          <w:szCs w:val="28"/>
        </w:rPr>
        <w:t>Содержание программы</w:t>
      </w:r>
    </w:p>
    <w:p w14:paraId="29D8AAB8" w14:textId="63B2A0A5" w:rsidR="001E2650" w:rsidRPr="00FC1188" w:rsidRDefault="001E2650" w:rsidP="001E2650">
      <w:p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Конкретное содержание </w:t>
      </w:r>
      <w:r w:rsidRPr="00FC1188">
        <w:rPr>
          <w:rFonts w:ascii="Times New Roman" w:hAnsi="Times New Roman" w:cs="Times New Roman"/>
          <w:sz w:val="28"/>
          <w:szCs w:val="28"/>
        </w:rPr>
        <w:t>зафиксирован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1188">
        <w:rPr>
          <w:rFonts w:ascii="Times New Roman" w:hAnsi="Times New Roman" w:cs="Times New Roman"/>
          <w:sz w:val="28"/>
          <w:szCs w:val="28"/>
        </w:rPr>
        <w:t xml:space="preserve"> внутри каждого модуля</w:t>
      </w:r>
      <w:r w:rsidR="00BD1C71">
        <w:rPr>
          <w:rFonts w:ascii="Times New Roman" w:hAnsi="Times New Roman" w:cs="Times New Roman"/>
          <w:sz w:val="28"/>
          <w:szCs w:val="28"/>
        </w:rPr>
        <w:t xml:space="preserve"> и </w:t>
      </w:r>
      <w:r w:rsidRPr="00FC1188">
        <w:rPr>
          <w:rFonts w:ascii="Times New Roman" w:hAnsi="Times New Roman" w:cs="Times New Roman"/>
          <w:sz w:val="28"/>
          <w:szCs w:val="28"/>
        </w:rPr>
        <w:t xml:space="preserve">зависит от выбранного </w:t>
      </w:r>
      <w:proofErr w:type="gramStart"/>
      <w:r w:rsidR="00BD1C7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D1C71">
        <w:rPr>
          <w:rFonts w:ascii="Times New Roman" w:hAnsi="Times New Roman" w:cs="Times New Roman"/>
          <w:sz w:val="28"/>
          <w:szCs w:val="28"/>
        </w:rPr>
        <w:t xml:space="preserve"> </w:t>
      </w:r>
      <w:r w:rsidRPr="00FC1188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BD1C71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FC1188">
        <w:rPr>
          <w:rFonts w:ascii="Times New Roman" w:hAnsi="Times New Roman" w:cs="Times New Roman"/>
          <w:sz w:val="28"/>
          <w:szCs w:val="28"/>
        </w:rPr>
        <w:t xml:space="preserve">маршрута. </w:t>
      </w:r>
    </w:p>
    <w:p w14:paraId="0A5223DC" w14:textId="2C5F4CC9" w:rsidR="00721CD4" w:rsidRDefault="00721CD4" w:rsidP="00721CD4"/>
    <w:p w14:paraId="3CD3F846" w14:textId="05A793DE" w:rsidR="00721CD4" w:rsidRPr="00B2032F" w:rsidRDefault="00EA2DFC" w:rsidP="000509BD">
      <w:pPr>
        <w:pStyle w:val="af2"/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3. </w:t>
      </w:r>
      <w:r w:rsidR="00721CD4" w:rsidRPr="00B2032F">
        <w:rPr>
          <w:rFonts w:ascii="Times New Roman" w:hAnsi="Times New Roman" w:cs="Times New Roman"/>
          <w:b/>
          <w:caps/>
          <w:sz w:val="32"/>
          <w:szCs w:val="32"/>
        </w:rPr>
        <w:t>Условия реализации программы</w:t>
      </w:r>
    </w:p>
    <w:p w14:paraId="2AE859B1" w14:textId="77777777" w:rsidR="00721CD4" w:rsidRPr="00B2032F" w:rsidRDefault="00721CD4" w:rsidP="00721CD4">
      <w:pPr>
        <w:pStyle w:val="af2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8F111FF" w14:textId="31B62FAF" w:rsidR="00EA2DFC" w:rsidRPr="00AE01BB" w:rsidRDefault="00721CD4" w:rsidP="00AE01BB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32F">
        <w:rPr>
          <w:rFonts w:ascii="Times New Roman" w:hAnsi="Times New Roman" w:cs="Times New Roman"/>
          <w:b/>
          <w:sz w:val="28"/>
          <w:szCs w:val="28"/>
        </w:rPr>
        <w:t>3.1.</w:t>
      </w:r>
      <w:r w:rsidR="00EA2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32F">
        <w:rPr>
          <w:rFonts w:ascii="Times New Roman" w:hAnsi="Times New Roman" w:cs="Times New Roman"/>
          <w:b/>
          <w:sz w:val="28"/>
          <w:szCs w:val="28"/>
        </w:rPr>
        <w:t>Требования к квалификации педагогических кадров</w:t>
      </w:r>
      <w:r w:rsidR="00AE0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DFC" w:rsidRPr="00EA2DFC">
        <w:rPr>
          <w:rFonts w:ascii="Times New Roman" w:hAnsi="Times New Roman"/>
          <w:sz w:val="28"/>
          <w:szCs w:val="28"/>
        </w:rPr>
        <w:t xml:space="preserve">определяются требованиями </w:t>
      </w:r>
      <w:r w:rsidR="00EA2DFC" w:rsidRPr="00AE01BB">
        <w:rPr>
          <w:rFonts w:ascii="Times New Roman" w:hAnsi="Times New Roman"/>
          <w:b/>
          <w:sz w:val="28"/>
          <w:szCs w:val="28"/>
        </w:rPr>
        <w:t>инва</w:t>
      </w:r>
      <w:r w:rsidR="00AE01BB">
        <w:rPr>
          <w:rFonts w:ascii="Times New Roman" w:hAnsi="Times New Roman"/>
          <w:b/>
          <w:bCs/>
          <w:sz w:val="28"/>
          <w:szCs w:val="28"/>
        </w:rPr>
        <w:t>риантного и вариативных модулей.</w:t>
      </w:r>
    </w:p>
    <w:p w14:paraId="3B099EC2" w14:textId="77777777" w:rsidR="00721CD4" w:rsidRPr="00B2032F" w:rsidRDefault="00721CD4" w:rsidP="00721CD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B1C5EE6" w14:textId="56C9B641" w:rsidR="00721CD4" w:rsidRPr="00B2032F" w:rsidRDefault="00721CD4" w:rsidP="00721CD4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32F">
        <w:rPr>
          <w:rFonts w:ascii="Times New Roman" w:hAnsi="Times New Roman" w:cs="Times New Roman"/>
          <w:b/>
          <w:sz w:val="28"/>
          <w:szCs w:val="28"/>
        </w:rPr>
        <w:t>3.2.</w:t>
      </w:r>
      <w:r w:rsidR="00BD1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32F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</w:p>
    <w:p w14:paraId="0A71A960" w14:textId="77777777" w:rsidR="00721CD4" w:rsidRPr="00B2032F" w:rsidRDefault="00721CD4" w:rsidP="00721CD4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32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2032F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B2032F">
        <w:rPr>
          <w:rFonts w:ascii="Times New Roman" w:hAnsi="Times New Roman" w:cs="Times New Roman"/>
          <w:sz w:val="28"/>
          <w:szCs w:val="28"/>
        </w:rPr>
        <w:t xml:space="preserve"> реализации программы используются следующие формы обучения:</w:t>
      </w:r>
    </w:p>
    <w:p w14:paraId="573E25B0" w14:textId="338521EA" w:rsidR="00EA2DFC" w:rsidRPr="00EA2DFC" w:rsidRDefault="00EA2DFC" w:rsidP="00DB3EAF">
      <w:pPr>
        <w:pStyle w:val="af2"/>
        <w:numPr>
          <w:ilvl w:val="1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2DFC">
        <w:rPr>
          <w:rFonts w:ascii="Times New Roman" w:hAnsi="Times New Roman" w:cs="Times New Roman"/>
          <w:iCs/>
          <w:sz w:val="28"/>
          <w:szCs w:val="28"/>
        </w:rPr>
        <w:t>лекции</w:t>
      </w:r>
    </w:p>
    <w:p w14:paraId="457B7941" w14:textId="01831F3B" w:rsidR="00721CD4" w:rsidRPr="00EA2DFC" w:rsidRDefault="00721CD4" w:rsidP="00DB3EAF">
      <w:pPr>
        <w:pStyle w:val="af2"/>
        <w:numPr>
          <w:ilvl w:val="1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2DFC">
        <w:rPr>
          <w:rFonts w:ascii="Times New Roman" w:hAnsi="Times New Roman" w:cs="Times New Roman"/>
          <w:iCs/>
          <w:sz w:val="28"/>
          <w:szCs w:val="28"/>
        </w:rPr>
        <w:t>самостоятельное изучение теоретического матери</w:t>
      </w:r>
      <w:r w:rsidR="00AE01BB">
        <w:rPr>
          <w:rFonts w:ascii="Times New Roman" w:hAnsi="Times New Roman" w:cs="Times New Roman"/>
          <w:iCs/>
          <w:sz w:val="28"/>
          <w:szCs w:val="28"/>
        </w:rPr>
        <w:t>ала, литературы по теме</w:t>
      </w:r>
    </w:p>
    <w:p w14:paraId="2539034D" w14:textId="77777777" w:rsidR="00BD1C71" w:rsidRDefault="00721CD4" w:rsidP="00DB3EAF">
      <w:pPr>
        <w:pStyle w:val="af2"/>
        <w:numPr>
          <w:ilvl w:val="1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2DFC">
        <w:rPr>
          <w:rFonts w:ascii="Times New Roman" w:hAnsi="Times New Roman" w:cs="Times New Roman"/>
          <w:iCs/>
          <w:sz w:val="28"/>
          <w:szCs w:val="28"/>
        </w:rPr>
        <w:t>выполнение самостоятельных работ</w:t>
      </w:r>
    </w:p>
    <w:p w14:paraId="2CE780FD" w14:textId="35501BB3" w:rsidR="00721CD4" w:rsidRPr="00EA2DFC" w:rsidRDefault="00BD1C71" w:rsidP="00DB3EAF">
      <w:pPr>
        <w:pStyle w:val="af2"/>
        <w:numPr>
          <w:ilvl w:val="1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стажировка</w:t>
      </w:r>
    </w:p>
    <w:p w14:paraId="484C4399" w14:textId="77777777" w:rsidR="00721CD4" w:rsidRPr="00B2032F" w:rsidRDefault="00721CD4" w:rsidP="00721CD4">
      <w:pPr>
        <w:pStyle w:val="af2"/>
        <w:tabs>
          <w:tab w:val="left" w:pos="1134"/>
        </w:tabs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</w:p>
    <w:p w14:paraId="30CA2EAF" w14:textId="2082BFB2" w:rsidR="00721CD4" w:rsidRPr="00B2032F" w:rsidRDefault="00721CD4" w:rsidP="00721CD4">
      <w:pPr>
        <w:pStyle w:val="af2"/>
        <w:tabs>
          <w:tab w:val="left" w:pos="113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32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Группа комплектуется из</w:t>
      </w:r>
      <w:r w:rsidRPr="00B2032F">
        <w:rPr>
          <w:rFonts w:ascii="Times New Roman" w:hAnsi="Times New Roman" w:cs="Times New Roman"/>
          <w:sz w:val="28"/>
          <w:szCs w:val="28"/>
        </w:rPr>
        <w:t xml:space="preserve"> педагогов, реализующих АООП образования обучающихся с ОВЗ и/или АООП образования обучающихся с умственной отсталостью (интеллектуальными нарушениями). </w:t>
      </w:r>
    </w:p>
    <w:p w14:paraId="20982FB6" w14:textId="40A3545B" w:rsidR="00721CD4" w:rsidRPr="00AE01BB" w:rsidRDefault="00721CD4" w:rsidP="00AE01BB">
      <w:pPr>
        <w:pStyle w:val="af2"/>
        <w:tabs>
          <w:tab w:val="left" w:pos="1134"/>
        </w:tabs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B2032F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Количество обучающихся в группе – 25 человек.</w:t>
      </w:r>
      <w:r w:rsidR="00AE01B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B2032F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Программа реализуется в заочной форме с использованием ДОТ.</w:t>
      </w:r>
    </w:p>
    <w:p w14:paraId="096B27F2" w14:textId="77777777" w:rsidR="00721CD4" w:rsidRPr="00223EA1" w:rsidRDefault="00721CD4" w:rsidP="00721CD4">
      <w:pPr>
        <w:pStyle w:val="af2"/>
        <w:jc w:val="both"/>
        <w:rPr>
          <w:rFonts w:ascii="Times New Roman" w:hAnsi="Times New Roman" w:cs="Times New Roman"/>
          <w:color w:val="000000"/>
          <w:spacing w:val="-1"/>
        </w:rPr>
      </w:pPr>
    </w:p>
    <w:p w14:paraId="6EE825AF" w14:textId="77777777" w:rsidR="00721CD4" w:rsidRPr="00B2032F" w:rsidRDefault="00721CD4" w:rsidP="00721CD4">
      <w:pPr>
        <w:pStyle w:val="af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032F">
        <w:rPr>
          <w:rFonts w:ascii="Times New Roman" w:hAnsi="Times New Roman" w:cs="Times New Roman"/>
          <w:b/>
          <w:bCs/>
          <w:sz w:val="28"/>
          <w:szCs w:val="28"/>
        </w:rPr>
        <w:t>3.3. Материально-технические условия</w:t>
      </w:r>
    </w:p>
    <w:p w14:paraId="6E97B2A1" w14:textId="3133443D" w:rsidR="001E2650" w:rsidRPr="00B2032F" w:rsidRDefault="001E2650" w:rsidP="00AE01BB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32F">
        <w:rPr>
          <w:rFonts w:ascii="Times New Roman" w:hAnsi="Times New Roman" w:cs="Times New Roman"/>
          <w:sz w:val="28"/>
          <w:szCs w:val="28"/>
        </w:rPr>
        <w:t>Для занятий по программе необходимо</w:t>
      </w:r>
      <w:r w:rsidR="00AE01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032F">
        <w:rPr>
          <w:rFonts w:ascii="Times New Roman" w:hAnsi="Times New Roman" w:cs="Times New Roman"/>
          <w:sz w:val="28"/>
          <w:szCs w:val="28"/>
        </w:rPr>
        <w:t>наличие доступа к ПК для каждого обучающегося.</w:t>
      </w:r>
    </w:p>
    <w:p w14:paraId="204011F7" w14:textId="77777777" w:rsidR="001E2650" w:rsidRDefault="001E2650" w:rsidP="001E2650">
      <w:pPr>
        <w:pStyle w:val="af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605D5" w14:textId="76C5E070" w:rsidR="001E2650" w:rsidRPr="00B2032F" w:rsidRDefault="001E2650" w:rsidP="001E2650">
      <w:pPr>
        <w:pStyle w:val="af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032F">
        <w:rPr>
          <w:rFonts w:ascii="Times New Roman" w:hAnsi="Times New Roman" w:cs="Times New Roman"/>
          <w:b/>
          <w:bCs/>
          <w:sz w:val="28"/>
          <w:szCs w:val="28"/>
        </w:rPr>
        <w:t>3.4. Учебно-методические и информационные условия</w:t>
      </w:r>
    </w:p>
    <w:p w14:paraId="04418598" w14:textId="5F3CAD67" w:rsidR="004B2044" w:rsidRPr="00FC1188" w:rsidRDefault="004B2044" w:rsidP="004B2044">
      <w:p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1E2650" w:rsidRPr="004B2044">
        <w:rPr>
          <w:rFonts w:ascii="Times New Roman" w:hAnsi="Times New Roman"/>
          <w:bCs/>
          <w:sz w:val="28"/>
          <w:szCs w:val="28"/>
        </w:rPr>
        <w:t>пределяются требованиями</w:t>
      </w:r>
      <w:r>
        <w:rPr>
          <w:rFonts w:ascii="Times New Roman" w:hAnsi="Times New Roman"/>
          <w:bCs/>
          <w:sz w:val="28"/>
          <w:szCs w:val="28"/>
        </w:rPr>
        <w:t>,</w:t>
      </w:r>
      <w:r w:rsidR="001E2650" w:rsidRPr="00EA2D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1188">
        <w:rPr>
          <w:rFonts w:ascii="Times New Roman" w:hAnsi="Times New Roman" w:cs="Times New Roman"/>
          <w:sz w:val="28"/>
          <w:szCs w:val="28"/>
        </w:rPr>
        <w:t>зафиксирован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FC1188">
        <w:rPr>
          <w:rFonts w:ascii="Times New Roman" w:hAnsi="Times New Roman" w:cs="Times New Roman"/>
          <w:sz w:val="28"/>
          <w:szCs w:val="28"/>
        </w:rPr>
        <w:t xml:space="preserve"> внутри каждого модуля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C1188">
        <w:rPr>
          <w:rFonts w:ascii="Times New Roman" w:hAnsi="Times New Roman" w:cs="Times New Roman"/>
          <w:sz w:val="28"/>
          <w:szCs w:val="28"/>
        </w:rPr>
        <w:t>завис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1188">
        <w:rPr>
          <w:rFonts w:ascii="Times New Roman" w:hAnsi="Times New Roman" w:cs="Times New Roman"/>
          <w:sz w:val="28"/>
          <w:szCs w:val="28"/>
        </w:rPr>
        <w:t xml:space="preserve">т от выбранного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88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FC1188">
        <w:rPr>
          <w:rFonts w:ascii="Times New Roman" w:hAnsi="Times New Roman" w:cs="Times New Roman"/>
          <w:sz w:val="28"/>
          <w:szCs w:val="28"/>
        </w:rPr>
        <w:t xml:space="preserve">маршрута. </w:t>
      </w:r>
    </w:p>
    <w:p w14:paraId="785AB3E5" w14:textId="6A9B3DA1" w:rsidR="001E2650" w:rsidRDefault="001E2650" w:rsidP="001E2650">
      <w:pPr>
        <w:pStyle w:val="1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0E98B67D" w14:textId="2B5D75AD" w:rsidR="00BD1C71" w:rsidRPr="00B2032F" w:rsidRDefault="00BD1C71" w:rsidP="00BD1C71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32F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Информационные ресурсы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BD1C71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также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1C71">
        <w:rPr>
          <w:rFonts w:ascii="Times New Roman" w:hAnsi="Times New Roman" w:cs="Times New Roman"/>
          <w:bCs/>
          <w:iCs/>
          <w:sz w:val="28"/>
          <w:szCs w:val="28"/>
        </w:rPr>
        <w:t>указаны для каждого модуля отдельно.</w:t>
      </w:r>
      <w:r w:rsidRPr="00BD1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7EAFF8F" w14:textId="77777777" w:rsidR="00BD1C71" w:rsidRPr="00BD1C71" w:rsidRDefault="00BD1C71" w:rsidP="00BD1C71"/>
    <w:p w14:paraId="5533E248" w14:textId="6086DCEC" w:rsidR="00721CD4" w:rsidRPr="00BD1C71" w:rsidRDefault="001E2650" w:rsidP="00F42F9B">
      <w:pPr>
        <w:pStyle w:val="a5"/>
        <w:numPr>
          <w:ilvl w:val="0"/>
          <w:numId w:val="34"/>
        </w:numPr>
        <w:jc w:val="center"/>
        <w:rPr>
          <w:bCs/>
        </w:rPr>
      </w:pPr>
      <w:r w:rsidRPr="00BD1C71">
        <w:rPr>
          <w:rFonts w:ascii="Times New Roman" w:hAnsi="Times New Roman" w:cs="Times New Roman"/>
          <w:b/>
          <w:caps/>
          <w:sz w:val="32"/>
          <w:szCs w:val="32"/>
        </w:rPr>
        <w:t>Контроль и оценка результатов освоения программы</w:t>
      </w:r>
    </w:p>
    <w:p w14:paraId="61B25504" w14:textId="5826B8A8" w:rsidR="00BD1C71" w:rsidRPr="00FC1188" w:rsidRDefault="00BD1C71" w:rsidP="00BD1C71">
      <w:p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C71">
        <w:rPr>
          <w:rFonts w:ascii="Times New Roman" w:hAnsi="Times New Roman" w:cs="Times New Roman"/>
          <w:bCs/>
          <w:sz w:val="28"/>
          <w:szCs w:val="28"/>
        </w:rPr>
        <w:t xml:space="preserve">Характеристика оценочных средств, комплект оценочных средств, контролируемые результаты </w:t>
      </w:r>
      <w:r>
        <w:rPr>
          <w:rFonts w:ascii="Times New Roman" w:hAnsi="Times New Roman" w:cs="Times New Roman"/>
          <w:sz w:val="28"/>
          <w:szCs w:val="28"/>
        </w:rPr>
        <w:t>содержатся</w:t>
      </w:r>
      <w:r w:rsidRPr="00FC1188">
        <w:rPr>
          <w:rFonts w:ascii="Times New Roman" w:hAnsi="Times New Roman" w:cs="Times New Roman"/>
          <w:sz w:val="28"/>
          <w:szCs w:val="28"/>
        </w:rPr>
        <w:t xml:space="preserve"> внутри каждого модуля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C1188">
        <w:rPr>
          <w:rFonts w:ascii="Times New Roman" w:hAnsi="Times New Roman" w:cs="Times New Roman"/>
          <w:sz w:val="28"/>
          <w:szCs w:val="28"/>
        </w:rPr>
        <w:t>завис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1188">
        <w:rPr>
          <w:rFonts w:ascii="Times New Roman" w:hAnsi="Times New Roman" w:cs="Times New Roman"/>
          <w:sz w:val="28"/>
          <w:szCs w:val="28"/>
        </w:rPr>
        <w:t xml:space="preserve">т от выбранного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88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FC1188">
        <w:rPr>
          <w:rFonts w:ascii="Times New Roman" w:hAnsi="Times New Roman" w:cs="Times New Roman"/>
          <w:sz w:val="28"/>
          <w:szCs w:val="28"/>
        </w:rPr>
        <w:t xml:space="preserve">маршрута. </w:t>
      </w:r>
    </w:p>
    <w:p w14:paraId="4C745B0E" w14:textId="77777777" w:rsidR="00AC163A" w:rsidRDefault="00AC163A" w:rsidP="00AC163A">
      <w:pPr>
        <w:pStyle w:val="af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2" w:name="_Toc482557587"/>
    </w:p>
    <w:p w14:paraId="318E53F7" w14:textId="77777777" w:rsidR="00AE01BB" w:rsidRDefault="00AE01BB" w:rsidP="00AC163A">
      <w:pPr>
        <w:pStyle w:val="af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274279E5" w14:textId="77777777" w:rsidR="00781526" w:rsidRPr="00AC1C25" w:rsidRDefault="00781526" w:rsidP="00781526">
      <w:p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</w:t>
      </w:r>
      <w:r w:rsidRPr="002611C5">
        <w:rPr>
          <w:rFonts w:ascii="Times New Roman" w:hAnsi="Times New Roman" w:cs="Times New Roman"/>
          <w:b/>
          <w:sz w:val="28"/>
          <w:szCs w:val="28"/>
        </w:rPr>
        <w:t xml:space="preserve"> аттестация</w:t>
      </w:r>
      <w:r w:rsidRPr="002611C5">
        <w:rPr>
          <w:rFonts w:ascii="Times New Roman" w:hAnsi="Times New Roman" w:cs="Times New Roman"/>
          <w:sz w:val="28"/>
          <w:szCs w:val="28"/>
        </w:rPr>
        <w:t xml:space="preserve"> – </w:t>
      </w:r>
      <w:r w:rsidRPr="00AC1C25">
        <w:rPr>
          <w:rFonts w:ascii="Times New Roman" w:hAnsi="Times New Roman" w:cs="Times New Roman"/>
          <w:sz w:val="28"/>
          <w:szCs w:val="28"/>
        </w:rPr>
        <w:t>зачет в форме защиты итогового образовательного продукта (разработк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1C25">
        <w:rPr>
          <w:rFonts w:ascii="Times New Roman" w:hAnsi="Times New Roman" w:cs="Times New Roman"/>
          <w:sz w:val="28"/>
          <w:szCs w:val="28"/>
        </w:rPr>
        <w:t xml:space="preserve"> реабилитационного маршрута с использованием эффективных практик).</w:t>
      </w:r>
    </w:p>
    <w:p w14:paraId="0453BD26" w14:textId="23F32A19" w:rsidR="00AE01BB" w:rsidRDefault="00AE01BB" w:rsidP="00781526">
      <w:pPr>
        <w:pStyle w:val="af2"/>
        <w:rPr>
          <w:rFonts w:ascii="Times New Roman" w:hAnsi="Times New Roman" w:cs="Times New Roman"/>
          <w:b/>
          <w:caps/>
          <w:sz w:val="32"/>
          <w:szCs w:val="32"/>
        </w:rPr>
      </w:pPr>
    </w:p>
    <w:p w14:paraId="142A4BD0" w14:textId="439D17B0" w:rsidR="00781526" w:rsidRPr="00231B6C" w:rsidRDefault="00781526" w:rsidP="00781526">
      <w:pPr>
        <w:spacing w:before="100" w:beforeAutospacing="1" w:after="100" w:afterAutospacing="1" w:line="2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9BD">
        <w:rPr>
          <w:rFonts w:ascii="Times New Roman" w:hAnsi="Times New Roman" w:cs="Times New Roman"/>
          <w:b/>
          <w:sz w:val="28"/>
          <w:szCs w:val="28"/>
        </w:rPr>
        <w:t>Контролируемы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509BD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509B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692"/>
        <w:gridCol w:w="2978"/>
        <w:gridCol w:w="2835"/>
        <w:gridCol w:w="4111"/>
      </w:tblGrid>
      <w:tr w:rsidR="00231B6C" w:rsidRPr="00FC1188" w14:paraId="6DF19776" w14:textId="77777777" w:rsidTr="00231B6C">
        <w:trPr>
          <w:trHeight w:val="627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13D5" w14:textId="77777777" w:rsidR="00231B6C" w:rsidRPr="00382C3E" w:rsidRDefault="00231B6C" w:rsidP="00231B6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382C3E">
              <w:rPr>
                <w:rFonts w:ascii="Times New Roman" w:hAnsi="Times New Roman" w:cs="Times New Roman"/>
              </w:rPr>
              <w:t>Программа направлена на освоение (совершенствование) следующих профессиональных компетенций:</w:t>
            </w:r>
          </w:p>
        </w:tc>
      </w:tr>
      <w:tr w:rsidR="00231B6C" w:rsidRPr="00FC1188" w14:paraId="369F464D" w14:textId="77777777" w:rsidTr="00231B6C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75D6" w14:textId="77777777" w:rsidR="00231B6C" w:rsidRPr="00382C3E" w:rsidRDefault="00231B6C" w:rsidP="00231B6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382C3E">
              <w:rPr>
                <w:rFonts w:ascii="Times New Roman" w:hAnsi="Times New Roman" w:cs="Times New Roman"/>
              </w:rPr>
              <w:t xml:space="preserve">Трудовая функция </w:t>
            </w:r>
            <w:r w:rsidRPr="00382C3E">
              <w:rPr>
                <w:rFonts w:ascii="Times New Roman" w:hAnsi="Times New Roman" w:cs="Times New Roman"/>
              </w:rPr>
              <w:br/>
              <w:t>(вид деятельности)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8934" w14:textId="77777777" w:rsidR="00231B6C" w:rsidRPr="00382C3E" w:rsidRDefault="00231B6C" w:rsidP="00231B6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382C3E">
              <w:rPr>
                <w:rFonts w:ascii="Times New Roman" w:hAnsi="Times New Roman" w:cs="Times New Roman"/>
              </w:rPr>
              <w:t>Профессиональные (</w:t>
            </w:r>
            <w:proofErr w:type="spellStart"/>
            <w:r w:rsidRPr="00382C3E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382C3E">
              <w:rPr>
                <w:rFonts w:ascii="Times New Roman" w:hAnsi="Times New Roman" w:cs="Times New Roman"/>
              </w:rPr>
              <w:t>) компетенции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7066" w14:textId="77777777" w:rsidR="00231B6C" w:rsidRPr="00382C3E" w:rsidRDefault="00231B6C" w:rsidP="00231B6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382C3E">
              <w:rPr>
                <w:rFonts w:ascii="Times New Roman" w:hAnsi="Times New Roman" w:cs="Times New Roman"/>
              </w:rPr>
              <w:t xml:space="preserve">Практический опыт </w:t>
            </w:r>
            <w:r w:rsidRPr="00382C3E">
              <w:rPr>
                <w:rFonts w:ascii="Times New Roman" w:hAnsi="Times New Roman" w:cs="Times New Roman"/>
              </w:rPr>
              <w:br/>
              <w:t>(трудовые действия)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118" w14:textId="77777777" w:rsidR="00231B6C" w:rsidRPr="00382C3E" w:rsidRDefault="00231B6C" w:rsidP="00231B6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382C3E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FF8" w14:textId="77777777" w:rsidR="00231B6C" w:rsidRPr="00382C3E" w:rsidRDefault="00231B6C" w:rsidP="00231B6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382C3E">
              <w:rPr>
                <w:rFonts w:ascii="Times New Roman" w:hAnsi="Times New Roman" w:cs="Times New Roman"/>
              </w:rPr>
              <w:t>Знания</w:t>
            </w:r>
          </w:p>
        </w:tc>
      </w:tr>
      <w:tr w:rsidR="00231B6C" w:rsidRPr="00FC1188" w14:paraId="5AA52629" w14:textId="77777777" w:rsidTr="00231B6C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BD36" w14:textId="77777777" w:rsidR="00231B6C" w:rsidRPr="00382C3E" w:rsidRDefault="00231B6C" w:rsidP="00231B6C">
            <w:pPr>
              <w:pStyle w:val="af2"/>
              <w:ind w:firstLine="652"/>
              <w:jc w:val="both"/>
              <w:rPr>
                <w:rFonts w:ascii="Times New Roman" w:hAnsi="Times New Roman" w:cs="Times New Roman"/>
              </w:rPr>
            </w:pPr>
            <w:r w:rsidRPr="00382C3E">
              <w:rPr>
                <w:rFonts w:ascii="Times New Roman" w:hAnsi="Times New Roman" w:cs="Times New Roman"/>
              </w:rPr>
              <w:t>ТФ 1.</w:t>
            </w:r>
          </w:p>
          <w:p w14:paraId="425F6DCD" w14:textId="77777777" w:rsidR="00231B6C" w:rsidRPr="00382C3E" w:rsidRDefault="00231B6C" w:rsidP="00231B6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382C3E">
              <w:rPr>
                <w:rFonts w:ascii="Times New Roman" w:hAnsi="Times New Roman" w:cs="Times New Roman"/>
              </w:rPr>
              <w:t xml:space="preserve">Педагогическая деятельность по проектированию и реализации  основных общеобразовательных программ </w:t>
            </w:r>
            <w:r w:rsidRPr="00382C3E">
              <w:rPr>
                <w:rFonts w:ascii="Times New Roman" w:hAnsi="Times New Roman" w:cs="Times New Roman"/>
              </w:rPr>
              <w:lastRenderedPageBreak/>
              <w:t>и адаптированных общеобразовательных программ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941" w14:textId="77777777" w:rsidR="00231B6C" w:rsidRPr="00382C3E" w:rsidRDefault="00231B6C" w:rsidP="00231B6C">
            <w:pPr>
              <w:pStyle w:val="af2"/>
              <w:ind w:firstLine="652"/>
              <w:jc w:val="both"/>
              <w:rPr>
                <w:rFonts w:ascii="Times New Roman" w:hAnsi="Times New Roman" w:cs="Times New Roman"/>
              </w:rPr>
            </w:pPr>
            <w:r w:rsidRPr="00382C3E">
              <w:rPr>
                <w:rFonts w:ascii="Times New Roman" w:hAnsi="Times New Roman" w:cs="Times New Roman"/>
              </w:rPr>
              <w:lastRenderedPageBreak/>
              <w:t xml:space="preserve">ПК 1.1. Готовность к разработке и реализации адаптированных программ, учитывающих особые образовательные </w:t>
            </w:r>
            <w:r w:rsidRPr="00382C3E">
              <w:rPr>
                <w:rFonts w:ascii="Times New Roman" w:hAnsi="Times New Roman" w:cs="Times New Roman"/>
              </w:rPr>
              <w:lastRenderedPageBreak/>
              <w:t>потребности ребёнка (детей) с ОВЗ.</w:t>
            </w:r>
          </w:p>
          <w:p w14:paraId="5249ACE7" w14:textId="77777777" w:rsidR="00231B6C" w:rsidRPr="00382C3E" w:rsidRDefault="00231B6C" w:rsidP="00231B6C">
            <w:pPr>
              <w:pStyle w:val="af2"/>
              <w:ind w:firstLine="6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F09" w14:textId="77777777" w:rsidR="00231B6C" w:rsidRPr="00382C3E" w:rsidRDefault="00231B6C" w:rsidP="00231B6C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образовательного процесса на основе ФГОС ДО, ФГОС НОО, ФГОС ООО и ФГОС НОО обучающихся с ОВЗ: владение практическими приемами обучения, </w:t>
            </w: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воспитания, коррекции и развития инвалида с учетом его индивидуальных возможностей и особенностей развития.</w:t>
            </w:r>
          </w:p>
          <w:p w14:paraId="5A31134B" w14:textId="77777777" w:rsidR="00231B6C" w:rsidRPr="00382C3E" w:rsidRDefault="00231B6C" w:rsidP="00231B6C">
            <w:pPr>
              <w:spacing w:before="100" w:beforeAutospacing="1" w:after="100" w:afterAutospacing="1" w:line="23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E1B29" w14:textId="77777777" w:rsidR="00231B6C" w:rsidRPr="00382C3E" w:rsidRDefault="00231B6C" w:rsidP="00231B6C">
            <w:pPr>
              <w:pStyle w:val="af2"/>
              <w:ind w:left="652"/>
              <w:jc w:val="both"/>
              <w:rPr>
                <w:rFonts w:ascii="Times New Roman" w:hAnsi="Times New Roman" w:cs="Times New Roman"/>
              </w:rPr>
            </w:pPr>
          </w:p>
          <w:p w14:paraId="4324B17C" w14:textId="77777777" w:rsidR="00231B6C" w:rsidRPr="00382C3E" w:rsidRDefault="00231B6C" w:rsidP="00231B6C">
            <w:pPr>
              <w:pStyle w:val="af2"/>
              <w:ind w:left="6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7B9" w14:textId="77777777" w:rsidR="00231B6C" w:rsidRDefault="00231B6C" w:rsidP="00231B6C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Умеет:</w:t>
            </w:r>
          </w:p>
          <w:p w14:paraId="00B6D446" w14:textId="77777777" w:rsidR="00231B6C" w:rsidRPr="00382C3E" w:rsidRDefault="00231B6C" w:rsidP="00231B6C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выстраивать образовательную деятельность в соответствии с образовательным, реабилитационным,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абилитационным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FA2F24" w14:textId="77777777" w:rsidR="00231B6C" w:rsidRPr="00382C3E" w:rsidRDefault="00231B6C" w:rsidP="00231B6C">
            <w:pPr>
              <w:pStyle w:val="af2"/>
              <w:ind w:left="6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3EA" w14:textId="77777777" w:rsidR="00231B6C" w:rsidRPr="00382C3E" w:rsidRDefault="00231B6C" w:rsidP="00231B6C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14:paraId="294190F3" w14:textId="77777777" w:rsidR="00231B6C" w:rsidRDefault="00231B6C" w:rsidP="00231B6C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 по вопросам реабилитации и </w:t>
            </w:r>
            <w:proofErr w:type="spellStart"/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ОВЗ и инвалидностью;</w:t>
            </w:r>
          </w:p>
          <w:p w14:paraId="536289AA" w14:textId="77777777" w:rsidR="00231B6C" w:rsidRPr="00382C3E" w:rsidRDefault="00231B6C" w:rsidP="00231B6C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терминологическую базу, </w:t>
            </w: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современные концепции и основные принципы комплексной реабилитации и </w:t>
            </w:r>
            <w:proofErr w:type="spellStart"/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 и детей инвалидов;</w:t>
            </w:r>
          </w:p>
          <w:p w14:paraId="16984AB9" w14:textId="77777777" w:rsidR="00231B6C" w:rsidRPr="00382C3E" w:rsidRDefault="00231B6C" w:rsidP="00231B6C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технологии обучения, воспитания, </w:t>
            </w:r>
            <w:proofErr w:type="spellStart"/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реабилитации инвалидов (детей-инвалидов);</w:t>
            </w:r>
          </w:p>
          <w:p w14:paraId="6B774BD5" w14:textId="77777777" w:rsidR="00231B6C" w:rsidRPr="00382C3E" w:rsidRDefault="00231B6C" w:rsidP="00231B6C">
            <w:pPr>
              <w:pStyle w:val="af2"/>
              <w:ind w:left="17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693B74" w14:textId="77777777" w:rsidR="00231B6C" w:rsidRPr="00231B6C" w:rsidRDefault="00231B6C" w:rsidP="00781526">
      <w:pPr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AB1D5D" w14:textId="7CA293B9" w:rsidR="00781526" w:rsidRPr="000509BD" w:rsidRDefault="00781526" w:rsidP="00781526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9BD">
        <w:rPr>
          <w:rFonts w:ascii="Times New Roman" w:hAnsi="Times New Roman" w:cs="Times New Roman"/>
          <w:b/>
          <w:sz w:val="28"/>
          <w:szCs w:val="28"/>
        </w:rPr>
        <w:t xml:space="preserve">Требования к выполнению работы: </w:t>
      </w:r>
      <w:r w:rsidRPr="00781526">
        <w:rPr>
          <w:rFonts w:ascii="Times New Roman" w:hAnsi="Times New Roman" w:cs="Times New Roman"/>
          <w:sz w:val="28"/>
          <w:szCs w:val="28"/>
        </w:rPr>
        <w:t>Разработка представляется в очной форме</w:t>
      </w:r>
    </w:p>
    <w:p w14:paraId="00925879" w14:textId="77777777" w:rsidR="00781526" w:rsidRDefault="00781526" w:rsidP="00781526">
      <w:pPr>
        <w:pStyle w:val="af2"/>
        <w:jc w:val="both"/>
        <w:rPr>
          <w:rFonts w:ascii="Times New Roman" w:hAnsi="Times New Roman" w:cs="Times New Roman"/>
          <w:i/>
        </w:rPr>
      </w:pPr>
    </w:p>
    <w:p w14:paraId="02FF2EE5" w14:textId="23467876" w:rsidR="00781526" w:rsidRPr="00781526" w:rsidRDefault="00781526" w:rsidP="00781526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526">
        <w:rPr>
          <w:rFonts w:ascii="Times New Roman" w:hAnsi="Times New Roman" w:cs="Times New Roman"/>
          <w:b/>
          <w:sz w:val="28"/>
          <w:szCs w:val="28"/>
        </w:rPr>
        <w:t>Критерии и показатели оценки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44F5162" w14:textId="77777777" w:rsidR="00AE01BB" w:rsidRDefault="00AE01BB" w:rsidP="00AC163A">
      <w:pPr>
        <w:pStyle w:val="af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843"/>
        <w:gridCol w:w="1701"/>
        <w:gridCol w:w="1418"/>
        <w:gridCol w:w="1842"/>
      </w:tblGrid>
      <w:tr w:rsidR="00733CCF" w:rsidRPr="001F5F35" w14:paraId="4F42D11E" w14:textId="77777777" w:rsidTr="00980130"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07143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  <w:p w14:paraId="7145BB01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0E3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(отражено)</w:t>
            </w: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</w:tr>
      <w:tr w:rsidR="00733CCF" w:rsidRPr="001F5F35" w14:paraId="47F3CEF7" w14:textId="77777777" w:rsidTr="00980130"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EC5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E15D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полном </w:t>
            </w:r>
            <w:proofErr w:type="gramStart"/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5F70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неполном </w:t>
            </w:r>
            <w:proofErr w:type="gramStart"/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D6F" w14:textId="77777777" w:rsidR="00733CCF" w:rsidRPr="001F5F35" w:rsidRDefault="00733CCF" w:rsidP="00980130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1F5F3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Частично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1725" w14:textId="77777777" w:rsidR="00733CCF" w:rsidRPr="001F5F35" w:rsidRDefault="00733CCF" w:rsidP="00980130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1F5F3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Не отражено</w:t>
            </w:r>
          </w:p>
        </w:tc>
      </w:tr>
      <w:tr w:rsidR="00733CCF" w:rsidRPr="001F5F35" w14:paraId="088CB089" w14:textId="77777777" w:rsidTr="0098013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C28D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Учтены нормативные документы по вопросам обучения и воспитания детей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9FD9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0EA3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7601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E8B1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33CCF" w:rsidRPr="001F5F35" w14:paraId="2DF4C510" w14:textId="77777777" w:rsidTr="0098013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3045" w14:textId="63EFE836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Учтены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при планировании   особенности   обучения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инвалидностью при разработке индивидуального реабилитационного маршрута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8E5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B04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496B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53DB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33CCF" w:rsidRPr="001F5F35" w14:paraId="2FEB2779" w14:textId="77777777" w:rsidTr="0098013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E25F" w14:textId="18D306F1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Использованы современные технологии реабилитации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абилитации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5178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4548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A915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60DF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33CCF" w:rsidRPr="001F5F35" w14:paraId="4684D3A2" w14:textId="77777777" w:rsidTr="0098013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C9D" w14:textId="53E23514" w:rsidR="00733CCF" w:rsidRDefault="00733CCF" w:rsidP="00980130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Представлена схема взаимодействия специалистов, работающих с детьми с ОВЗ и инвалидностью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B62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08DC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93A0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157" w14:textId="77777777" w:rsidR="00733CCF" w:rsidRPr="001F5F35" w:rsidRDefault="00733CCF" w:rsidP="00980130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14:paraId="473016C7" w14:textId="146161E7" w:rsidR="006A48FA" w:rsidRDefault="006A48FA" w:rsidP="006A48FA">
      <w:pPr>
        <w:pStyle w:val="af2"/>
        <w:ind w:left="720"/>
        <w:jc w:val="center"/>
        <w:rPr>
          <w:rFonts w:ascii="Times New Roman" w:hAnsi="Times New Roman" w:cs="Times New Roman"/>
          <w:b/>
          <w:bCs/>
          <w:color w:val="00B0F0"/>
          <w:kern w:val="32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B0F0"/>
          <w:kern w:val="32"/>
          <w:sz w:val="40"/>
          <w:szCs w:val="40"/>
        </w:rPr>
        <w:lastRenderedPageBreak/>
        <w:t>БЛОК 1: Инвариантный модуль</w:t>
      </w:r>
    </w:p>
    <w:p w14:paraId="3601BBCE" w14:textId="197446AA" w:rsidR="00961371" w:rsidRPr="002611C5" w:rsidRDefault="00961371" w:rsidP="00961371">
      <w:pPr>
        <w:pStyle w:val="af2"/>
        <w:jc w:val="center"/>
        <w:rPr>
          <w:rFonts w:ascii="Times New Roman" w:hAnsi="Times New Roman" w:cs="Times New Roman"/>
          <w:b/>
          <w:color w:val="00B0F0"/>
          <w:kern w:val="28"/>
          <w:sz w:val="40"/>
          <w:szCs w:val="40"/>
        </w:rPr>
      </w:pPr>
      <w:r w:rsidRPr="002611C5">
        <w:rPr>
          <w:rFonts w:ascii="Times New Roman" w:hAnsi="Times New Roman" w:cs="Times New Roman"/>
          <w:b/>
          <w:bCs/>
          <w:color w:val="00B0F0"/>
          <w:kern w:val="28"/>
          <w:sz w:val="40"/>
          <w:szCs w:val="40"/>
        </w:rPr>
        <w:t xml:space="preserve"> «</w:t>
      </w:r>
      <w:r>
        <w:rPr>
          <w:rFonts w:ascii="Times New Roman" w:hAnsi="Times New Roman" w:cs="Times New Roman"/>
          <w:b/>
          <w:color w:val="00B0F0"/>
          <w:kern w:val="28"/>
          <w:sz w:val="40"/>
          <w:szCs w:val="40"/>
        </w:rPr>
        <w:t xml:space="preserve">Особенности реабилитации и </w:t>
      </w:r>
      <w:proofErr w:type="spellStart"/>
      <w:r>
        <w:rPr>
          <w:rFonts w:ascii="Times New Roman" w:hAnsi="Times New Roman" w:cs="Times New Roman"/>
          <w:b/>
          <w:color w:val="00B0F0"/>
          <w:kern w:val="28"/>
          <w:sz w:val="40"/>
          <w:szCs w:val="40"/>
        </w:rPr>
        <w:t>абилитации</w:t>
      </w:r>
      <w:proofErr w:type="spellEnd"/>
      <w:r>
        <w:rPr>
          <w:rFonts w:ascii="Times New Roman" w:hAnsi="Times New Roman" w:cs="Times New Roman"/>
          <w:b/>
          <w:color w:val="00B0F0"/>
          <w:kern w:val="28"/>
          <w:sz w:val="40"/>
          <w:szCs w:val="40"/>
        </w:rPr>
        <w:t xml:space="preserve"> детей с ОВЗ и инвалидностью в условиях ОУ</w:t>
      </w:r>
      <w:r w:rsidRPr="002611C5">
        <w:rPr>
          <w:rFonts w:ascii="Times New Roman" w:hAnsi="Times New Roman" w:cs="Times New Roman"/>
          <w:b/>
          <w:color w:val="00B0F0"/>
          <w:kern w:val="28"/>
          <w:sz w:val="40"/>
          <w:szCs w:val="40"/>
        </w:rPr>
        <w:t>»</w:t>
      </w:r>
    </w:p>
    <w:p w14:paraId="7B8EABA5" w14:textId="77777777" w:rsidR="00961371" w:rsidRPr="00223EA1" w:rsidRDefault="00961371" w:rsidP="00961371">
      <w:pPr>
        <w:pStyle w:val="af2"/>
        <w:ind w:left="720"/>
        <w:jc w:val="both"/>
        <w:rPr>
          <w:rFonts w:ascii="Times New Roman" w:hAnsi="Times New Roman" w:cs="Times New Roman"/>
          <w:b/>
          <w:i/>
          <w:kern w:val="28"/>
        </w:rPr>
      </w:pPr>
    </w:p>
    <w:p w14:paraId="2B5BC2AB" w14:textId="77777777" w:rsidR="00961371" w:rsidRPr="0050030C" w:rsidRDefault="00961371" w:rsidP="00F42F9B">
      <w:pPr>
        <w:pStyle w:val="a5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30C">
        <w:rPr>
          <w:rFonts w:ascii="Times New Roman" w:hAnsi="Times New Roman" w:cs="Times New Roman"/>
          <w:b/>
          <w:sz w:val="32"/>
          <w:szCs w:val="32"/>
        </w:rPr>
        <w:t>ХАРАКТЕРИСТИКА МОДУЛЯ</w:t>
      </w:r>
    </w:p>
    <w:p w14:paraId="7A47D8FC" w14:textId="77777777" w:rsidR="00961371" w:rsidRDefault="00961371" w:rsidP="00F42F9B">
      <w:pPr>
        <w:pStyle w:val="a5"/>
        <w:numPr>
          <w:ilvl w:val="1"/>
          <w:numId w:val="27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5FE8">
        <w:rPr>
          <w:rFonts w:ascii="Times New Roman" w:hAnsi="Times New Roman" w:cs="Times New Roman"/>
          <w:b/>
          <w:sz w:val="28"/>
          <w:szCs w:val="28"/>
        </w:rPr>
        <w:t>Целевая группа модуля:</w:t>
      </w:r>
      <w:r w:rsidRPr="00C25FE8">
        <w:rPr>
          <w:rFonts w:ascii="Times New Roman" w:hAnsi="Times New Roman" w:cs="Times New Roman"/>
          <w:sz w:val="28"/>
          <w:szCs w:val="28"/>
        </w:rPr>
        <w:t xml:space="preserve"> </w:t>
      </w:r>
      <w:r w:rsidRPr="00C25FE8">
        <w:rPr>
          <w:rFonts w:ascii="Times New Roman" w:hAnsi="Times New Roman" w:cs="Times New Roman"/>
          <w:bCs/>
          <w:iCs/>
          <w:spacing w:val="-16"/>
          <w:sz w:val="28"/>
          <w:szCs w:val="28"/>
        </w:rPr>
        <w:t>педагоги</w:t>
      </w:r>
      <w:r w:rsidRPr="00C25FE8">
        <w:rPr>
          <w:rFonts w:ascii="Times New Roman" w:hAnsi="Times New Roman" w:cs="Times New Roman"/>
          <w:iCs/>
          <w:sz w:val="28"/>
          <w:szCs w:val="28"/>
        </w:rPr>
        <w:t xml:space="preserve"> образовательных организаций, заместители руководителей образовательных организаций.</w:t>
      </w:r>
    </w:p>
    <w:p w14:paraId="315C2499" w14:textId="77777777" w:rsidR="00961371" w:rsidRPr="00437A93" w:rsidRDefault="00961371" w:rsidP="00F42F9B">
      <w:pPr>
        <w:pStyle w:val="a5"/>
        <w:numPr>
          <w:ilvl w:val="1"/>
          <w:numId w:val="27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7A93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первичной компетентности </w:t>
      </w:r>
      <w:proofErr w:type="gramStart"/>
      <w:r w:rsidRPr="00437A9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37A93">
        <w:rPr>
          <w:rFonts w:ascii="Times New Roman" w:hAnsi="Times New Roman" w:cs="Times New Roman"/>
          <w:b/>
          <w:sz w:val="28"/>
          <w:szCs w:val="28"/>
        </w:rPr>
        <w:t>:</w:t>
      </w:r>
      <w:r w:rsidRPr="00437A93">
        <w:rPr>
          <w:rFonts w:ascii="Times New Roman" w:hAnsi="Times New Roman" w:cs="Times New Roman"/>
          <w:sz w:val="28"/>
          <w:szCs w:val="28"/>
        </w:rPr>
        <w:t xml:space="preserve"> не предъявляются</w:t>
      </w:r>
    </w:p>
    <w:p w14:paraId="36F4CE62" w14:textId="77777777" w:rsidR="00961371" w:rsidRPr="00437A93" w:rsidRDefault="00961371" w:rsidP="00F42F9B">
      <w:pPr>
        <w:pStyle w:val="a5"/>
        <w:numPr>
          <w:ilvl w:val="1"/>
          <w:numId w:val="27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7A93">
        <w:rPr>
          <w:rFonts w:ascii="Times New Roman" w:hAnsi="Times New Roman" w:cs="Times New Roman"/>
          <w:b/>
          <w:sz w:val="28"/>
          <w:szCs w:val="28"/>
        </w:rPr>
        <w:t xml:space="preserve">Цель - (планируемые результаты обучения): </w:t>
      </w:r>
      <w:r w:rsidRPr="00437A93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профессиональных компетенций </w:t>
      </w:r>
      <w:r w:rsidRPr="00437A93">
        <w:rPr>
          <w:rFonts w:ascii="Times New Roman" w:hAnsi="Times New Roman" w:cs="Times New Roman"/>
          <w:bCs/>
          <w:iCs/>
          <w:spacing w:val="-16"/>
          <w:sz w:val="28"/>
          <w:szCs w:val="28"/>
        </w:rPr>
        <w:t>педагогов</w:t>
      </w:r>
      <w:r w:rsidRPr="00437A93">
        <w:rPr>
          <w:rFonts w:ascii="Times New Roman" w:hAnsi="Times New Roman" w:cs="Times New Roman"/>
          <w:iCs/>
          <w:sz w:val="28"/>
          <w:szCs w:val="28"/>
        </w:rPr>
        <w:t xml:space="preserve"> образовательных организаций, заместителей руководителей образовательных организаций в </w:t>
      </w:r>
      <w:r w:rsidRPr="00437A93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области реабилитации и </w:t>
      </w:r>
      <w:proofErr w:type="spellStart"/>
      <w:r w:rsidRPr="00437A93">
        <w:rPr>
          <w:rFonts w:ascii="Times New Roman" w:hAnsi="Times New Roman" w:cs="Times New Roman"/>
          <w:bCs/>
          <w:kern w:val="28"/>
          <w:sz w:val="28"/>
          <w:szCs w:val="28"/>
        </w:rPr>
        <w:t>абилитации</w:t>
      </w:r>
      <w:proofErr w:type="spellEnd"/>
      <w:r w:rsidRPr="00437A93">
        <w:rPr>
          <w:rFonts w:ascii="Times New Roman" w:hAnsi="Times New Roman" w:cs="Times New Roman"/>
          <w:bCs/>
          <w:kern w:val="28"/>
          <w:sz w:val="28"/>
          <w:szCs w:val="28"/>
        </w:rPr>
        <w:t xml:space="preserve"> детей с ОВЗ и инвалидностью в условиях ОУ. </w:t>
      </w:r>
    </w:p>
    <w:p w14:paraId="689E6668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692"/>
        <w:gridCol w:w="2978"/>
        <w:gridCol w:w="2835"/>
        <w:gridCol w:w="4111"/>
      </w:tblGrid>
      <w:tr w:rsidR="00961371" w:rsidRPr="00FC1188" w14:paraId="6087616D" w14:textId="77777777" w:rsidTr="00961371">
        <w:trPr>
          <w:trHeight w:val="627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97B3" w14:textId="77777777" w:rsidR="00961371" w:rsidRPr="00382C3E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382C3E">
              <w:rPr>
                <w:rFonts w:ascii="Times New Roman" w:hAnsi="Times New Roman" w:cs="Times New Roman"/>
              </w:rPr>
              <w:t>Программа направлена на освоение (совершенствование) следующих профессиональных компетенций:</w:t>
            </w:r>
          </w:p>
        </w:tc>
      </w:tr>
      <w:tr w:rsidR="00961371" w:rsidRPr="00FC1188" w14:paraId="11349DB1" w14:textId="77777777" w:rsidTr="00961371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83AA" w14:textId="77777777" w:rsidR="00961371" w:rsidRPr="00382C3E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382C3E">
              <w:rPr>
                <w:rFonts w:ascii="Times New Roman" w:hAnsi="Times New Roman" w:cs="Times New Roman"/>
              </w:rPr>
              <w:t xml:space="preserve">Трудовая функция </w:t>
            </w:r>
            <w:r w:rsidRPr="00382C3E">
              <w:rPr>
                <w:rFonts w:ascii="Times New Roman" w:hAnsi="Times New Roman" w:cs="Times New Roman"/>
              </w:rPr>
              <w:br/>
              <w:t>(вид деятельности)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E44" w14:textId="77777777" w:rsidR="00961371" w:rsidRPr="00382C3E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382C3E">
              <w:rPr>
                <w:rFonts w:ascii="Times New Roman" w:hAnsi="Times New Roman" w:cs="Times New Roman"/>
              </w:rPr>
              <w:t>Профессиональные (</w:t>
            </w:r>
            <w:proofErr w:type="spellStart"/>
            <w:r w:rsidRPr="00382C3E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382C3E">
              <w:rPr>
                <w:rFonts w:ascii="Times New Roman" w:hAnsi="Times New Roman" w:cs="Times New Roman"/>
              </w:rPr>
              <w:t>) компетенции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AEA" w14:textId="77777777" w:rsidR="00961371" w:rsidRPr="00382C3E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382C3E">
              <w:rPr>
                <w:rFonts w:ascii="Times New Roman" w:hAnsi="Times New Roman" w:cs="Times New Roman"/>
              </w:rPr>
              <w:t xml:space="preserve">Практический опыт </w:t>
            </w:r>
            <w:r w:rsidRPr="00382C3E">
              <w:rPr>
                <w:rFonts w:ascii="Times New Roman" w:hAnsi="Times New Roman" w:cs="Times New Roman"/>
              </w:rPr>
              <w:br/>
              <w:t>(трудовые действия)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F8A5" w14:textId="77777777" w:rsidR="00961371" w:rsidRPr="00382C3E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382C3E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286" w14:textId="77777777" w:rsidR="00961371" w:rsidRPr="00382C3E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382C3E">
              <w:rPr>
                <w:rFonts w:ascii="Times New Roman" w:hAnsi="Times New Roman" w:cs="Times New Roman"/>
              </w:rPr>
              <w:t>Знания</w:t>
            </w:r>
          </w:p>
        </w:tc>
      </w:tr>
      <w:tr w:rsidR="00961371" w:rsidRPr="00FC1188" w14:paraId="36DC132A" w14:textId="77777777" w:rsidTr="00961371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4F11" w14:textId="77777777" w:rsidR="00961371" w:rsidRPr="00382C3E" w:rsidRDefault="00961371" w:rsidP="00961371">
            <w:pPr>
              <w:pStyle w:val="af2"/>
              <w:ind w:firstLine="652"/>
              <w:jc w:val="both"/>
              <w:rPr>
                <w:rFonts w:ascii="Times New Roman" w:hAnsi="Times New Roman" w:cs="Times New Roman"/>
              </w:rPr>
            </w:pPr>
            <w:r w:rsidRPr="00382C3E">
              <w:rPr>
                <w:rFonts w:ascii="Times New Roman" w:hAnsi="Times New Roman" w:cs="Times New Roman"/>
              </w:rPr>
              <w:t>ТФ 1.</w:t>
            </w:r>
          </w:p>
          <w:p w14:paraId="49F008C1" w14:textId="77777777" w:rsidR="00961371" w:rsidRPr="00382C3E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382C3E">
              <w:rPr>
                <w:rFonts w:ascii="Times New Roman" w:hAnsi="Times New Roman" w:cs="Times New Roman"/>
              </w:rPr>
              <w:t>Педагогическая деятельность по проектированию и реализации  основных общеобразовательных программ и адаптированных общеобразовате</w:t>
            </w:r>
            <w:r w:rsidRPr="00382C3E">
              <w:rPr>
                <w:rFonts w:ascii="Times New Roman" w:hAnsi="Times New Roman" w:cs="Times New Roman"/>
              </w:rPr>
              <w:lastRenderedPageBreak/>
              <w:t>льных программ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BC31" w14:textId="77777777" w:rsidR="00961371" w:rsidRPr="00382C3E" w:rsidRDefault="00961371" w:rsidP="00961371">
            <w:pPr>
              <w:pStyle w:val="af2"/>
              <w:ind w:firstLine="652"/>
              <w:jc w:val="both"/>
              <w:rPr>
                <w:rFonts w:ascii="Times New Roman" w:hAnsi="Times New Roman" w:cs="Times New Roman"/>
              </w:rPr>
            </w:pPr>
            <w:r w:rsidRPr="00382C3E">
              <w:rPr>
                <w:rFonts w:ascii="Times New Roman" w:hAnsi="Times New Roman" w:cs="Times New Roman"/>
              </w:rPr>
              <w:lastRenderedPageBreak/>
              <w:t>ПК 1.1. Готовность к разработке и реализации адаптированных программ, учитывающих особые образовательные потребности ребёнка (детей) с ОВЗ.</w:t>
            </w:r>
          </w:p>
          <w:p w14:paraId="6A1C62BD" w14:textId="77777777" w:rsidR="00961371" w:rsidRPr="00382C3E" w:rsidRDefault="00961371" w:rsidP="00961371">
            <w:pPr>
              <w:pStyle w:val="af2"/>
              <w:ind w:firstLine="6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DCAD" w14:textId="77777777" w:rsidR="00961371" w:rsidRPr="00382C3E" w:rsidRDefault="00961371" w:rsidP="00961371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образовательного процесса на основе ФГОС ДО, ФГОС НОО, ФГОС ООО и ФГОС НОО обучающихся с ОВЗ: владение практическими приемами обучения, воспитания, коррекции и развития инвалида с учетом его </w:t>
            </w: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индивидуальных возможностей и особенностей развития.</w:t>
            </w:r>
          </w:p>
          <w:p w14:paraId="7B92C7E3" w14:textId="77777777" w:rsidR="00961371" w:rsidRPr="00382C3E" w:rsidRDefault="00961371" w:rsidP="00961371">
            <w:pPr>
              <w:spacing w:before="100" w:beforeAutospacing="1" w:after="100" w:afterAutospacing="1" w:line="23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0B5703" w14:textId="77777777" w:rsidR="00961371" w:rsidRPr="00382C3E" w:rsidRDefault="00961371" w:rsidP="00961371">
            <w:pPr>
              <w:pStyle w:val="af2"/>
              <w:ind w:left="652"/>
              <w:jc w:val="both"/>
              <w:rPr>
                <w:rFonts w:ascii="Times New Roman" w:hAnsi="Times New Roman" w:cs="Times New Roman"/>
              </w:rPr>
            </w:pPr>
          </w:p>
          <w:p w14:paraId="5315D831" w14:textId="77777777" w:rsidR="00961371" w:rsidRPr="00382C3E" w:rsidRDefault="00961371" w:rsidP="00961371">
            <w:pPr>
              <w:pStyle w:val="af2"/>
              <w:ind w:left="6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24C" w14:textId="77777777" w:rsidR="00961371" w:rsidRDefault="00961371" w:rsidP="00961371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Умеет:</w:t>
            </w:r>
          </w:p>
          <w:p w14:paraId="79117FB3" w14:textId="77777777" w:rsidR="00961371" w:rsidRDefault="00961371" w:rsidP="00961371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 основные положения федеральной </w:t>
            </w:r>
            <w:r w:rsidRPr="00E677AA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базы по р</w:t>
            </w:r>
            <w:r w:rsidRPr="00E67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еабилитации и </w:t>
            </w:r>
            <w:proofErr w:type="spellStart"/>
            <w:r w:rsidRPr="00E677AA">
              <w:rPr>
                <w:rFonts w:ascii="Times New Roman" w:hAnsi="Times New Roman" w:cs="Times New Roman"/>
                <w:bCs/>
                <w:sz w:val="24"/>
                <w:szCs w:val="24"/>
              </w:rPr>
              <w:t>абилитации</w:t>
            </w:r>
            <w:proofErr w:type="spellEnd"/>
            <w:r w:rsidRPr="00E67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- инвалидов</w:t>
            </w:r>
            <w:r w:rsidRPr="00E6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5CE8AB" w14:textId="77777777" w:rsidR="00961371" w:rsidRPr="00382C3E" w:rsidRDefault="00961371" w:rsidP="00961371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методы и средства изучения, </w:t>
            </w: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оценки, прогнозирования развития инвалида, мониторинга его достижений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международной классификации функционирования</w:t>
            </w: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A56BE84" w14:textId="77777777" w:rsidR="00961371" w:rsidRDefault="00961371" w:rsidP="00961371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систему комплексной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-инвалидов </w:t>
            </w: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>в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закрепленную в СИПР</w:t>
            </w: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D791FE" w14:textId="77777777" w:rsidR="00961371" w:rsidRPr="00382C3E" w:rsidRDefault="00961371" w:rsidP="00961371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выстраивать образовательную деятельность в соответствии с образовательным, реабилитационным,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абилитационным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086E0D" w14:textId="77777777" w:rsidR="00961371" w:rsidRPr="00382C3E" w:rsidRDefault="00961371" w:rsidP="00961371">
            <w:pPr>
              <w:pStyle w:val="af2"/>
              <w:ind w:left="6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CC13" w14:textId="77777777" w:rsidR="00961371" w:rsidRPr="00382C3E" w:rsidRDefault="00961371" w:rsidP="00961371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14:paraId="220BEF90" w14:textId="77777777" w:rsidR="00961371" w:rsidRDefault="00961371" w:rsidP="00961371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 по вопросам реабилитации и </w:t>
            </w:r>
            <w:proofErr w:type="spellStart"/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ОВЗ и инвалидностью;</w:t>
            </w:r>
          </w:p>
          <w:p w14:paraId="3EF22820" w14:textId="77777777" w:rsidR="00961371" w:rsidRPr="00382C3E" w:rsidRDefault="00961371" w:rsidP="00961371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терминологическую базу, современные концепции и основные принципы комплексной реабилитации и </w:t>
            </w:r>
            <w:proofErr w:type="spellStart"/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инвалидов и детей инвалидов;</w:t>
            </w:r>
          </w:p>
          <w:p w14:paraId="6AFA3208" w14:textId="77777777" w:rsidR="00961371" w:rsidRDefault="00961371" w:rsidP="00961371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международные и российские нормативные документы, регламентирующие проведение комплексной реабилитации и </w:t>
            </w:r>
            <w:proofErr w:type="spellStart"/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 и детей-инвалидов;</w:t>
            </w:r>
          </w:p>
          <w:p w14:paraId="1B5E5804" w14:textId="77777777" w:rsidR="00961371" w:rsidRPr="00382C3E" w:rsidRDefault="00961371" w:rsidP="00961371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технологии обучения, воспитания, </w:t>
            </w:r>
            <w:proofErr w:type="spellStart"/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82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реабилитации инвалидов (детей-инвалидов);</w:t>
            </w:r>
          </w:p>
          <w:p w14:paraId="0D6355B7" w14:textId="77777777" w:rsidR="00961371" w:rsidRPr="00382C3E" w:rsidRDefault="00961371" w:rsidP="00961371">
            <w:pPr>
              <w:pStyle w:val="af2"/>
              <w:ind w:left="17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3D80940" w14:textId="77777777" w:rsidR="00961371" w:rsidRDefault="00961371" w:rsidP="00961371">
      <w:pPr>
        <w:pStyle w:val="af2"/>
        <w:ind w:left="100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1E7B1AC" w14:textId="77777777" w:rsidR="00961371" w:rsidRPr="002E70F4" w:rsidRDefault="00961371" w:rsidP="00961371">
      <w:pPr>
        <w:pStyle w:val="af2"/>
        <w:ind w:left="100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097C9A9" w14:textId="77777777" w:rsidR="00961371" w:rsidRPr="00FC1188" w:rsidRDefault="00961371" w:rsidP="00F42F9B">
      <w:pPr>
        <w:pStyle w:val="af2"/>
        <w:numPr>
          <w:ilvl w:val="1"/>
          <w:numId w:val="2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188">
        <w:rPr>
          <w:rFonts w:ascii="Times New Roman" w:hAnsi="Times New Roman" w:cs="Times New Roman"/>
          <w:b/>
          <w:sz w:val="28"/>
          <w:szCs w:val="28"/>
        </w:rPr>
        <w:t xml:space="preserve">Форма промежуточной аттестации и учебная продукция </w:t>
      </w:r>
      <w:proofErr w:type="gramStart"/>
      <w:r w:rsidRPr="00FC1188">
        <w:rPr>
          <w:rFonts w:ascii="Times New Roman" w:hAnsi="Times New Roman" w:cs="Times New Roman"/>
          <w:b/>
          <w:sz w:val="28"/>
          <w:szCs w:val="28"/>
        </w:rPr>
        <w:t>обученных</w:t>
      </w:r>
      <w:proofErr w:type="gramEnd"/>
      <w:r w:rsidRPr="00FC1188">
        <w:rPr>
          <w:rFonts w:ascii="Times New Roman" w:hAnsi="Times New Roman" w:cs="Times New Roman"/>
          <w:b/>
          <w:sz w:val="28"/>
          <w:szCs w:val="28"/>
        </w:rPr>
        <w:t>.</w:t>
      </w:r>
    </w:p>
    <w:p w14:paraId="4A201863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C545D17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C1188">
        <w:rPr>
          <w:rFonts w:ascii="Times New Roman" w:hAnsi="Times New Roman" w:cs="Times New Roman"/>
          <w:b/>
          <w:i/>
          <w:sz w:val="28"/>
          <w:szCs w:val="28"/>
        </w:rPr>
        <w:t>Промежуточная</w:t>
      </w:r>
      <w:proofErr w:type="gramEnd"/>
      <w:r w:rsidRPr="00FC1188">
        <w:rPr>
          <w:rFonts w:ascii="Times New Roman" w:hAnsi="Times New Roman" w:cs="Times New Roman"/>
          <w:b/>
          <w:i/>
          <w:sz w:val="28"/>
          <w:szCs w:val="28"/>
        </w:rPr>
        <w:t xml:space="preserve">  аттестация</w:t>
      </w:r>
      <w:r w:rsidRPr="00FC1188">
        <w:rPr>
          <w:rFonts w:ascii="Times New Roman" w:hAnsi="Times New Roman" w:cs="Times New Roman"/>
          <w:sz w:val="28"/>
          <w:szCs w:val="28"/>
        </w:rPr>
        <w:t xml:space="preserve">  - зачет по результатам выполнения  </w:t>
      </w:r>
      <w:r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Pr="00FC1188">
        <w:rPr>
          <w:rFonts w:ascii="Times New Roman" w:hAnsi="Times New Roman" w:cs="Times New Roman"/>
          <w:sz w:val="28"/>
          <w:szCs w:val="28"/>
        </w:rPr>
        <w:t>.</w:t>
      </w:r>
    </w:p>
    <w:p w14:paraId="5B840E00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419FD40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188">
        <w:rPr>
          <w:rFonts w:ascii="Times New Roman" w:hAnsi="Times New Roman" w:cs="Times New Roman"/>
          <w:b/>
          <w:i/>
          <w:sz w:val="28"/>
          <w:szCs w:val="28"/>
        </w:rPr>
        <w:t xml:space="preserve">Учебная продукция </w:t>
      </w:r>
      <w:proofErr w:type="gramStart"/>
      <w:r w:rsidRPr="00FC1188">
        <w:rPr>
          <w:rFonts w:ascii="Times New Roman" w:hAnsi="Times New Roman" w:cs="Times New Roman"/>
          <w:b/>
          <w:i/>
          <w:sz w:val="28"/>
          <w:szCs w:val="28"/>
        </w:rPr>
        <w:t>обученных</w:t>
      </w:r>
      <w:proofErr w:type="gramEnd"/>
      <w:r w:rsidRPr="00FC118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2611C5">
        <w:rPr>
          <w:rFonts w:ascii="Times New Roman" w:hAnsi="Times New Roman" w:cs="Times New Roman"/>
          <w:sz w:val="28"/>
          <w:szCs w:val="28"/>
        </w:rPr>
        <w:t>выполненные в соответствии с требованиями самостоятельные работы</w:t>
      </w:r>
    </w:p>
    <w:p w14:paraId="241565A1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3E8A22F" w14:textId="77777777" w:rsidR="00961371" w:rsidRPr="00FC1188" w:rsidRDefault="00961371" w:rsidP="00F42F9B">
      <w:pPr>
        <w:pStyle w:val="af2"/>
        <w:numPr>
          <w:ilvl w:val="1"/>
          <w:numId w:val="2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88">
        <w:rPr>
          <w:rFonts w:ascii="Times New Roman" w:hAnsi="Times New Roman" w:cs="Times New Roman"/>
          <w:b/>
          <w:sz w:val="28"/>
          <w:szCs w:val="28"/>
        </w:rPr>
        <w:lastRenderedPageBreak/>
        <w:t>Уровень освоения модуля</w:t>
      </w:r>
      <w:r w:rsidRPr="00FC11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C1188">
        <w:rPr>
          <w:rFonts w:ascii="Times New Roman" w:hAnsi="Times New Roman" w:cs="Times New Roman"/>
          <w:b/>
          <w:sz w:val="28"/>
          <w:szCs w:val="28"/>
        </w:rPr>
        <w:t>Б</w:t>
      </w:r>
    </w:p>
    <w:p w14:paraId="6EA2D6F6" w14:textId="77777777" w:rsidR="00961371" w:rsidRPr="00FC1188" w:rsidRDefault="00961371" w:rsidP="00961371">
      <w:pPr>
        <w:pStyle w:val="af2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81D9F2A" w14:textId="77777777" w:rsidR="00961371" w:rsidRPr="00FC1188" w:rsidRDefault="00961371" w:rsidP="00F42F9B">
      <w:pPr>
        <w:pStyle w:val="af2"/>
        <w:numPr>
          <w:ilvl w:val="1"/>
          <w:numId w:val="2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188">
        <w:rPr>
          <w:rFonts w:ascii="Times New Roman" w:hAnsi="Times New Roman" w:cs="Times New Roman"/>
          <w:b/>
          <w:sz w:val="28"/>
          <w:szCs w:val="28"/>
        </w:rPr>
        <w:t>Объем учебного времени:</w:t>
      </w:r>
    </w:p>
    <w:p w14:paraId="236FFB95" w14:textId="77777777" w:rsidR="00961371" w:rsidRPr="00FC1188" w:rsidRDefault="00961371" w:rsidP="00961371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 xml:space="preserve">на преподавателя  </w:t>
      </w:r>
      <w:r w:rsidRPr="00FC1188">
        <w:rPr>
          <w:rFonts w:ascii="Times New Roman" w:hAnsi="Times New Roman" w:cs="Times New Roman"/>
          <w:b/>
          <w:sz w:val="28"/>
          <w:szCs w:val="28"/>
        </w:rPr>
        <w:t>1 + 0,7* N</w:t>
      </w:r>
      <w:r w:rsidRPr="00FC1188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1A133735" w14:textId="77777777" w:rsidR="00961371" w:rsidRPr="00FC1188" w:rsidRDefault="00961371" w:rsidP="00961371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C1188">
        <w:rPr>
          <w:rFonts w:ascii="Times New Roman" w:hAnsi="Times New Roman" w:cs="Times New Roman"/>
          <w:sz w:val="28"/>
          <w:szCs w:val="28"/>
        </w:rPr>
        <w:t xml:space="preserve">на обучающегося  </w:t>
      </w:r>
      <w:r w:rsidRPr="00FC1188">
        <w:rPr>
          <w:rFonts w:ascii="Times New Roman" w:hAnsi="Times New Roman" w:cs="Times New Roman"/>
          <w:b/>
          <w:sz w:val="28"/>
          <w:szCs w:val="28"/>
        </w:rPr>
        <w:t>16</w:t>
      </w:r>
      <w:r w:rsidRPr="00FC1188">
        <w:rPr>
          <w:rFonts w:ascii="Times New Roman" w:hAnsi="Times New Roman" w:cs="Times New Roman"/>
          <w:sz w:val="28"/>
          <w:szCs w:val="28"/>
        </w:rPr>
        <w:t xml:space="preserve">  ч.</w:t>
      </w:r>
      <w:proofErr w:type="gramEnd"/>
    </w:p>
    <w:p w14:paraId="6E39A8F1" w14:textId="77777777" w:rsidR="00961371" w:rsidRPr="00FC1188" w:rsidRDefault="00961371" w:rsidP="00961371">
      <w:pPr>
        <w:spacing w:after="75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FC1188">
        <w:rPr>
          <w:rFonts w:ascii="Times New Roman" w:hAnsi="Times New Roman" w:cs="Times New Roman"/>
          <w:i/>
          <w:sz w:val="28"/>
          <w:szCs w:val="28"/>
        </w:rPr>
        <w:t>.</w:t>
      </w:r>
    </w:p>
    <w:p w14:paraId="35132AB3" w14:textId="77777777" w:rsidR="00961371" w:rsidRPr="00FC1188" w:rsidRDefault="00961371" w:rsidP="00F42F9B">
      <w:pPr>
        <w:pStyle w:val="af2"/>
        <w:numPr>
          <w:ilvl w:val="1"/>
          <w:numId w:val="2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88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FC1188">
        <w:rPr>
          <w:rFonts w:ascii="Times New Roman" w:hAnsi="Times New Roman" w:cs="Times New Roman"/>
          <w:sz w:val="28"/>
          <w:szCs w:val="28"/>
        </w:rPr>
        <w:t xml:space="preserve">  заочная с ДОТ</w:t>
      </w:r>
    </w:p>
    <w:p w14:paraId="3B59E653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2950"/>
        <w:gridCol w:w="2962"/>
        <w:gridCol w:w="2946"/>
        <w:gridCol w:w="2966"/>
      </w:tblGrid>
      <w:tr w:rsidR="00961371" w:rsidRPr="00FC1188" w14:paraId="128A9ED3" w14:textId="77777777" w:rsidTr="00961371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DB11" w14:textId="77777777" w:rsidR="00961371" w:rsidRPr="00FC1188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D7A5" w14:textId="77777777" w:rsidR="00961371" w:rsidRPr="00FC1188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961371" w:rsidRPr="00FC1188" w14:paraId="44F3456F" w14:textId="77777777" w:rsidTr="00961371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D2E0" w14:textId="77777777" w:rsidR="00961371" w:rsidRPr="00FC1188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CD7D" w14:textId="77777777" w:rsidR="00961371" w:rsidRPr="00FC1188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26D3" w14:textId="77777777" w:rsidR="00961371" w:rsidRPr="00FC1188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5480" w14:textId="77777777" w:rsidR="00961371" w:rsidRPr="00FC1188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С ДОТ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A944" w14:textId="77777777" w:rsidR="00961371" w:rsidRPr="00FC1188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В сетевой форме</w:t>
            </w:r>
          </w:p>
        </w:tc>
      </w:tr>
      <w:tr w:rsidR="00961371" w:rsidRPr="00FC1188" w14:paraId="35E30604" w14:textId="77777777" w:rsidTr="00961371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81D9" w14:textId="77777777" w:rsidR="00961371" w:rsidRPr="00FC1188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976" w14:textId="77777777" w:rsidR="00961371" w:rsidRPr="00FC1188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F5D" w14:textId="77777777" w:rsidR="00961371" w:rsidRPr="00FC1188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7ECE" w14:textId="77777777" w:rsidR="00961371" w:rsidRPr="00FC1188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6B45" w14:textId="77777777" w:rsidR="00961371" w:rsidRPr="00FC1188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16A9A06" w14:textId="77777777" w:rsidR="00961371" w:rsidRPr="00FC1188" w:rsidRDefault="00961371" w:rsidP="00961371">
      <w:pPr>
        <w:pStyle w:val="af2"/>
        <w:tabs>
          <w:tab w:val="left" w:pos="1274"/>
          <w:tab w:val="center" w:pos="7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1A3B876" w14:textId="77777777" w:rsidR="00961371" w:rsidRPr="00FC1188" w:rsidRDefault="00961371" w:rsidP="00961371">
      <w:pPr>
        <w:pStyle w:val="af2"/>
        <w:tabs>
          <w:tab w:val="left" w:pos="1274"/>
          <w:tab w:val="center" w:pos="7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0E8705F" w14:textId="77777777" w:rsidR="00961371" w:rsidRPr="00FC1188" w:rsidRDefault="00961371" w:rsidP="00961371">
      <w:pPr>
        <w:pStyle w:val="af2"/>
        <w:tabs>
          <w:tab w:val="left" w:pos="1274"/>
          <w:tab w:val="center" w:pos="7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2B9666" w14:textId="77777777" w:rsidR="00961371" w:rsidRPr="00FC1188" w:rsidRDefault="00961371" w:rsidP="00961371">
      <w:pPr>
        <w:pStyle w:val="af2"/>
        <w:tabs>
          <w:tab w:val="left" w:pos="1274"/>
          <w:tab w:val="center" w:pos="7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3358F22" w14:textId="77777777" w:rsidR="00961371" w:rsidRPr="00FC1188" w:rsidRDefault="00961371" w:rsidP="00961371">
      <w:pPr>
        <w:pStyle w:val="af2"/>
        <w:tabs>
          <w:tab w:val="left" w:pos="1274"/>
          <w:tab w:val="center" w:pos="7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8C10184" w14:textId="77777777" w:rsidR="00961371" w:rsidRPr="00FC1188" w:rsidRDefault="00961371" w:rsidP="00961371">
      <w:pPr>
        <w:pStyle w:val="af2"/>
        <w:tabs>
          <w:tab w:val="left" w:pos="1274"/>
          <w:tab w:val="center" w:pos="7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F63E996" w14:textId="77777777" w:rsidR="00961371" w:rsidRPr="00FC1188" w:rsidRDefault="00961371" w:rsidP="00961371">
      <w:pPr>
        <w:pStyle w:val="af2"/>
        <w:tabs>
          <w:tab w:val="left" w:pos="1274"/>
          <w:tab w:val="center" w:pos="7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050804" w14:textId="77777777" w:rsidR="00961371" w:rsidRPr="00FC1188" w:rsidRDefault="00961371" w:rsidP="00961371">
      <w:pPr>
        <w:pStyle w:val="af2"/>
        <w:tabs>
          <w:tab w:val="left" w:pos="1274"/>
          <w:tab w:val="center" w:pos="7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7116A35" w14:textId="77777777" w:rsidR="00961371" w:rsidRPr="00FC1188" w:rsidRDefault="00961371" w:rsidP="00961371">
      <w:pPr>
        <w:pStyle w:val="af2"/>
        <w:tabs>
          <w:tab w:val="left" w:pos="1274"/>
          <w:tab w:val="center" w:pos="7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224242F" w14:textId="77777777" w:rsidR="00961371" w:rsidRPr="00FC1188" w:rsidRDefault="00961371" w:rsidP="00961371">
      <w:pPr>
        <w:pStyle w:val="af2"/>
        <w:tabs>
          <w:tab w:val="left" w:pos="1274"/>
          <w:tab w:val="center" w:pos="7284"/>
        </w:tabs>
        <w:jc w:val="both"/>
        <w:rPr>
          <w:rFonts w:ascii="Times New Roman" w:hAnsi="Times New Roman" w:cs="Times New Roman"/>
          <w:sz w:val="28"/>
          <w:szCs w:val="28"/>
        </w:rPr>
        <w:sectPr w:rsidR="00961371" w:rsidRPr="00FC1188" w:rsidSect="00382C3E">
          <w:pgSz w:w="16837" w:h="11905" w:orient="landscape"/>
          <w:pgMar w:top="1134" w:right="1134" w:bottom="990" w:left="1134" w:header="709" w:footer="720" w:gutter="0"/>
          <w:cols w:space="720"/>
          <w:docGrid w:linePitch="299"/>
        </w:sectPr>
      </w:pPr>
    </w:p>
    <w:p w14:paraId="0F8CEA01" w14:textId="77777777" w:rsidR="00961371" w:rsidRPr="006A48FA" w:rsidRDefault="00961371" w:rsidP="00F42F9B">
      <w:pPr>
        <w:pStyle w:val="af2"/>
        <w:numPr>
          <w:ilvl w:val="0"/>
          <w:numId w:val="27"/>
        </w:numPr>
        <w:ind w:left="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3" w:name="_Toc482557584"/>
      <w:r w:rsidRPr="006A48FA">
        <w:rPr>
          <w:rFonts w:ascii="Times New Roman" w:hAnsi="Times New Roman" w:cs="Times New Roman"/>
          <w:b/>
          <w:caps/>
          <w:sz w:val="32"/>
          <w:szCs w:val="32"/>
        </w:rPr>
        <w:lastRenderedPageBreak/>
        <w:t xml:space="preserve">Структура и содержание </w:t>
      </w:r>
      <w:bookmarkEnd w:id="3"/>
      <w:r w:rsidRPr="006A48FA">
        <w:rPr>
          <w:rFonts w:ascii="Times New Roman" w:hAnsi="Times New Roman" w:cs="Times New Roman"/>
          <w:b/>
          <w:caps/>
          <w:sz w:val="32"/>
          <w:szCs w:val="32"/>
        </w:rPr>
        <w:t>ИНВАРИАНТНОГО МОДУЛЯ</w:t>
      </w:r>
    </w:p>
    <w:p w14:paraId="2BF9F46B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743D6E" w14:textId="0F594B92" w:rsidR="00980130" w:rsidRPr="002E70F4" w:rsidRDefault="00980130" w:rsidP="00980130">
      <w:pPr>
        <w:pStyle w:val="af2"/>
        <w:numPr>
          <w:ilvl w:val="1"/>
          <w:numId w:val="2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88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  <w:r w:rsidRPr="002E70F4">
        <w:rPr>
          <w:rFonts w:ascii="Times New Roman" w:hAnsi="Times New Roman" w:cs="Times New Roman"/>
          <w:b/>
          <w:sz w:val="28"/>
          <w:szCs w:val="28"/>
        </w:rPr>
        <w:t>инвариантного модуля</w:t>
      </w:r>
    </w:p>
    <w:p w14:paraId="4D658B8A" w14:textId="77777777" w:rsidR="00980130" w:rsidRDefault="00980130" w:rsidP="00980130">
      <w:pPr>
        <w:pStyle w:val="af2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88">
        <w:rPr>
          <w:rFonts w:ascii="Times New Roman" w:hAnsi="Times New Roman" w:cs="Times New Roman"/>
          <w:b/>
          <w:sz w:val="28"/>
          <w:szCs w:val="28"/>
        </w:rPr>
        <w:t xml:space="preserve">«Особенности реабилитации и </w:t>
      </w:r>
      <w:proofErr w:type="spellStart"/>
      <w:r w:rsidRPr="00FC1188">
        <w:rPr>
          <w:rFonts w:ascii="Times New Roman" w:hAnsi="Times New Roman" w:cs="Times New Roman"/>
          <w:b/>
          <w:sz w:val="28"/>
          <w:szCs w:val="28"/>
        </w:rPr>
        <w:t>абилитации</w:t>
      </w:r>
      <w:proofErr w:type="spellEnd"/>
      <w:r w:rsidRPr="00FC1188">
        <w:rPr>
          <w:rFonts w:ascii="Times New Roman" w:hAnsi="Times New Roman" w:cs="Times New Roman"/>
          <w:b/>
          <w:sz w:val="28"/>
          <w:szCs w:val="28"/>
        </w:rPr>
        <w:t xml:space="preserve"> детей с ОВЗ  и инвалидностью в условиях ОУ»</w:t>
      </w:r>
    </w:p>
    <w:p w14:paraId="4BA6FA3C" w14:textId="77777777" w:rsidR="00980130" w:rsidRPr="00FC1188" w:rsidRDefault="00980130" w:rsidP="00980130">
      <w:pPr>
        <w:pStyle w:val="af2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992"/>
        <w:gridCol w:w="1134"/>
        <w:gridCol w:w="709"/>
        <w:gridCol w:w="773"/>
        <w:gridCol w:w="850"/>
        <w:gridCol w:w="709"/>
        <w:gridCol w:w="709"/>
        <w:gridCol w:w="992"/>
        <w:gridCol w:w="1134"/>
        <w:gridCol w:w="1382"/>
      </w:tblGrid>
      <w:tr w:rsidR="00980130" w:rsidRPr="00FC1188" w14:paraId="0DCEB721" w14:textId="77777777" w:rsidTr="00980130">
        <w:trPr>
          <w:trHeight w:val="3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61D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FC1188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89F7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блоков, модулей, тем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A3FF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(час.)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2A40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Лекции (час.)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D76D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</w:t>
            </w:r>
            <w:proofErr w:type="spellEnd"/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занятия (час.)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6C4F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Групповые консультации (час.)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C1FB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(час.)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8543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Проверка учебных продуктов обучающихся (час.)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3554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и итоговой аттестации</w:t>
            </w:r>
          </w:p>
        </w:tc>
      </w:tr>
      <w:tr w:rsidR="00980130" w:rsidRPr="00FC1188" w14:paraId="7667FCBD" w14:textId="77777777" w:rsidTr="00980130">
        <w:trPr>
          <w:trHeight w:val="3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17C6" w14:textId="77777777" w:rsidR="00980130" w:rsidRPr="00FC1188" w:rsidRDefault="00980130" w:rsidP="00980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 w:bidi="en-US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D5E8" w14:textId="77777777" w:rsidR="00980130" w:rsidRPr="00FC1188" w:rsidRDefault="00980130" w:rsidP="00980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E9FF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</w:t>
            </w:r>
            <w:proofErr w:type="spellEnd"/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7E67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</w:t>
            </w:r>
            <w:proofErr w:type="spellEnd"/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1A0C" w14:textId="77777777" w:rsidR="00980130" w:rsidRPr="00FC1188" w:rsidRDefault="00980130" w:rsidP="00980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161A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</w:t>
            </w:r>
            <w:proofErr w:type="spellEnd"/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B1D3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</w:t>
            </w:r>
            <w:proofErr w:type="spellEnd"/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9EFA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</w:t>
            </w:r>
            <w:proofErr w:type="spellEnd"/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C6EB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</w:t>
            </w:r>
            <w:proofErr w:type="spellEnd"/>
            <w:r w:rsidRPr="00FC1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0700" w14:textId="77777777" w:rsidR="00980130" w:rsidRPr="00FC1188" w:rsidRDefault="00980130" w:rsidP="00980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7ED7" w14:textId="77777777" w:rsidR="00980130" w:rsidRPr="00FC1188" w:rsidRDefault="00980130" w:rsidP="00980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 w:bidi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D0E7" w14:textId="77777777" w:rsidR="00980130" w:rsidRPr="00FC1188" w:rsidRDefault="00980130" w:rsidP="00980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 w:bidi="en-US"/>
              </w:rPr>
            </w:pPr>
          </w:p>
        </w:tc>
      </w:tr>
      <w:tr w:rsidR="00980130" w:rsidRPr="00FC1188" w14:paraId="7DCD06FC" w14:textId="77777777" w:rsidTr="00980130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E22A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057" w14:textId="77777777" w:rsidR="00980130" w:rsidRPr="007F2401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7F2401">
              <w:rPr>
                <w:rFonts w:ascii="Times New Roman" w:hAnsi="Times New Roman" w:cs="Times New Roman"/>
              </w:rPr>
              <w:t xml:space="preserve">Модуль 1. Дети с инвалидностью: документарные основы реабилитации и </w:t>
            </w:r>
            <w:proofErr w:type="spellStart"/>
            <w:r w:rsidRPr="007F2401">
              <w:rPr>
                <w:rFonts w:ascii="Times New Roman" w:hAnsi="Times New Roman" w:cs="Times New Roman"/>
              </w:rPr>
              <w:t>абилитации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C475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4E43">
              <w:rPr>
                <w:rFonts w:ascii="Times New Roman" w:hAnsi="Times New Roman" w:cs="Times New Roman"/>
                <w:b/>
                <w:bCs/>
              </w:rPr>
              <w:t>1</w:t>
            </w:r>
            <w:r w:rsidRPr="00DB4E43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70BA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DB4E43">
              <w:rPr>
                <w:rFonts w:ascii="Times New Roman" w:hAnsi="Times New Roman" w:cs="Times New Roman"/>
                <w:b/>
              </w:rPr>
              <w:t>0,5*N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8090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EADB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A588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214E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171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694E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4E43">
              <w:rPr>
                <w:rFonts w:ascii="Times New Roman" w:hAnsi="Times New Roman" w:cs="Times New Roman"/>
                <w:b/>
                <w:bCs/>
              </w:rPr>
              <w:t>1</w:t>
            </w:r>
            <w:r w:rsidRPr="00DB4E43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933A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F342" w14:textId="77777777" w:rsidR="00980130" w:rsidRPr="00DB4E43" w:rsidRDefault="00980130" w:rsidP="00980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</w:tr>
      <w:tr w:rsidR="00980130" w:rsidRPr="00FC1188" w14:paraId="63A0350F" w14:textId="77777777" w:rsidTr="00980130">
        <w:trPr>
          <w:trHeight w:val="1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F3D9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0E1" w14:textId="77777777" w:rsidR="00980130" w:rsidRPr="007F2401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7F2401">
              <w:rPr>
                <w:rFonts w:ascii="Times New Roman" w:hAnsi="Times New Roman" w:cs="Times New Roman"/>
              </w:rPr>
              <w:t xml:space="preserve">Тема 1.1. Нормативно-правовая база реабилитации и </w:t>
            </w:r>
            <w:proofErr w:type="spellStart"/>
            <w:r w:rsidRPr="007F2401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7F2401">
              <w:rPr>
                <w:rFonts w:ascii="Times New Roman" w:hAnsi="Times New Roman" w:cs="Times New Roman"/>
              </w:rPr>
              <w:t xml:space="preserve">  детей с ОВЗ, и/или инвалидностью, в образовательных организациях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170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  <w:r w:rsidRPr="00DB4E4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3EC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  <w:r w:rsidRPr="00DB4E43">
              <w:rPr>
                <w:rFonts w:ascii="Times New Roman" w:hAnsi="Times New Roman" w:cs="Times New Roman"/>
              </w:rPr>
              <w:t>0,2*N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CAFB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C82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EB4E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CC07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0753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F2BC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  <w:r w:rsidRPr="00DB4E4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129A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B4E43">
              <w:rPr>
                <w:rFonts w:ascii="Times New Roman" w:hAnsi="Times New Roman" w:cs="Times New Roman"/>
              </w:rPr>
              <w:t>0,2*N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84E5" w14:textId="77777777" w:rsidR="00980130" w:rsidRPr="00DB4E43" w:rsidRDefault="00980130" w:rsidP="00980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DB4E4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С.Р.1.</w:t>
            </w:r>
          </w:p>
        </w:tc>
      </w:tr>
      <w:tr w:rsidR="00980130" w:rsidRPr="00FC1188" w14:paraId="3EED9131" w14:textId="77777777" w:rsidTr="00980130">
        <w:trPr>
          <w:trHeight w:val="8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618F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6E03" w14:textId="77777777" w:rsidR="00980130" w:rsidRPr="007F2401" w:rsidRDefault="00980130" w:rsidP="00980130">
            <w:pPr>
              <w:pStyle w:val="a5"/>
              <w:ind w:left="56" w:hanging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01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7F2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МКФ как основа организации реабилитации и </w:t>
            </w:r>
            <w:proofErr w:type="spellStart"/>
            <w:r w:rsidRPr="007F2401">
              <w:rPr>
                <w:rFonts w:ascii="Times New Roman" w:hAnsi="Times New Roman" w:cs="Times New Roman"/>
                <w:bCs/>
                <w:sz w:val="24"/>
                <w:szCs w:val="24"/>
              </w:rPr>
              <w:t>абилитации</w:t>
            </w:r>
            <w:proofErr w:type="spellEnd"/>
            <w:r w:rsidRPr="007F2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с инвалидностью и ОВЗ </w:t>
            </w:r>
            <w:proofErr w:type="gramStart"/>
            <w:r w:rsidRPr="007F240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F2401">
              <w:rPr>
                <w:rFonts w:ascii="Times New Roman" w:hAnsi="Times New Roman" w:cs="Times New Roman"/>
                <w:sz w:val="24"/>
                <w:szCs w:val="24"/>
              </w:rPr>
              <w:t xml:space="preserve">2 ч </w:t>
            </w:r>
            <w:proofErr w:type="spellStart"/>
            <w:r w:rsidRPr="007F2401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7F240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325F" w14:textId="77777777" w:rsidR="00980130" w:rsidRPr="00DB4E43" w:rsidRDefault="00980130" w:rsidP="0098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32B7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  <w:r w:rsidRPr="00DB4E43">
              <w:rPr>
                <w:rFonts w:ascii="Times New Roman" w:hAnsi="Times New Roman" w:cs="Times New Roman"/>
              </w:rPr>
              <w:t>0,1*N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5E7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D70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887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D0E3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7964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E4F1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  <w:r w:rsidRPr="00DB4E4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5CF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B4E43">
              <w:rPr>
                <w:rFonts w:ascii="Times New Roman" w:hAnsi="Times New Roman" w:cs="Times New Roman"/>
              </w:rPr>
              <w:t>0,1*N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1B05" w14:textId="77777777" w:rsidR="00980130" w:rsidRPr="00DB4E43" w:rsidRDefault="00980130" w:rsidP="00980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proofErr w:type="gramStart"/>
            <w:r w:rsidRPr="00DB4E4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СР</w:t>
            </w:r>
            <w:proofErr w:type="gramEnd"/>
            <w:r w:rsidRPr="00DB4E4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 xml:space="preserve"> 2</w:t>
            </w:r>
          </w:p>
        </w:tc>
      </w:tr>
      <w:tr w:rsidR="00980130" w:rsidRPr="00FC1188" w14:paraId="27B3E93C" w14:textId="77777777" w:rsidTr="00980130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E7E0BD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  <w:p w14:paraId="6CA587A0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10494" w14:textId="77777777" w:rsidR="00980130" w:rsidRPr="007F2401" w:rsidRDefault="00980130" w:rsidP="00980130">
            <w:pPr>
              <w:pStyle w:val="Default"/>
              <w:jc w:val="both"/>
              <w:rPr>
                <w:color w:val="auto"/>
              </w:rPr>
            </w:pPr>
            <w:r w:rsidRPr="007F2401">
              <w:rPr>
                <w:color w:val="auto"/>
              </w:rPr>
              <w:t xml:space="preserve">Тема 1.3. </w:t>
            </w:r>
            <w:r w:rsidRPr="007F2401">
              <w:rPr>
                <w:rFonts w:eastAsia="Times New Roman"/>
                <w:bCs/>
              </w:rPr>
              <w:t xml:space="preserve">Индивидуальная программа реабилитации и </w:t>
            </w:r>
            <w:proofErr w:type="spellStart"/>
            <w:r w:rsidRPr="007F2401">
              <w:rPr>
                <w:rFonts w:eastAsia="Times New Roman"/>
                <w:bCs/>
              </w:rPr>
              <w:t>абилитации</w:t>
            </w:r>
            <w:proofErr w:type="spellEnd"/>
            <w:r w:rsidRPr="007F2401">
              <w:rPr>
                <w:rFonts w:eastAsia="Times New Roman"/>
                <w:bCs/>
              </w:rPr>
              <w:t xml:space="preserve"> инвалида</w:t>
            </w:r>
            <w:r w:rsidRPr="007F2401">
              <w:rPr>
                <w:color w:val="auto"/>
              </w:rPr>
              <w:t xml:space="preserve">  (</w:t>
            </w:r>
            <w:proofErr w:type="spellStart"/>
            <w:r w:rsidRPr="007F2401">
              <w:rPr>
                <w:color w:val="auto"/>
              </w:rPr>
              <w:t>с.р</w:t>
            </w:r>
            <w:proofErr w:type="spellEnd"/>
            <w:r w:rsidRPr="007F2401">
              <w:rPr>
                <w:color w:val="auto"/>
              </w:rPr>
              <w:t>. 6 ч.)</w:t>
            </w:r>
          </w:p>
          <w:p w14:paraId="30297A8F" w14:textId="77777777" w:rsidR="00980130" w:rsidRPr="007F2401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F7CCB" w14:textId="77777777" w:rsidR="00980130" w:rsidRPr="00DB4E43" w:rsidRDefault="00980130" w:rsidP="00980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33E1A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  <w:r w:rsidRPr="00DB4E43">
              <w:rPr>
                <w:rFonts w:ascii="Times New Roman" w:hAnsi="Times New Roman" w:cs="Times New Roman"/>
              </w:rPr>
              <w:t>0,2*N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25ACA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1CE3A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14E8D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F5C00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9519B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6679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DB4E43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40E83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B4E43">
              <w:rPr>
                <w:rFonts w:ascii="Times New Roman" w:hAnsi="Times New Roman" w:cs="Times New Roman"/>
              </w:rPr>
              <w:t>0,2*N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DC0A3" w14:textId="77777777" w:rsidR="00980130" w:rsidRPr="00DB4E43" w:rsidRDefault="00980130" w:rsidP="0098013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B4E4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СР</w:t>
            </w:r>
            <w:proofErr w:type="gramEnd"/>
            <w:r w:rsidRPr="00DB4E4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 xml:space="preserve"> 3</w:t>
            </w:r>
          </w:p>
        </w:tc>
      </w:tr>
      <w:tr w:rsidR="00980130" w:rsidRPr="00FC1188" w14:paraId="7CA0AB4C" w14:textId="77777777" w:rsidTr="00980130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693B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DAC6" w14:textId="77777777" w:rsidR="00980130" w:rsidRPr="007F2401" w:rsidRDefault="00980130" w:rsidP="009801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F240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Модуль 2.</w:t>
            </w:r>
          </w:p>
          <w:p w14:paraId="1C418558" w14:textId="77777777" w:rsidR="00980130" w:rsidRPr="007F2401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</w:rPr>
            </w:pPr>
            <w:r w:rsidRPr="007F2401">
              <w:rPr>
                <w:rFonts w:ascii="Times New Roman" w:hAnsi="Times New Roman"/>
                <w:bCs/>
                <w:lang w:eastAsia="ar-SA"/>
              </w:rPr>
              <w:t>Основы государственной политики в сфере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4947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iCs/>
              </w:rPr>
            </w:pPr>
            <w:r w:rsidRPr="00DB4E4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E723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iCs/>
              </w:rPr>
            </w:pPr>
            <w:r w:rsidRPr="00DB4E4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1FC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  <w:r w:rsidRPr="00DB4E43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6A33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4E43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DE59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4E43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E289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252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7161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7BEA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AC81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0130" w:rsidRPr="00FC1188" w14:paraId="469CCBB4" w14:textId="77777777" w:rsidTr="00980130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3E1C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93A9" w14:textId="77777777" w:rsidR="00980130" w:rsidRPr="007F2401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7F2401">
              <w:rPr>
                <w:rFonts w:ascii="Times New Roman" w:hAnsi="Times New Roman" w:cs="Times New Roman"/>
                <w:bCs/>
              </w:rPr>
              <w:t>Промежуточная</w:t>
            </w:r>
            <w:proofErr w:type="gramEnd"/>
            <w:r w:rsidRPr="007F2401">
              <w:rPr>
                <w:rFonts w:ascii="Times New Roman" w:hAnsi="Times New Roman" w:cs="Times New Roman"/>
                <w:bCs/>
              </w:rPr>
              <w:t xml:space="preserve">  аттестация по модулю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8BEB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iCs/>
              </w:rPr>
            </w:pPr>
            <w:r w:rsidRPr="00DB4E43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81D4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iCs/>
              </w:rPr>
            </w:pPr>
            <w:r w:rsidRPr="00DB4E43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21E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A45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4E43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2156" w14:textId="77777777" w:rsidR="00980130" w:rsidRPr="00DB4E43" w:rsidRDefault="00980130" w:rsidP="0098013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4E43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C9E4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0E04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6F4A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60CC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2FB3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</w:rPr>
            </w:pPr>
            <w:r w:rsidRPr="00DB4E43">
              <w:rPr>
                <w:rFonts w:ascii="Times New Roman" w:hAnsi="Times New Roman" w:cs="Times New Roman"/>
                <w:bCs/>
              </w:rPr>
              <w:t xml:space="preserve">Зачет </w:t>
            </w:r>
          </w:p>
        </w:tc>
      </w:tr>
      <w:tr w:rsidR="00980130" w:rsidRPr="00FC1188" w14:paraId="37F6BCDE" w14:textId="77777777" w:rsidTr="00980130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4E4" w14:textId="77777777" w:rsidR="00980130" w:rsidRPr="00FC1188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72E8" w14:textId="77777777" w:rsidR="00980130" w:rsidRPr="007F2401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F2401">
              <w:rPr>
                <w:rFonts w:ascii="Times New Roman" w:hAnsi="Times New Roman" w:cs="Times New Roman"/>
                <w:bCs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EAF9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4E4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313E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4E43">
              <w:rPr>
                <w:rFonts w:ascii="Times New Roman" w:hAnsi="Times New Roman" w:cs="Times New Roman"/>
                <w:b/>
                <w:bCs/>
              </w:rPr>
              <w:t>5+0,5 *N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E8BF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4E4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BD54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4E43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677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4E43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9340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6EE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79A5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4E43">
              <w:rPr>
                <w:rFonts w:ascii="Times New Roman" w:hAnsi="Times New Roman" w:cs="Times New Roman"/>
                <w:b/>
                <w:bCs/>
              </w:rPr>
              <w:t>1</w:t>
            </w:r>
            <w:r w:rsidRPr="00DB4E43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790C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4E43">
              <w:rPr>
                <w:rFonts w:ascii="Times New Roman" w:hAnsi="Times New Roman" w:cs="Times New Roman"/>
                <w:b/>
                <w:bCs/>
              </w:rPr>
              <w:t>0,5 *N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8D7C" w14:textId="77777777" w:rsidR="00980130" w:rsidRPr="00DB4E43" w:rsidRDefault="00980130" w:rsidP="00980130">
            <w:pPr>
              <w:pStyle w:val="af2"/>
              <w:jc w:val="both"/>
              <w:rPr>
                <w:rFonts w:ascii="Times New Roman" w:hAnsi="Times New Roman" w:cs="Times New Roman"/>
                <w:bCs/>
              </w:rPr>
            </w:pPr>
            <w:r w:rsidRPr="00DB4E43">
              <w:rPr>
                <w:rFonts w:ascii="Times New Roman" w:hAnsi="Times New Roman" w:cs="Times New Roman"/>
                <w:bCs/>
              </w:rPr>
              <w:t>----------</w:t>
            </w:r>
          </w:p>
        </w:tc>
      </w:tr>
    </w:tbl>
    <w:p w14:paraId="0FB85D01" w14:textId="77777777" w:rsidR="00980130" w:rsidRPr="00FC1188" w:rsidRDefault="00980130" w:rsidP="00980130">
      <w:pPr>
        <w:pStyle w:val="af2"/>
        <w:numPr>
          <w:ilvl w:val="0"/>
          <w:numId w:val="27"/>
        </w:numPr>
        <w:tabs>
          <w:tab w:val="left" w:pos="1274"/>
          <w:tab w:val="center" w:pos="7284"/>
        </w:tabs>
        <w:jc w:val="both"/>
        <w:rPr>
          <w:rFonts w:ascii="Times New Roman" w:hAnsi="Times New Roman" w:cs="Times New Roman"/>
          <w:sz w:val="28"/>
          <w:szCs w:val="28"/>
        </w:rPr>
        <w:sectPr w:rsidR="00980130" w:rsidRPr="00FC1188" w:rsidSect="00495714">
          <w:footerReference w:type="default" r:id="rId11"/>
          <w:pgSz w:w="16837" w:h="11905" w:orient="landscape"/>
          <w:pgMar w:top="1134" w:right="1134" w:bottom="990" w:left="1134" w:header="709" w:footer="720" w:gutter="0"/>
          <w:cols w:space="720"/>
          <w:docGrid w:linePitch="299"/>
        </w:sectPr>
      </w:pPr>
    </w:p>
    <w:p w14:paraId="2AB3C6A7" w14:textId="77777777" w:rsidR="00961371" w:rsidRPr="00FC1188" w:rsidRDefault="00961371" w:rsidP="00F42F9B">
      <w:pPr>
        <w:pStyle w:val="af2"/>
        <w:numPr>
          <w:ilvl w:val="1"/>
          <w:numId w:val="27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11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инвариантного </w:t>
      </w:r>
      <w:r w:rsidRPr="00FC1188">
        <w:rPr>
          <w:rFonts w:ascii="Times New Roman" w:hAnsi="Times New Roman" w:cs="Times New Roman"/>
          <w:b/>
          <w:sz w:val="28"/>
          <w:szCs w:val="28"/>
        </w:rPr>
        <w:t>модуля</w:t>
      </w:r>
    </w:p>
    <w:p w14:paraId="4DD8ACF0" w14:textId="77777777" w:rsidR="00961371" w:rsidRPr="00FC1188" w:rsidRDefault="00961371" w:rsidP="00961371">
      <w:pPr>
        <w:pStyle w:val="af2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2F5D8DF" w14:textId="52D70FFA" w:rsidR="00B631AC" w:rsidRPr="00B631AC" w:rsidRDefault="00B631AC" w:rsidP="00961371">
      <w:pPr>
        <w:pStyle w:val="af2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4" w:name="_GoBack"/>
      <w:bookmarkEnd w:id="4"/>
      <w:r w:rsidRPr="00B631AC">
        <w:rPr>
          <w:rFonts w:ascii="Times New Roman" w:hAnsi="Times New Roman"/>
          <w:b/>
          <w:sz w:val="28"/>
          <w:szCs w:val="28"/>
        </w:rPr>
        <w:t>Инвариантный модуль 1.</w:t>
      </w:r>
      <w:r w:rsidRPr="00B631A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631AC">
        <w:rPr>
          <w:rFonts w:ascii="Times New Roman" w:hAnsi="Times New Roman" w:cs="Times New Roman"/>
          <w:b/>
          <w:sz w:val="28"/>
          <w:szCs w:val="28"/>
        </w:rPr>
        <w:t xml:space="preserve">Дети с инвалидностью: документарные основы реабилитации и </w:t>
      </w:r>
      <w:proofErr w:type="spellStart"/>
      <w:r w:rsidRPr="00B631AC">
        <w:rPr>
          <w:rFonts w:ascii="Times New Roman" w:hAnsi="Times New Roman" w:cs="Times New Roman"/>
          <w:b/>
          <w:sz w:val="28"/>
          <w:szCs w:val="28"/>
        </w:rPr>
        <w:t>абилитации</w:t>
      </w:r>
      <w:proofErr w:type="spellEnd"/>
      <w:r w:rsidRPr="00B631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14:paraId="24704A6C" w14:textId="77777777" w:rsidR="00B631AC" w:rsidRPr="00B631AC" w:rsidRDefault="00B631AC" w:rsidP="00961371">
      <w:pPr>
        <w:pStyle w:val="af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F5CD7" w14:textId="77777777" w:rsidR="00961371" w:rsidRPr="000509BD" w:rsidRDefault="00961371" w:rsidP="00961371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9BD">
        <w:rPr>
          <w:rFonts w:ascii="Times New Roman" w:hAnsi="Times New Roman" w:cs="Times New Roman"/>
          <w:b/>
          <w:bCs/>
          <w:sz w:val="28"/>
          <w:szCs w:val="28"/>
        </w:rPr>
        <w:t>Тема 1.1.</w:t>
      </w:r>
      <w:r w:rsidRPr="00050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495BEE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567">
        <w:rPr>
          <w:rFonts w:ascii="Times New Roman" w:hAnsi="Times New Roman" w:cs="Times New Roman"/>
          <w:b/>
          <w:sz w:val="28"/>
          <w:szCs w:val="28"/>
        </w:rPr>
        <w:t>«</w:t>
      </w:r>
      <w:r w:rsidRPr="00FC1188">
        <w:rPr>
          <w:rFonts w:ascii="Times New Roman" w:hAnsi="Times New Roman" w:cs="Times New Roman"/>
          <w:b/>
          <w:sz w:val="28"/>
          <w:szCs w:val="28"/>
        </w:rPr>
        <w:t>Нормативно-правов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ая база </w:t>
      </w:r>
      <w:r w:rsidRPr="00FC1188">
        <w:rPr>
          <w:rFonts w:ascii="Times New Roman" w:hAnsi="Times New Roman" w:cs="Times New Roman"/>
          <w:b/>
          <w:sz w:val="28"/>
          <w:szCs w:val="28"/>
        </w:rPr>
        <w:t>реабили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C1188">
        <w:rPr>
          <w:rFonts w:ascii="Times New Roman" w:hAnsi="Times New Roman" w:cs="Times New Roman"/>
          <w:b/>
          <w:sz w:val="28"/>
          <w:szCs w:val="28"/>
        </w:rPr>
        <w:t xml:space="preserve">ации и </w:t>
      </w:r>
      <w:proofErr w:type="spellStart"/>
      <w:r w:rsidRPr="00FC1188">
        <w:rPr>
          <w:rFonts w:ascii="Times New Roman" w:hAnsi="Times New Roman" w:cs="Times New Roman"/>
          <w:b/>
          <w:sz w:val="28"/>
          <w:szCs w:val="28"/>
        </w:rPr>
        <w:t>абилитации</w:t>
      </w:r>
      <w:proofErr w:type="spellEnd"/>
      <w:r w:rsidRPr="00FC1188">
        <w:rPr>
          <w:rFonts w:ascii="Times New Roman" w:hAnsi="Times New Roman" w:cs="Times New Roman"/>
          <w:b/>
          <w:sz w:val="28"/>
          <w:szCs w:val="28"/>
        </w:rPr>
        <w:t xml:space="preserve"> детей с </w:t>
      </w:r>
      <w:r>
        <w:rPr>
          <w:rFonts w:ascii="Times New Roman" w:hAnsi="Times New Roman" w:cs="Times New Roman"/>
          <w:b/>
          <w:sz w:val="28"/>
          <w:szCs w:val="28"/>
        </w:rPr>
        <w:t>ОВЗ</w:t>
      </w:r>
      <w:r w:rsidRPr="00FC118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и/или</w:t>
      </w:r>
      <w:r w:rsidRPr="00FC1188">
        <w:rPr>
          <w:rFonts w:ascii="Times New Roman" w:hAnsi="Times New Roman" w:cs="Times New Roman"/>
          <w:b/>
          <w:sz w:val="28"/>
          <w:szCs w:val="28"/>
        </w:rPr>
        <w:t xml:space="preserve"> инвалидностью, в образовательных организациях </w:t>
      </w:r>
      <w:r w:rsidRPr="004F1567">
        <w:rPr>
          <w:rFonts w:ascii="Times New Roman" w:hAnsi="Times New Roman" w:cs="Times New Roman"/>
          <w:b/>
          <w:sz w:val="28"/>
          <w:szCs w:val="28"/>
        </w:rPr>
        <w:t>»</w:t>
      </w:r>
      <w:r w:rsidRPr="00FC11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Входная диагностика</w:t>
      </w:r>
      <w:r w:rsidRPr="00FC118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458794D" w14:textId="77777777" w:rsidR="00961371" w:rsidRPr="00FC1188" w:rsidRDefault="00961371" w:rsidP="00961371">
      <w:pPr>
        <w:pStyle w:val="af2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1324F86" w14:textId="77777777" w:rsidR="00961371" w:rsidRPr="0050030C" w:rsidRDefault="00961371" w:rsidP="00961371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30C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2218545" w14:textId="77777777" w:rsidR="00961371" w:rsidRPr="00FC1188" w:rsidRDefault="00961371" w:rsidP="00961371">
      <w:pPr>
        <w:shd w:val="clear" w:color="auto" w:fill="FFFFFF"/>
        <w:spacing w:after="0" w:afterAutospacing="1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Реабилитация и </w:t>
      </w:r>
      <w:proofErr w:type="spellStart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>абилитация</w:t>
      </w:r>
      <w:proofErr w:type="spellEnd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инвалидов с учетом изменений в Федеральный закон №181-ФЗ "О социальной защите инвалидов в РФ". Современная нормативно-правовая основа реабилитации и </w:t>
      </w:r>
      <w:proofErr w:type="spellStart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инвалидов в связи с ратификацией Конвенц</w:t>
      </w:r>
      <w:proofErr w:type="gramStart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>ии ОО</w:t>
      </w:r>
      <w:proofErr w:type="gramEnd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>Н о правах инвалидов.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>Комментарии и рекомендации по применению Федерального закона от 28.12.2013г. №442-ФЗ "Об основах социального обслуживания граждан в Российской Федерации". Особенности реализации Федерального закона №323-ФЗ "Об основах охраны здоровья граждан в РФ" (с изменениями, вступившими в силу с 01.01.2016г.).</w:t>
      </w:r>
    </w:p>
    <w:p w14:paraId="6B028DBE" w14:textId="77777777" w:rsidR="00961371" w:rsidRPr="0050030C" w:rsidRDefault="00961371" w:rsidP="00961371">
      <w:pPr>
        <w:pStyle w:val="af2"/>
        <w:jc w:val="both"/>
        <w:rPr>
          <w:b/>
          <w:bCs/>
          <w:sz w:val="28"/>
          <w:szCs w:val="28"/>
        </w:rPr>
      </w:pPr>
      <w:r w:rsidRPr="0050030C">
        <w:rPr>
          <w:rFonts w:ascii="Times New Roman" w:hAnsi="Times New Roman" w:cs="Times New Roman"/>
          <w:b/>
          <w:sz w:val="28"/>
          <w:szCs w:val="28"/>
        </w:rPr>
        <w:t xml:space="preserve">Наименование самостоятельной работы: </w:t>
      </w:r>
    </w:p>
    <w:p w14:paraId="5C049E85" w14:textId="77777777" w:rsidR="00961371" w:rsidRPr="00FC1188" w:rsidRDefault="00961371" w:rsidP="00961371">
      <w:pPr>
        <w:pStyle w:val="af8"/>
        <w:ind w:right="-42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«Анализ</w:t>
      </w:r>
      <w:r w:rsidRPr="00FC1188">
        <w:rPr>
          <w:bCs/>
          <w:sz w:val="28"/>
          <w:szCs w:val="28"/>
        </w:rPr>
        <w:t xml:space="preserve"> федеральной </w:t>
      </w:r>
      <w:r w:rsidRPr="00FC1188">
        <w:rPr>
          <w:sz w:val="28"/>
          <w:szCs w:val="28"/>
        </w:rPr>
        <w:t>нормативно-правовой базы по р</w:t>
      </w:r>
      <w:r w:rsidRPr="00FC1188">
        <w:rPr>
          <w:bCs/>
          <w:sz w:val="28"/>
          <w:szCs w:val="28"/>
        </w:rPr>
        <w:t xml:space="preserve">еабилитации и </w:t>
      </w:r>
      <w:proofErr w:type="spellStart"/>
      <w:r w:rsidRPr="00FC1188">
        <w:rPr>
          <w:bCs/>
          <w:sz w:val="28"/>
          <w:szCs w:val="28"/>
        </w:rPr>
        <w:t>абилитации</w:t>
      </w:r>
      <w:proofErr w:type="spellEnd"/>
      <w:r w:rsidRPr="00FC1188">
        <w:rPr>
          <w:bCs/>
          <w:sz w:val="28"/>
          <w:szCs w:val="28"/>
        </w:rPr>
        <w:t xml:space="preserve"> детей</w:t>
      </w:r>
      <w:r>
        <w:rPr>
          <w:bCs/>
          <w:sz w:val="28"/>
          <w:szCs w:val="28"/>
        </w:rPr>
        <w:t xml:space="preserve"> </w:t>
      </w:r>
      <w:r w:rsidRPr="00FC1188">
        <w:rPr>
          <w:bCs/>
          <w:sz w:val="28"/>
          <w:szCs w:val="28"/>
        </w:rPr>
        <w:t>- инвалидов</w:t>
      </w:r>
      <w:r>
        <w:rPr>
          <w:sz w:val="28"/>
          <w:szCs w:val="28"/>
        </w:rPr>
        <w:t>» (заполнение таблицы).</w:t>
      </w:r>
    </w:p>
    <w:p w14:paraId="38422EC1" w14:textId="77777777" w:rsidR="00961371" w:rsidRPr="00FC1188" w:rsidRDefault="00961371" w:rsidP="00961371">
      <w:pPr>
        <w:pStyle w:val="af2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E08852B" w14:textId="77777777" w:rsidR="00961371" w:rsidRPr="00FC1188" w:rsidRDefault="00961371" w:rsidP="00961371">
      <w:pPr>
        <w:pStyle w:val="af8"/>
        <w:ind w:right="-427" w:firstLine="0"/>
        <w:rPr>
          <w:b/>
          <w:sz w:val="28"/>
          <w:szCs w:val="28"/>
        </w:rPr>
      </w:pPr>
      <w:r w:rsidRPr="00FC1188">
        <w:rPr>
          <w:b/>
          <w:sz w:val="28"/>
          <w:szCs w:val="28"/>
        </w:rPr>
        <w:t xml:space="preserve">Тема 1.2. </w:t>
      </w:r>
      <w:r>
        <w:rPr>
          <w:b/>
          <w:sz w:val="28"/>
          <w:szCs w:val="28"/>
        </w:rPr>
        <w:t>«</w:t>
      </w:r>
      <w:r w:rsidRPr="00FC1188">
        <w:rPr>
          <w:b/>
          <w:bCs/>
          <w:sz w:val="28"/>
          <w:szCs w:val="28"/>
        </w:rPr>
        <w:t xml:space="preserve">МКФ как основа организации реабилитации и </w:t>
      </w:r>
      <w:proofErr w:type="spellStart"/>
      <w:r w:rsidRPr="00FC1188">
        <w:rPr>
          <w:b/>
          <w:bCs/>
          <w:sz w:val="28"/>
          <w:szCs w:val="28"/>
        </w:rPr>
        <w:t>абилитации</w:t>
      </w:r>
      <w:proofErr w:type="spellEnd"/>
      <w:r w:rsidRPr="00FC1188">
        <w:rPr>
          <w:b/>
          <w:bCs/>
          <w:sz w:val="28"/>
          <w:szCs w:val="28"/>
        </w:rPr>
        <w:t xml:space="preserve"> обучающихся с инвалидностью и ОВЗ</w:t>
      </w:r>
      <w:r>
        <w:rPr>
          <w:b/>
          <w:bCs/>
          <w:sz w:val="28"/>
          <w:szCs w:val="28"/>
        </w:rPr>
        <w:t xml:space="preserve">» </w:t>
      </w:r>
    </w:p>
    <w:p w14:paraId="07E9A169" w14:textId="77777777" w:rsidR="00961371" w:rsidRDefault="00961371" w:rsidP="00961371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E1E401" w14:textId="77777777" w:rsidR="00961371" w:rsidRPr="0050030C" w:rsidRDefault="00961371" w:rsidP="00961371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30C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CF4D04D" w14:textId="77777777" w:rsidR="00961371" w:rsidRPr="00FC1188" w:rsidRDefault="00961371" w:rsidP="00961371">
      <w:pPr>
        <w:pStyle w:val="af8"/>
        <w:ind w:right="-427" w:firstLine="0"/>
        <w:rPr>
          <w:bCs/>
          <w:sz w:val="28"/>
          <w:szCs w:val="28"/>
        </w:rPr>
      </w:pPr>
      <w:r w:rsidRPr="00FC1188">
        <w:rPr>
          <w:bCs/>
          <w:sz w:val="28"/>
          <w:szCs w:val="28"/>
        </w:rPr>
        <w:t>Инвалидность как социальное явление.</w:t>
      </w:r>
      <w:r>
        <w:rPr>
          <w:bCs/>
          <w:sz w:val="28"/>
          <w:szCs w:val="28"/>
        </w:rPr>
        <w:t xml:space="preserve"> </w:t>
      </w:r>
      <w:r w:rsidRPr="00FC1188">
        <w:rPr>
          <w:color w:val="000000"/>
          <w:sz w:val="28"/>
          <w:szCs w:val="28"/>
          <w:shd w:val="clear" w:color="auto" w:fill="FFFFFF"/>
        </w:rPr>
        <w:t>Переход от оценки инвалидности по Международной классификации болезней (МКБ) к оценке по Международной классификации функци</w:t>
      </w:r>
      <w:r>
        <w:rPr>
          <w:color w:val="000000"/>
          <w:sz w:val="28"/>
          <w:szCs w:val="28"/>
          <w:shd w:val="clear" w:color="auto" w:fill="FFFFFF"/>
        </w:rPr>
        <w:t>онирования</w:t>
      </w:r>
      <w:r w:rsidRPr="00FC1188">
        <w:rPr>
          <w:color w:val="000000"/>
          <w:sz w:val="28"/>
          <w:szCs w:val="28"/>
          <w:shd w:val="clear" w:color="auto" w:fill="FFFFFF"/>
        </w:rPr>
        <w:t xml:space="preserve"> (МКФ). Доступная среда как средство реабилитации. </w:t>
      </w:r>
      <w:proofErr w:type="spellStart"/>
      <w:r w:rsidRPr="00FC1188">
        <w:rPr>
          <w:color w:val="000000"/>
          <w:sz w:val="28"/>
          <w:szCs w:val="28"/>
          <w:shd w:val="clear" w:color="auto" w:fill="FFFFFF"/>
        </w:rPr>
        <w:t>Ассистивные</w:t>
      </w:r>
      <w:proofErr w:type="spellEnd"/>
      <w:r w:rsidRPr="00FC1188">
        <w:rPr>
          <w:color w:val="000000"/>
          <w:sz w:val="28"/>
          <w:szCs w:val="28"/>
          <w:shd w:val="clear" w:color="auto" w:fill="FFFFFF"/>
        </w:rPr>
        <w:t xml:space="preserve"> технологии. </w:t>
      </w:r>
    </w:p>
    <w:p w14:paraId="56E82749" w14:textId="77777777" w:rsidR="00961371" w:rsidRDefault="00961371" w:rsidP="00961371">
      <w:pPr>
        <w:pStyle w:val="af8"/>
        <w:ind w:right="-427" w:firstLine="0"/>
        <w:rPr>
          <w:b/>
          <w:bCs/>
          <w:i/>
          <w:sz w:val="28"/>
          <w:szCs w:val="28"/>
        </w:rPr>
      </w:pPr>
    </w:p>
    <w:p w14:paraId="23380B64" w14:textId="77777777" w:rsidR="00961371" w:rsidRPr="0050030C" w:rsidRDefault="00961371" w:rsidP="00961371">
      <w:pPr>
        <w:pStyle w:val="af8"/>
        <w:ind w:right="-427" w:firstLine="0"/>
        <w:rPr>
          <w:b/>
          <w:sz w:val="28"/>
          <w:szCs w:val="28"/>
        </w:rPr>
      </w:pPr>
      <w:r w:rsidRPr="0050030C">
        <w:rPr>
          <w:b/>
          <w:sz w:val="28"/>
          <w:szCs w:val="28"/>
        </w:rPr>
        <w:t xml:space="preserve">Наименование самостоятельной работы: </w:t>
      </w:r>
    </w:p>
    <w:p w14:paraId="3819B613" w14:textId="77777777" w:rsidR="00961371" w:rsidRPr="005D4D19" w:rsidRDefault="00961371" w:rsidP="00961371">
      <w:pPr>
        <w:pStyle w:val="af8"/>
        <w:ind w:right="-427" w:firstLine="0"/>
        <w:rPr>
          <w:sz w:val="28"/>
          <w:szCs w:val="28"/>
        </w:rPr>
      </w:pPr>
      <w:r>
        <w:rPr>
          <w:sz w:val="28"/>
          <w:szCs w:val="28"/>
        </w:rPr>
        <w:t>«Знакомство с основными разделами международной классификации функционирования» (заполнение таблицы)</w:t>
      </w:r>
    </w:p>
    <w:p w14:paraId="4D6AB9F6" w14:textId="77777777" w:rsidR="00961371" w:rsidRDefault="00961371" w:rsidP="00961371">
      <w:pPr>
        <w:pStyle w:val="Default"/>
        <w:jc w:val="both"/>
        <w:rPr>
          <w:b/>
          <w:color w:val="auto"/>
          <w:sz w:val="28"/>
          <w:szCs w:val="28"/>
        </w:rPr>
      </w:pPr>
    </w:p>
    <w:p w14:paraId="126D0203" w14:textId="77777777" w:rsidR="00961371" w:rsidRPr="00FC1188" w:rsidRDefault="00961371" w:rsidP="00961371">
      <w:pPr>
        <w:pStyle w:val="Default"/>
        <w:jc w:val="both"/>
        <w:rPr>
          <w:b/>
          <w:color w:val="auto"/>
          <w:sz w:val="28"/>
          <w:szCs w:val="28"/>
        </w:rPr>
      </w:pPr>
      <w:r w:rsidRPr="00FC1188">
        <w:rPr>
          <w:b/>
          <w:color w:val="auto"/>
          <w:sz w:val="28"/>
          <w:szCs w:val="28"/>
        </w:rPr>
        <w:t xml:space="preserve">Тема 1.3. </w:t>
      </w:r>
      <w:r w:rsidRPr="00FC1188">
        <w:rPr>
          <w:rFonts w:eastAsia="Times New Roman"/>
          <w:b/>
          <w:bCs/>
          <w:sz w:val="28"/>
          <w:szCs w:val="28"/>
        </w:rPr>
        <w:t xml:space="preserve">Индивидуальная программа реабилитации и </w:t>
      </w:r>
      <w:proofErr w:type="spellStart"/>
      <w:r w:rsidRPr="00FC1188">
        <w:rPr>
          <w:rFonts w:eastAsia="Times New Roman"/>
          <w:b/>
          <w:bCs/>
          <w:sz w:val="28"/>
          <w:szCs w:val="28"/>
        </w:rPr>
        <w:t>абилитации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r w:rsidRPr="00FC1188">
        <w:rPr>
          <w:rFonts w:eastAsia="Times New Roman"/>
          <w:b/>
          <w:bCs/>
          <w:sz w:val="28"/>
          <w:szCs w:val="28"/>
        </w:rPr>
        <w:t>инвалида</w:t>
      </w:r>
      <w:r w:rsidRPr="00FC1188">
        <w:rPr>
          <w:b/>
          <w:color w:val="auto"/>
          <w:sz w:val="28"/>
          <w:szCs w:val="28"/>
        </w:rPr>
        <w:t xml:space="preserve">  </w:t>
      </w:r>
    </w:p>
    <w:p w14:paraId="7AF2F94A" w14:textId="77777777" w:rsidR="00961371" w:rsidRDefault="00961371" w:rsidP="0096137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65281AB" w14:textId="77777777" w:rsidR="00961371" w:rsidRPr="0050030C" w:rsidRDefault="00961371" w:rsidP="00961371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30C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6456BA4" w14:textId="77777777" w:rsidR="00961371" w:rsidRPr="00FC1188" w:rsidRDefault="00961371" w:rsidP="00961371">
      <w:pPr>
        <w:spacing w:after="106" w:line="248" w:lineRule="auto"/>
        <w:ind w:right="-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Индивидуальная программа реабилитации или </w:t>
      </w:r>
      <w:proofErr w:type="spellStart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инвалида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далее </w:t>
      </w:r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>ИПРА): разработка и реализация</w:t>
      </w:r>
      <w:proofErr w:type="gramStart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gramStart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заимодействие разработчиков и исполнителей мероприятий ИПРА: требования российского законодательства. СИПР как </w:t>
      </w:r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инструмент индивидуализации обучения. Обучение на дому как эффективная технология  социальной реабилитации и </w:t>
      </w:r>
      <w:proofErr w:type="spellStart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с ТМНР. </w:t>
      </w:r>
    </w:p>
    <w:p w14:paraId="203F4959" w14:textId="77777777" w:rsidR="00961371" w:rsidRDefault="00961371" w:rsidP="00961371">
      <w:pPr>
        <w:pStyle w:val="af8"/>
        <w:ind w:right="-427" w:firstLine="0"/>
        <w:rPr>
          <w:b/>
          <w:i/>
          <w:sz w:val="28"/>
          <w:szCs w:val="28"/>
        </w:rPr>
      </w:pPr>
    </w:p>
    <w:p w14:paraId="36ED9BD9" w14:textId="77777777" w:rsidR="00961371" w:rsidRPr="0050030C" w:rsidRDefault="00961371" w:rsidP="00961371">
      <w:pPr>
        <w:pStyle w:val="af8"/>
        <w:ind w:right="-427" w:firstLine="0"/>
        <w:rPr>
          <w:b/>
          <w:sz w:val="28"/>
          <w:szCs w:val="28"/>
        </w:rPr>
      </w:pPr>
      <w:r w:rsidRPr="0050030C">
        <w:rPr>
          <w:b/>
          <w:sz w:val="28"/>
          <w:szCs w:val="28"/>
        </w:rPr>
        <w:t xml:space="preserve">Наименование самостоятельной работы: </w:t>
      </w:r>
    </w:p>
    <w:p w14:paraId="5480965E" w14:textId="77777777" w:rsidR="00961371" w:rsidRDefault="00961371" w:rsidP="00961371">
      <w:pPr>
        <w:pStyle w:val="af8"/>
        <w:ind w:right="-427" w:firstLine="0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«</w:t>
      </w:r>
      <w:r>
        <w:rPr>
          <w:bCs/>
          <w:sz w:val="28"/>
          <w:szCs w:val="28"/>
        </w:rPr>
        <w:t xml:space="preserve">Анализ </w:t>
      </w:r>
      <w:r w:rsidRPr="00FC1188">
        <w:rPr>
          <w:bCs/>
          <w:sz w:val="28"/>
          <w:szCs w:val="28"/>
        </w:rPr>
        <w:t xml:space="preserve">СИПР </w:t>
      </w:r>
      <w:proofErr w:type="gramStart"/>
      <w:r w:rsidRPr="00FC1188">
        <w:rPr>
          <w:bCs/>
          <w:sz w:val="28"/>
          <w:szCs w:val="28"/>
        </w:rPr>
        <w:t>обучающегося</w:t>
      </w:r>
      <w:proofErr w:type="gramEnd"/>
      <w:r>
        <w:rPr>
          <w:bCs/>
          <w:sz w:val="28"/>
          <w:szCs w:val="28"/>
        </w:rPr>
        <w:t xml:space="preserve"> с инвалидностью»</w:t>
      </w:r>
    </w:p>
    <w:p w14:paraId="64157960" w14:textId="77777777" w:rsidR="00961371" w:rsidRPr="00FC1188" w:rsidRDefault="00961371" w:rsidP="00961371">
      <w:pPr>
        <w:pStyle w:val="af8"/>
        <w:ind w:right="-427" w:firstLine="0"/>
        <w:rPr>
          <w:bCs/>
          <w:sz w:val="28"/>
          <w:szCs w:val="28"/>
        </w:rPr>
      </w:pPr>
    </w:p>
    <w:p w14:paraId="26DE40ED" w14:textId="77777777" w:rsidR="00961371" w:rsidRDefault="00961371" w:rsidP="00961371">
      <w:pPr>
        <w:shd w:val="clear" w:color="auto" w:fill="FFFFFF"/>
        <w:spacing w:after="0" w:afterAutospacing="1" w:line="230" w:lineRule="atLeast"/>
        <w:ind w:right="-42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188">
        <w:rPr>
          <w:rFonts w:ascii="Times New Roman" w:hAnsi="Times New Roman" w:cs="Times New Roman"/>
          <w:b/>
          <w:bCs/>
          <w:sz w:val="28"/>
          <w:szCs w:val="28"/>
        </w:rPr>
        <w:t xml:space="preserve">Тема 1.4.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Образование детей с ОВЗ и/или инвалидностью</w:t>
      </w:r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76D90E6" w14:textId="77777777" w:rsidR="00961371" w:rsidRDefault="00961371" w:rsidP="00961371">
      <w:pPr>
        <w:shd w:val="clear" w:color="auto" w:fill="FFFFFF"/>
        <w:spacing w:after="0" w:afterAutospacing="1" w:line="230" w:lineRule="atLeast"/>
        <w:ind w:right="-42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0030C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15CA85E" w14:textId="77777777" w:rsidR="00961371" w:rsidRPr="0050030C" w:rsidRDefault="00961371" w:rsidP="00961371">
      <w:pPr>
        <w:shd w:val="clear" w:color="auto" w:fill="FFFFFF"/>
        <w:spacing w:after="0" w:afterAutospacing="1" w:line="230" w:lineRule="atLeast"/>
        <w:ind w:right="-42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0030C">
        <w:rPr>
          <w:rFonts w:ascii="Times New Roman" w:hAnsi="Times New Roman" w:cs="Times New Roman"/>
          <w:bCs/>
          <w:iCs/>
          <w:sz w:val="28"/>
          <w:szCs w:val="28"/>
        </w:rPr>
        <w:t>Право ребенка с ОВЗ и/или инвалидностью на образование. Особые образовательные потребности и специальные образовательные условия для детей с ОВЗ и/или инвалидностью</w:t>
      </w:r>
      <w:r w:rsidRPr="0050030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5AB3C556" w14:textId="77777777" w:rsidR="00961371" w:rsidRPr="0050030C" w:rsidRDefault="00961371" w:rsidP="00961371">
      <w:pPr>
        <w:pStyle w:val="af8"/>
        <w:ind w:right="-427" w:firstLine="0"/>
        <w:rPr>
          <w:b/>
          <w:sz w:val="28"/>
          <w:szCs w:val="28"/>
        </w:rPr>
      </w:pPr>
      <w:r w:rsidRPr="0050030C">
        <w:rPr>
          <w:b/>
          <w:sz w:val="28"/>
          <w:szCs w:val="28"/>
        </w:rPr>
        <w:t xml:space="preserve">Наименование самостоятельной работы: </w:t>
      </w:r>
    </w:p>
    <w:p w14:paraId="3DA64E02" w14:textId="77777777" w:rsidR="00961371" w:rsidRDefault="00961371" w:rsidP="00961371">
      <w:pPr>
        <w:shd w:val="clear" w:color="auto" w:fill="FFFFFF"/>
        <w:spacing w:after="0" w:afterAutospacing="1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>Разработка буклета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«Образование детей и молодежи с ОВЗ»</w:t>
      </w:r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FB0B9A4" w14:textId="4DCF345D" w:rsidR="00B631AC" w:rsidRDefault="00B631AC" w:rsidP="00B631A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631AC">
        <w:rPr>
          <w:rFonts w:ascii="Times New Roman" w:hAnsi="Times New Roman"/>
          <w:b/>
          <w:sz w:val="28"/>
          <w:szCs w:val="28"/>
        </w:rPr>
        <w:t xml:space="preserve">Инвариантный модуль 2. </w:t>
      </w:r>
      <w:r w:rsidRPr="00B631AC">
        <w:rPr>
          <w:rFonts w:ascii="Times New Roman" w:hAnsi="Times New Roman"/>
          <w:b/>
          <w:bCs/>
          <w:sz w:val="28"/>
          <w:szCs w:val="28"/>
        </w:rPr>
        <w:t xml:space="preserve"> Основы г</w:t>
      </w:r>
      <w:r w:rsidRPr="00B631A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осударственной политики в сфере воспитания </w:t>
      </w:r>
      <w:r w:rsidRPr="00B631AC">
        <w:rPr>
          <w:rFonts w:ascii="Times New Roman" w:hAnsi="Times New Roman"/>
          <w:b/>
          <w:bCs/>
          <w:sz w:val="28"/>
          <w:szCs w:val="28"/>
        </w:rPr>
        <w:t xml:space="preserve">(4 часа) </w:t>
      </w:r>
    </w:p>
    <w:p w14:paraId="3FE3B178" w14:textId="77777777" w:rsidR="008D3A43" w:rsidRDefault="008D3A43" w:rsidP="008D3A4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54726">
        <w:rPr>
          <w:rFonts w:ascii="Times New Roman" w:hAnsi="Times New Roman" w:cs="Times New Roman"/>
          <w:sz w:val="28"/>
          <w:szCs w:val="28"/>
        </w:rPr>
        <w:t>Нормативно-правовые и организационные аспекты воспитательного процесса в образовательной организации: стратегически нормативно-правовые акты в области воспитания</w:t>
      </w:r>
      <w:r>
        <w:rPr>
          <w:rFonts w:ascii="Times New Roman" w:hAnsi="Times New Roman" w:cs="Times New Roman"/>
          <w:sz w:val="28"/>
          <w:szCs w:val="28"/>
        </w:rPr>
        <w:t xml:space="preserve">.  Воспитывающая среда. </w:t>
      </w:r>
      <w:r w:rsidRPr="00C54726">
        <w:rPr>
          <w:rFonts w:ascii="Times New Roman" w:hAnsi="Times New Roman" w:cs="Times New Roman"/>
          <w:sz w:val="28"/>
          <w:szCs w:val="28"/>
        </w:rPr>
        <w:t xml:space="preserve"> Рабочая программа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45F8">
        <w:rPr>
          <w:rFonts w:ascii="Times New Roman" w:hAnsi="Times New Roman" w:cs="Times New Roman"/>
          <w:sz w:val="28"/>
          <w:szCs w:val="28"/>
        </w:rPr>
        <w:t xml:space="preserve"> </w:t>
      </w:r>
      <w:r w:rsidRPr="00C54726">
        <w:rPr>
          <w:rFonts w:ascii="Times New Roman" w:hAnsi="Times New Roman" w:cs="Times New Roman"/>
          <w:bCs/>
          <w:sz w:val="28"/>
          <w:szCs w:val="28"/>
        </w:rPr>
        <w:t>Входная диагностика</w:t>
      </w:r>
      <w:r>
        <w:rPr>
          <w:rFonts w:ascii="Times New Roman" w:hAnsi="Times New Roman" w:cs="Times New Roman"/>
          <w:bCs/>
          <w:sz w:val="28"/>
          <w:szCs w:val="28"/>
        </w:rPr>
        <w:t>/ Выходная диагностика.</w:t>
      </w:r>
    </w:p>
    <w:p w14:paraId="0FB79981" w14:textId="77777777" w:rsidR="008D3A43" w:rsidRPr="00B631AC" w:rsidRDefault="008D3A43" w:rsidP="00B631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0B78E5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F2B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b/>
          <w:sz w:val="28"/>
          <w:szCs w:val="28"/>
        </w:rPr>
        <w:t>. Выходная диагностика.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FC1188">
        <w:rPr>
          <w:rFonts w:ascii="Times New Roman" w:hAnsi="Times New Roman" w:cs="Times New Roman"/>
          <w:sz w:val="28"/>
          <w:szCs w:val="28"/>
        </w:rPr>
        <w:t xml:space="preserve">ачет по результатам выполнения  </w:t>
      </w:r>
      <w:r>
        <w:rPr>
          <w:rFonts w:ascii="Times New Roman" w:hAnsi="Times New Roman" w:cs="Times New Roman"/>
          <w:sz w:val="28"/>
          <w:szCs w:val="28"/>
        </w:rPr>
        <w:t>самостоятельных работ</w:t>
      </w:r>
      <w:r w:rsidRPr="00FC1188">
        <w:rPr>
          <w:rFonts w:ascii="Times New Roman" w:hAnsi="Times New Roman" w:cs="Times New Roman"/>
          <w:sz w:val="28"/>
          <w:szCs w:val="28"/>
        </w:rPr>
        <w:t>.</w:t>
      </w:r>
    </w:p>
    <w:p w14:paraId="4329BEAF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33852314" w14:textId="77777777" w:rsidR="00961371" w:rsidRPr="0050030C" w:rsidRDefault="00961371" w:rsidP="00961371">
      <w:pPr>
        <w:pStyle w:val="af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5" w:name="_Toc482557585"/>
      <w:r w:rsidRPr="00FC1188">
        <w:rPr>
          <w:rFonts w:ascii="Times New Roman" w:hAnsi="Times New Roman" w:cs="Times New Roman"/>
          <w:b/>
          <w:caps/>
          <w:sz w:val="28"/>
          <w:szCs w:val="28"/>
        </w:rPr>
        <w:t xml:space="preserve">3.   </w:t>
      </w:r>
      <w:r w:rsidRPr="0050030C">
        <w:rPr>
          <w:rFonts w:ascii="Times New Roman" w:hAnsi="Times New Roman" w:cs="Times New Roman"/>
          <w:b/>
          <w:caps/>
          <w:sz w:val="32"/>
          <w:szCs w:val="32"/>
        </w:rPr>
        <w:t xml:space="preserve">Условия реализации </w:t>
      </w:r>
      <w:bookmarkEnd w:id="5"/>
      <w:r w:rsidRPr="0050030C">
        <w:rPr>
          <w:rFonts w:ascii="Times New Roman" w:hAnsi="Times New Roman" w:cs="Times New Roman"/>
          <w:b/>
          <w:caps/>
          <w:sz w:val="32"/>
          <w:szCs w:val="32"/>
        </w:rPr>
        <w:t>ИНВАРИАНТНОГО МОДУЛЯ</w:t>
      </w:r>
    </w:p>
    <w:p w14:paraId="159F9880" w14:textId="77777777" w:rsidR="00961371" w:rsidRPr="00FC1188" w:rsidRDefault="00961371" w:rsidP="00961371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14:paraId="26AA1EFF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FC1188">
        <w:rPr>
          <w:rFonts w:ascii="Times New Roman" w:hAnsi="Times New Roman" w:cs="Times New Roman"/>
          <w:b/>
          <w:sz w:val="28"/>
          <w:szCs w:val="28"/>
        </w:rPr>
        <w:t>Требования к квалификации профессорско-педагогического состава</w:t>
      </w:r>
    </w:p>
    <w:p w14:paraId="6773F4D3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188">
        <w:rPr>
          <w:rFonts w:ascii="Times New Roman" w:hAnsi="Times New Roman" w:cs="Times New Roman"/>
          <w:b/>
          <w:sz w:val="28"/>
          <w:szCs w:val="28"/>
        </w:rPr>
        <w:t xml:space="preserve">Знание: </w:t>
      </w:r>
    </w:p>
    <w:p w14:paraId="66843AD6" w14:textId="77777777" w:rsidR="00961371" w:rsidRPr="00FC1188" w:rsidRDefault="00961371" w:rsidP="00961371">
      <w:pPr>
        <w:pStyle w:val="af2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 xml:space="preserve">нормативно-правовой базы образования </w:t>
      </w:r>
      <w:proofErr w:type="gramStart"/>
      <w:r w:rsidRPr="00FC11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1188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 xml:space="preserve"> и/или инвалидностью</w:t>
      </w:r>
      <w:r w:rsidRPr="00FC1188">
        <w:rPr>
          <w:rFonts w:ascii="Times New Roman" w:hAnsi="Times New Roman" w:cs="Times New Roman"/>
          <w:sz w:val="28"/>
          <w:szCs w:val="28"/>
        </w:rPr>
        <w:t>;</w:t>
      </w:r>
    </w:p>
    <w:p w14:paraId="79D20B11" w14:textId="77777777" w:rsidR="00961371" w:rsidRPr="00C75F2B" w:rsidRDefault="00961371" w:rsidP="00961371">
      <w:pPr>
        <w:pStyle w:val="af2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C75F2B">
        <w:rPr>
          <w:rFonts w:ascii="Times New Roman" w:hAnsi="Times New Roman" w:cs="Times New Roman"/>
          <w:sz w:val="28"/>
          <w:szCs w:val="28"/>
        </w:rPr>
        <w:t xml:space="preserve">нормативно-правовых требований к созданию условий для психолого-педагогической и социальной реабилитации и </w:t>
      </w:r>
      <w:proofErr w:type="spellStart"/>
      <w:r w:rsidRPr="00C75F2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75F2B">
        <w:rPr>
          <w:rFonts w:ascii="Times New Roman" w:hAnsi="Times New Roman" w:cs="Times New Roman"/>
          <w:sz w:val="28"/>
          <w:szCs w:val="28"/>
        </w:rPr>
        <w:t xml:space="preserve"> обучающихся с ОВЗ и инвалидностью.</w:t>
      </w:r>
    </w:p>
    <w:p w14:paraId="09FF7787" w14:textId="77777777" w:rsidR="00961371" w:rsidRPr="00C75F2B" w:rsidRDefault="00961371" w:rsidP="00961371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991C2F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188">
        <w:rPr>
          <w:rFonts w:ascii="Times New Roman" w:hAnsi="Times New Roman" w:cs="Times New Roman"/>
          <w:b/>
          <w:sz w:val="28"/>
          <w:szCs w:val="28"/>
        </w:rPr>
        <w:t>Умение:</w:t>
      </w:r>
    </w:p>
    <w:p w14:paraId="14DAFC03" w14:textId="77777777" w:rsidR="00961371" w:rsidRPr="00FC1188" w:rsidRDefault="00961371" w:rsidP="00961371">
      <w:pPr>
        <w:pStyle w:val="af2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C1188">
        <w:rPr>
          <w:rFonts w:ascii="Times New Roman" w:hAnsi="Times New Roman" w:cs="Times New Roman"/>
          <w:sz w:val="28"/>
          <w:szCs w:val="28"/>
        </w:rPr>
        <w:t>анализировать и разрабатывать систему специальных образовательных условий для обучающихся с инвалидностью и ОВЗ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88">
        <w:rPr>
          <w:rFonts w:ascii="Times New Roman" w:hAnsi="Times New Roman" w:cs="Times New Roman"/>
          <w:sz w:val="28"/>
          <w:szCs w:val="28"/>
        </w:rPr>
        <w:t xml:space="preserve">психолого-педагогической и социальной реабилитации и </w:t>
      </w:r>
      <w:proofErr w:type="spellStart"/>
      <w:r w:rsidRPr="00FC118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FC11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002B6C3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2A2F1A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345DF79A" w14:textId="77777777" w:rsidR="00961371" w:rsidRPr="00FC1188" w:rsidRDefault="00961371" w:rsidP="00F42F9B">
      <w:pPr>
        <w:pStyle w:val="af2"/>
        <w:numPr>
          <w:ilvl w:val="1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88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условия:</w:t>
      </w:r>
    </w:p>
    <w:p w14:paraId="13F08BDD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0E326A9D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C1188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FC1188">
        <w:rPr>
          <w:rFonts w:ascii="Times New Roman" w:hAnsi="Times New Roman" w:cs="Times New Roman"/>
          <w:sz w:val="28"/>
          <w:szCs w:val="28"/>
        </w:rPr>
        <w:t xml:space="preserve"> реализации программы используются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Pr="00FC1188">
        <w:rPr>
          <w:rFonts w:ascii="Times New Roman" w:hAnsi="Times New Roman" w:cs="Times New Roman"/>
          <w:sz w:val="28"/>
          <w:szCs w:val="28"/>
        </w:rPr>
        <w:t xml:space="preserve"> формы обучения:</w:t>
      </w:r>
    </w:p>
    <w:p w14:paraId="3F30CDE5" w14:textId="77777777" w:rsidR="00961371" w:rsidRPr="00FC1188" w:rsidRDefault="00961371" w:rsidP="00961371">
      <w:pPr>
        <w:pStyle w:val="af2"/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>самостоятельное изучение теоретического материала и дополнительной литературы;</w:t>
      </w:r>
    </w:p>
    <w:p w14:paraId="4E57A142" w14:textId="77777777" w:rsidR="00961371" w:rsidRPr="00FC1188" w:rsidRDefault="00961371" w:rsidP="00961371">
      <w:pPr>
        <w:pStyle w:val="af2"/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>самостоятельные  работы;</w:t>
      </w:r>
    </w:p>
    <w:p w14:paraId="12D23D5E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2688F134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C1188">
        <w:rPr>
          <w:rFonts w:ascii="Times New Roman" w:hAnsi="Times New Roman" w:cs="Times New Roman"/>
          <w:b/>
          <w:spacing w:val="-1"/>
          <w:sz w:val="28"/>
          <w:szCs w:val="28"/>
        </w:rPr>
        <w:t>Возможные варианты комплектования групп по количественному и качественному составу.</w:t>
      </w:r>
    </w:p>
    <w:p w14:paraId="6E9A1840" w14:textId="77777777" w:rsidR="00961371" w:rsidRPr="00FC1188" w:rsidRDefault="00961371" w:rsidP="00961371">
      <w:pPr>
        <w:pStyle w:val="af2"/>
        <w:tabs>
          <w:tab w:val="left" w:pos="1134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28A15094" w14:textId="77777777" w:rsidR="00961371" w:rsidRPr="00FC1188" w:rsidRDefault="00961371" w:rsidP="00961371">
      <w:pPr>
        <w:pStyle w:val="af2"/>
        <w:tabs>
          <w:tab w:val="left" w:pos="1134"/>
        </w:tabs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FC1188">
        <w:rPr>
          <w:rFonts w:ascii="Times New Roman" w:hAnsi="Times New Roman" w:cs="Times New Roman"/>
          <w:spacing w:val="-1"/>
          <w:sz w:val="28"/>
          <w:szCs w:val="28"/>
        </w:rPr>
        <w:t xml:space="preserve">Группа комплектуется из </w:t>
      </w:r>
      <w:r w:rsidRPr="00FC1188">
        <w:rPr>
          <w:rFonts w:ascii="Times New Roman" w:hAnsi="Times New Roman" w:cs="Times New Roman"/>
          <w:sz w:val="28"/>
          <w:szCs w:val="28"/>
        </w:rPr>
        <w:t>педагогов всех типов ОО</w:t>
      </w:r>
    </w:p>
    <w:p w14:paraId="4F9D04DF" w14:textId="77777777" w:rsidR="00961371" w:rsidRPr="00FC1188" w:rsidRDefault="00961371" w:rsidP="00961371">
      <w:pPr>
        <w:pStyle w:val="af2"/>
        <w:tabs>
          <w:tab w:val="left" w:pos="1134"/>
        </w:tabs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14:paraId="55D0C750" w14:textId="77777777" w:rsidR="00961371" w:rsidRPr="00FC1188" w:rsidRDefault="00961371" w:rsidP="00961371">
      <w:pPr>
        <w:pStyle w:val="af2"/>
        <w:tabs>
          <w:tab w:val="left" w:pos="1134"/>
        </w:tabs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FC1188">
        <w:rPr>
          <w:rFonts w:ascii="Times New Roman" w:hAnsi="Times New Roman" w:cs="Times New Roman"/>
          <w:spacing w:val="-1"/>
          <w:sz w:val="28"/>
          <w:szCs w:val="28"/>
        </w:rPr>
        <w:t>Количество обучающихся в группе – 25 человек.</w:t>
      </w:r>
    </w:p>
    <w:p w14:paraId="457B1BE8" w14:textId="77777777" w:rsidR="00961371" w:rsidRPr="00B2032F" w:rsidRDefault="00961371" w:rsidP="00961371">
      <w:pPr>
        <w:pStyle w:val="af2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B2032F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Программа реализуется в заочной форме с использованием ДОТ.</w:t>
      </w:r>
    </w:p>
    <w:p w14:paraId="1EEA76F0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23E19EFE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219D4CE5" w14:textId="77777777" w:rsidR="00961371" w:rsidRPr="00FC1188" w:rsidRDefault="00961371" w:rsidP="00F42F9B">
      <w:pPr>
        <w:pStyle w:val="af2"/>
        <w:numPr>
          <w:ilvl w:val="1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88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</w:t>
      </w:r>
    </w:p>
    <w:p w14:paraId="2A9B9FC5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>Для реализации программы необходимо следующее материально-техническое обеспечение:</w:t>
      </w:r>
    </w:p>
    <w:p w14:paraId="2F4D1359" w14:textId="77777777" w:rsidR="00961371" w:rsidRPr="00FC1188" w:rsidRDefault="00961371" w:rsidP="00961371">
      <w:pPr>
        <w:pStyle w:val="af2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>персональный компьютер с выходом в Интернет.</w:t>
      </w:r>
    </w:p>
    <w:p w14:paraId="3AEBFB73" w14:textId="77777777" w:rsidR="00961371" w:rsidRPr="00FC1188" w:rsidRDefault="00961371" w:rsidP="00961371">
      <w:pPr>
        <w:pStyle w:val="af2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A1A3483" w14:textId="77777777" w:rsidR="00961371" w:rsidRPr="00FC1188" w:rsidRDefault="00961371" w:rsidP="00F42F9B">
      <w:pPr>
        <w:pStyle w:val="af2"/>
        <w:numPr>
          <w:ilvl w:val="1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88">
        <w:rPr>
          <w:rFonts w:ascii="Times New Roman" w:hAnsi="Times New Roman" w:cs="Times New Roman"/>
          <w:b/>
          <w:sz w:val="28"/>
          <w:szCs w:val="28"/>
        </w:rPr>
        <w:t>Учебно-методические и информационные условия</w:t>
      </w:r>
    </w:p>
    <w:p w14:paraId="2A5D2EE1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53DC246F" w14:textId="77777777" w:rsidR="00961371" w:rsidRPr="00F57646" w:rsidRDefault="00961371" w:rsidP="00961371">
      <w:pPr>
        <w:pStyle w:val="af2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C1188">
        <w:rPr>
          <w:rFonts w:ascii="Times New Roman" w:hAnsi="Times New Roman" w:cs="Times New Roman"/>
          <w:b/>
          <w:spacing w:val="-1"/>
          <w:sz w:val="28"/>
          <w:szCs w:val="28"/>
        </w:rPr>
        <w:t>Требования к наличию учебных материалов обучающихся: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C1188">
        <w:rPr>
          <w:rFonts w:ascii="Times New Roman" w:hAnsi="Times New Roman" w:cs="Times New Roman"/>
          <w:spacing w:val="-1"/>
          <w:sz w:val="28"/>
          <w:szCs w:val="28"/>
        </w:rPr>
        <w:t>не предъявляются.</w:t>
      </w:r>
    </w:p>
    <w:p w14:paraId="3F6EA717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130D055C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C1188">
        <w:rPr>
          <w:rFonts w:ascii="Times New Roman" w:hAnsi="Times New Roman" w:cs="Times New Roman"/>
          <w:b/>
          <w:spacing w:val="-1"/>
          <w:sz w:val="28"/>
          <w:szCs w:val="28"/>
        </w:rPr>
        <w:t>Структурированный по УТП перечень учебно-методических материалов:</w:t>
      </w:r>
    </w:p>
    <w:p w14:paraId="75935264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5591"/>
        <w:gridCol w:w="3686"/>
      </w:tblGrid>
      <w:tr w:rsidR="00961371" w:rsidRPr="00FC1188" w14:paraId="2F60EB9D" w14:textId="77777777" w:rsidTr="0096137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BA78" w14:textId="77777777" w:rsidR="00961371" w:rsidRPr="00D2664D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D2664D">
              <w:rPr>
                <w:rFonts w:ascii="Times New Roman" w:hAnsi="Times New Roman" w:cs="Times New Roman"/>
              </w:rPr>
              <w:t xml:space="preserve">№ </w:t>
            </w:r>
            <w:r w:rsidRPr="00D2664D">
              <w:rPr>
                <w:rFonts w:ascii="Times New Roman" w:hAnsi="Times New Roman" w:cs="Times New Roman"/>
                <w:spacing w:val="-3"/>
              </w:rPr>
              <w:t>п/п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55E6" w14:textId="77777777" w:rsidR="00961371" w:rsidRPr="00D2664D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D2664D">
              <w:rPr>
                <w:rFonts w:ascii="Times New Roman" w:hAnsi="Times New Roman" w:cs="Times New Roman"/>
              </w:rPr>
              <w:t xml:space="preserve">Название блоков, модулей, тем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3D41" w14:textId="77777777" w:rsidR="00961371" w:rsidRPr="00D2664D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D2664D">
              <w:rPr>
                <w:rFonts w:ascii="Times New Roman" w:hAnsi="Times New Roman" w:cs="Times New Roman"/>
              </w:rPr>
              <w:t>Учебно-методические материалы</w:t>
            </w:r>
          </w:p>
        </w:tc>
      </w:tr>
      <w:tr w:rsidR="00961371" w:rsidRPr="00FC1188" w14:paraId="47E9E710" w14:textId="77777777" w:rsidTr="00961371">
        <w:trPr>
          <w:trHeight w:val="145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A966" w14:textId="77777777" w:rsidR="00961371" w:rsidRPr="00D2664D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2664D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6CD8" w14:textId="77777777" w:rsidR="00961371" w:rsidRPr="0050030C" w:rsidRDefault="00961371" w:rsidP="00961371">
            <w:pPr>
              <w:pStyle w:val="af2"/>
              <w:ind w:right="178"/>
              <w:jc w:val="both"/>
              <w:rPr>
                <w:rFonts w:ascii="Times New Roman" w:hAnsi="Times New Roman" w:cs="Times New Roman"/>
              </w:rPr>
            </w:pPr>
            <w:r w:rsidRPr="0050030C">
              <w:rPr>
                <w:rFonts w:ascii="Times New Roman" w:hAnsi="Times New Roman" w:cs="Times New Roman"/>
              </w:rPr>
              <w:t xml:space="preserve">Тема 1.1. Нормативно-правовая база реабилитации и </w:t>
            </w:r>
            <w:proofErr w:type="spellStart"/>
            <w:r w:rsidRPr="0050030C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50030C">
              <w:rPr>
                <w:rFonts w:ascii="Times New Roman" w:hAnsi="Times New Roman" w:cs="Times New Roman"/>
              </w:rPr>
              <w:t xml:space="preserve">  детей с ОВЗ, и/или инвалидностью, в образовательных организациях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7C8D" w14:textId="77777777" w:rsidR="00961371" w:rsidRPr="00D2664D" w:rsidRDefault="00961371" w:rsidP="00961371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D2664D">
              <w:rPr>
                <w:rFonts w:ascii="Times New Roman" w:hAnsi="Times New Roman" w:cs="Times New Roman"/>
                <w:spacing w:val="-1"/>
              </w:rPr>
              <w:t>Теоретические материалы</w:t>
            </w:r>
          </w:p>
          <w:p w14:paraId="5170FE38" w14:textId="77777777" w:rsidR="00961371" w:rsidRPr="00D2664D" w:rsidRDefault="00961371" w:rsidP="00961371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D2664D">
              <w:rPr>
                <w:rFonts w:ascii="Times New Roman" w:hAnsi="Times New Roman" w:cs="Times New Roman"/>
                <w:spacing w:val="-1"/>
              </w:rPr>
              <w:t>Список нормативно-правовых источников</w:t>
            </w:r>
          </w:p>
          <w:p w14:paraId="76D591BE" w14:textId="77777777" w:rsidR="00961371" w:rsidRPr="00D2664D" w:rsidRDefault="00961371" w:rsidP="00961371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D2664D">
              <w:rPr>
                <w:rFonts w:ascii="Times New Roman" w:hAnsi="Times New Roman" w:cs="Times New Roman"/>
                <w:spacing w:val="-1"/>
              </w:rPr>
              <w:t>Задание для самостоятельной работы.</w:t>
            </w:r>
          </w:p>
          <w:p w14:paraId="7A451956" w14:textId="77777777" w:rsidR="00961371" w:rsidRPr="00D2664D" w:rsidRDefault="00961371" w:rsidP="00961371">
            <w:pPr>
              <w:pStyle w:val="af2"/>
              <w:ind w:left="360"/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961371" w:rsidRPr="00FC1188" w14:paraId="745B0A86" w14:textId="77777777" w:rsidTr="00961371">
        <w:trPr>
          <w:trHeight w:val="10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1D29" w14:textId="77777777" w:rsidR="00961371" w:rsidRPr="00D2664D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2664D"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B19F" w14:textId="77777777" w:rsidR="00961371" w:rsidRPr="0050030C" w:rsidRDefault="00961371" w:rsidP="00961371">
            <w:pPr>
              <w:pStyle w:val="af8"/>
              <w:ind w:right="178" w:firstLine="0"/>
            </w:pPr>
            <w:r w:rsidRPr="0050030C">
              <w:t xml:space="preserve">Тема 1.2. </w:t>
            </w:r>
            <w:r w:rsidRPr="0050030C">
              <w:rPr>
                <w:bCs/>
              </w:rPr>
              <w:t xml:space="preserve">МКФ как основа организации реабилитации и </w:t>
            </w:r>
            <w:proofErr w:type="spellStart"/>
            <w:r w:rsidRPr="0050030C">
              <w:rPr>
                <w:bCs/>
              </w:rPr>
              <w:t>абилитации</w:t>
            </w:r>
            <w:proofErr w:type="spellEnd"/>
            <w:r w:rsidRPr="0050030C">
              <w:rPr>
                <w:bCs/>
              </w:rPr>
              <w:t xml:space="preserve"> обучающихся с инвалидностью и ОВЗ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E0AE" w14:textId="77777777" w:rsidR="00961371" w:rsidRPr="00D2664D" w:rsidRDefault="00961371" w:rsidP="00F42F9B">
            <w:pPr>
              <w:pStyle w:val="af2"/>
              <w:numPr>
                <w:ilvl w:val="0"/>
                <w:numId w:val="10"/>
              </w:numPr>
              <w:ind w:left="315" w:hanging="295"/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D2664D">
              <w:rPr>
                <w:rFonts w:ascii="Times New Roman" w:hAnsi="Times New Roman" w:cs="Times New Roman"/>
                <w:spacing w:val="-1"/>
              </w:rPr>
              <w:t>Теоретические материалы</w:t>
            </w:r>
          </w:p>
          <w:p w14:paraId="7217245C" w14:textId="77777777" w:rsidR="00961371" w:rsidRPr="00D2664D" w:rsidRDefault="00961371" w:rsidP="00F42F9B">
            <w:pPr>
              <w:pStyle w:val="af2"/>
              <w:numPr>
                <w:ilvl w:val="0"/>
                <w:numId w:val="10"/>
              </w:numPr>
              <w:ind w:left="315" w:hanging="295"/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D2664D">
              <w:rPr>
                <w:rFonts w:ascii="Times New Roman" w:hAnsi="Times New Roman" w:cs="Times New Roman"/>
                <w:spacing w:val="-1"/>
              </w:rPr>
              <w:t>Задание для самостоятельной работы.</w:t>
            </w:r>
          </w:p>
          <w:p w14:paraId="7CDAE39D" w14:textId="77777777" w:rsidR="00961371" w:rsidRPr="00D2664D" w:rsidRDefault="00961371" w:rsidP="00961371">
            <w:pPr>
              <w:pStyle w:val="af2"/>
              <w:ind w:left="360"/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961371" w:rsidRPr="00FC1188" w14:paraId="36E1A5DC" w14:textId="77777777" w:rsidTr="0096137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A6B2" w14:textId="77777777" w:rsidR="00961371" w:rsidRPr="00D2664D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2664D">
              <w:rPr>
                <w:rFonts w:ascii="Times New Roman" w:hAnsi="Times New Roman" w:cs="Times New Roman"/>
                <w:bCs/>
              </w:rPr>
              <w:t>1.3</w:t>
            </w:r>
          </w:p>
          <w:p w14:paraId="649AE9C8" w14:textId="77777777" w:rsidR="00961371" w:rsidRPr="00D2664D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85CF" w14:textId="77777777" w:rsidR="00961371" w:rsidRPr="0050030C" w:rsidRDefault="00961371" w:rsidP="00961371">
            <w:pPr>
              <w:pStyle w:val="Default"/>
              <w:ind w:right="178"/>
              <w:jc w:val="both"/>
              <w:rPr>
                <w:color w:val="auto"/>
              </w:rPr>
            </w:pPr>
            <w:r w:rsidRPr="0050030C">
              <w:rPr>
                <w:color w:val="auto"/>
              </w:rPr>
              <w:t xml:space="preserve">Тема 1.3. </w:t>
            </w:r>
            <w:r w:rsidRPr="0050030C">
              <w:rPr>
                <w:rFonts w:eastAsia="Times New Roman"/>
                <w:bCs/>
              </w:rPr>
              <w:t xml:space="preserve">Индивидуальная программа реабилитации и </w:t>
            </w:r>
            <w:proofErr w:type="spellStart"/>
            <w:r w:rsidRPr="0050030C">
              <w:rPr>
                <w:rFonts w:eastAsia="Times New Roman"/>
                <w:bCs/>
              </w:rPr>
              <w:t>абилитации</w:t>
            </w:r>
            <w:proofErr w:type="spellEnd"/>
            <w:r w:rsidRPr="0050030C">
              <w:rPr>
                <w:rFonts w:eastAsia="Times New Roman"/>
                <w:bCs/>
              </w:rPr>
              <w:t xml:space="preserve"> инвалида</w:t>
            </w:r>
            <w:r>
              <w:rPr>
                <w:color w:val="auto"/>
              </w:rPr>
              <w:t xml:space="preserve">  </w:t>
            </w:r>
          </w:p>
          <w:p w14:paraId="09A51C1C" w14:textId="77777777" w:rsidR="00961371" w:rsidRPr="0050030C" w:rsidRDefault="00961371" w:rsidP="00961371">
            <w:pPr>
              <w:pStyle w:val="Default"/>
              <w:ind w:right="178"/>
              <w:jc w:val="both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23B5" w14:textId="77777777" w:rsidR="00961371" w:rsidRPr="00D2664D" w:rsidRDefault="00961371" w:rsidP="00961371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D2664D">
              <w:rPr>
                <w:rFonts w:ascii="Times New Roman" w:hAnsi="Times New Roman" w:cs="Times New Roman"/>
                <w:spacing w:val="-1"/>
              </w:rPr>
              <w:t>Теоретические материалы</w:t>
            </w:r>
          </w:p>
          <w:p w14:paraId="514A9FCF" w14:textId="77777777" w:rsidR="00961371" w:rsidRPr="00D2664D" w:rsidRDefault="00961371" w:rsidP="00961371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D2664D">
              <w:rPr>
                <w:rFonts w:ascii="Times New Roman" w:hAnsi="Times New Roman" w:cs="Times New Roman"/>
                <w:spacing w:val="-1"/>
              </w:rPr>
              <w:t>Задание для самостоятельной работы.</w:t>
            </w:r>
          </w:p>
        </w:tc>
      </w:tr>
      <w:tr w:rsidR="00961371" w:rsidRPr="00FC1188" w14:paraId="07D8431A" w14:textId="77777777" w:rsidTr="00961371">
        <w:trPr>
          <w:trHeight w:val="6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C4B6" w14:textId="77777777" w:rsidR="00961371" w:rsidRPr="00D2664D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2664D">
              <w:rPr>
                <w:rFonts w:ascii="Times New Roman" w:hAnsi="Times New Roman" w:cs="Times New Roman"/>
                <w:bCs/>
              </w:rPr>
              <w:t>1.4.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127" w14:textId="77777777" w:rsidR="00961371" w:rsidRPr="0050030C" w:rsidRDefault="00961371" w:rsidP="00961371">
            <w:pPr>
              <w:shd w:val="clear" w:color="auto" w:fill="FFFFFF"/>
              <w:spacing w:after="0" w:afterAutospacing="1" w:line="230" w:lineRule="atLeast"/>
              <w:ind w:left="-57" w:right="178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1.4. </w:t>
            </w:r>
            <w:r w:rsidRPr="00500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Образование детей с ОВЗ и/или инвалидностью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3023" w14:textId="77777777" w:rsidR="00961371" w:rsidRPr="00D2664D" w:rsidRDefault="00961371" w:rsidP="00961371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D2664D">
              <w:rPr>
                <w:rFonts w:ascii="Times New Roman" w:hAnsi="Times New Roman" w:cs="Times New Roman"/>
                <w:spacing w:val="-1"/>
              </w:rPr>
              <w:t>Теоретические материалы</w:t>
            </w:r>
          </w:p>
          <w:p w14:paraId="3F0686AE" w14:textId="77777777" w:rsidR="00961371" w:rsidRPr="00D2664D" w:rsidRDefault="00961371" w:rsidP="00961371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D2664D">
              <w:rPr>
                <w:rFonts w:ascii="Times New Roman" w:hAnsi="Times New Roman" w:cs="Times New Roman"/>
                <w:spacing w:val="-1"/>
              </w:rPr>
              <w:t>Задание для самостоятельной работы.</w:t>
            </w:r>
          </w:p>
          <w:p w14:paraId="7869A47D" w14:textId="77777777" w:rsidR="00961371" w:rsidRPr="00D2664D" w:rsidRDefault="00961371" w:rsidP="00961371">
            <w:pPr>
              <w:pStyle w:val="af2"/>
              <w:ind w:left="360"/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</w:tbl>
    <w:p w14:paraId="0E93014F" w14:textId="77777777" w:rsidR="00961371" w:rsidRDefault="00961371" w:rsidP="00961371">
      <w:pPr>
        <w:pStyle w:val="af2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38A5E467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C1188">
        <w:rPr>
          <w:rFonts w:ascii="Times New Roman" w:hAnsi="Times New Roman" w:cs="Times New Roman"/>
          <w:b/>
          <w:spacing w:val="-1"/>
          <w:sz w:val="28"/>
          <w:szCs w:val="28"/>
        </w:rPr>
        <w:t>Информационные ресурсы:</w:t>
      </w:r>
    </w:p>
    <w:p w14:paraId="4F381FCE" w14:textId="77777777" w:rsidR="00961371" w:rsidRDefault="00961371" w:rsidP="00961371">
      <w:pPr>
        <w:pStyle w:val="af2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3728FA41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C1188">
        <w:rPr>
          <w:rFonts w:ascii="Times New Roman" w:hAnsi="Times New Roman" w:cs="Times New Roman"/>
          <w:b/>
          <w:spacing w:val="-1"/>
          <w:sz w:val="28"/>
          <w:szCs w:val="28"/>
        </w:rPr>
        <w:t>Обязательные источники:</w:t>
      </w:r>
    </w:p>
    <w:p w14:paraId="3A154FFA" w14:textId="77777777" w:rsidR="00961371" w:rsidRPr="00FC1188" w:rsidRDefault="00961371" w:rsidP="0096137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 xml:space="preserve">Алехина, С. В. Современные тенденции развития инклюзивного образования в России [Текст] / С. В. Алехина // Развитие современного образования: теория, методика и практика : материалы V </w:t>
      </w:r>
      <w:proofErr w:type="spellStart"/>
      <w:r w:rsidRPr="00FC118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C1188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FC1188">
        <w:rPr>
          <w:rFonts w:ascii="Times New Roman" w:hAnsi="Times New Roman" w:cs="Times New Roman"/>
          <w:sz w:val="28"/>
          <w:szCs w:val="28"/>
        </w:rPr>
        <w:t>.–</w:t>
      </w:r>
      <w:proofErr w:type="spellStart"/>
      <w:proofErr w:type="gramEnd"/>
      <w:r w:rsidRPr="00FC118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C1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118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C1188">
        <w:rPr>
          <w:rFonts w:ascii="Times New Roman" w:hAnsi="Times New Roman" w:cs="Times New Roman"/>
          <w:sz w:val="28"/>
          <w:szCs w:val="28"/>
        </w:rPr>
        <w:t xml:space="preserve">. (Чебоксары, 14 авг. 2015 г.) [Текст]/ </w:t>
      </w:r>
      <w:proofErr w:type="spellStart"/>
      <w:r w:rsidRPr="00FC1188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FC1188">
        <w:rPr>
          <w:rFonts w:ascii="Times New Roman" w:hAnsi="Times New Roman" w:cs="Times New Roman"/>
          <w:sz w:val="28"/>
          <w:szCs w:val="28"/>
        </w:rPr>
        <w:t>.: О. Н. Широков [и др.]. — Чебоксары: ЦНС «</w:t>
      </w:r>
      <w:proofErr w:type="spellStart"/>
      <w:r w:rsidRPr="00FC1188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FC1188">
        <w:rPr>
          <w:rFonts w:ascii="Times New Roman" w:hAnsi="Times New Roman" w:cs="Times New Roman"/>
          <w:sz w:val="28"/>
          <w:szCs w:val="28"/>
        </w:rPr>
        <w:t xml:space="preserve"> плюс», 2015. — С. 10–15. — ISBN 978-5-906626-92-9.</w:t>
      </w:r>
    </w:p>
    <w:p w14:paraId="5EAA04C8" w14:textId="77777777" w:rsidR="00961371" w:rsidRPr="00FC1188" w:rsidRDefault="00961371" w:rsidP="00961371">
      <w:pPr>
        <w:numPr>
          <w:ilvl w:val="0"/>
          <w:numId w:val="2"/>
        </w:numPr>
        <w:spacing w:after="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 xml:space="preserve">Помощь людям с инвалидностью в организации самостоятельной жизни </w:t>
      </w:r>
    </w:p>
    <w:p w14:paraId="3B865A21" w14:textId="77777777" w:rsidR="00961371" w:rsidRPr="00FC1188" w:rsidRDefault="00961371" w:rsidP="00961371">
      <w:pPr>
        <w:spacing w:line="240" w:lineRule="auto"/>
        <w:ind w:left="989"/>
        <w:jc w:val="both"/>
        <w:rPr>
          <w:rFonts w:ascii="Times New Roman" w:hAnsi="Times New Roman" w:cs="Times New Roman"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>(Сопровождаемое проживание)/ Информационн</w:t>
      </w:r>
      <w:proofErr w:type="gramStart"/>
      <w:r w:rsidRPr="00FC118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1188">
        <w:rPr>
          <w:rFonts w:ascii="Times New Roman" w:hAnsi="Times New Roman" w:cs="Times New Roman"/>
          <w:sz w:val="28"/>
          <w:szCs w:val="28"/>
        </w:rPr>
        <w:t xml:space="preserve"> методический сборник. — М., 2017. — 200 с. </w:t>
      </w:r>
    </w:p>
    <w:p w14:paraId="2C3C65ED" w14:textId="77777777" w:rsidR="00961371" w:rsidRPr="00FC1188" w:rsidRDefault="00961371" w:rsidP="009613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 xml:space="preserve">Старобина Е.М., </w:t>
      </w:r>
      <w:proofErr w:type="spellStart"/>
      <w:r w:rsidRPr="00FC1188">
        <w:rPr>
          <w:rFonts w:ascii="Times New Roman" w:hAnsi="Times New Roman" w:cs="Times New Roman"/>
          <w:sz w:val="28"/>
          <w:szCs w:val="28"/>
        </w:rPr>
        <w:t>Гордиевская</w:t>
      </w:r>
      <w:proofErr w:type="spellEnd"/>
      <w:r w:rsidRPr="00FC1188">
        <w:rPr>
          <w:rFonts w:ascii="Times New Roman" w:hAnsi="Times New Roman" w:cs="Times New Roman"/>
          <w:sz w:val="28"/>
          <w:szCs w:val="28"/>
        </w:rPr>
        <w:t xml:space="preserve"> Е.О., </w:t>
      </w:r>
      <w:proofErr w:type="spellStart"/>
      <w:r w:rsidRPr="00FC1188">
        <w:rPr>
          <w:rFonts w:ascii="Times New Roman" w:hAnsi="Times New Roman" w:cs="Times New Roman"/>
          <w:sz w:val="28"/>
          <w:szCs w:val="28"/>
        </w:rPr>
        <w:t>Чукардин</w:t>
      </w:r>
      <w:proofErr w:type="spellEnd"/>
      <w:r w:rsidRPr="00FC1188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FC1188"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  <w:r w:rsidRPr="00FC1188">
        <w:rPr>
          <w:rFonts w:ascii="Times New Roman" w:hAnsi="Times New Roman" w:cs="Times New Roman"/>
          <w:sz w:val="28"/>
          <w:szCs w:val="28"/>
        </w:rPr>
        <w:t xml:space="preserve"> С.Г. Анализ требований к профессиональной деятельности специалистов, осуществляющих деятельность в области комплексной реабилитации и </w:t>
      </w:r>
      <w:proofErr w:type="spellStart"/>
      <w:r w:rsidRPr="00FC118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FC1188">
        <w:rPr>
          <w:rFonts w:ascii="Times New Roman" w:hAnsi="Times New Roman" w:cs="Times New Roman"/>
          <w:sz w:val="28"/>
          <w:szCs w:val="28"/>
        </w:rPr>
        <w:t xml:space="preserve"> инвалидов и </w:t>
      </w:r>
      <w:proofErr w:type="spellStart"/>
      <w:r w:rsidRPr="00FC1188">
        <w:rPr>
          <w:rFonts w:ascii="Times New Roman" w:hAnsi="Times New Roman" w:cs="Times New Roman"/>
          <w:sz w:val="28"/>
          <w:szCs w:val="28"/>
        </w:rPr>
        <w:t>детейинвалидов</w:t>
      </w:r>
      <w:proofErr w:type="spellEnd"/>
      <w:r w:rsidRPr="00FC1188">
        <w:rPr>
          <w:rFonts w:ascii="Times New Roman" w:hAnsi="Times New Roman" w:cs="Times New Roman"/>
          <w:sz w:val="28"/>
          <w:szCs w:val="28"/>
        </w:rPr>
        <w:t>// Медик</w:t>
      </w:r>
      <w:proofErr w:type="gramStart"/>
      <w:r w:rsidRPr="00FC118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1188">
        <w:rPr>
          <w:rFonts w:ascii="Times New Roman" w:hAnsi="Times New Roman" w:cs="Times New Roman"/>
          <w:sz w:val="28"/>
          <w:szCs w:val="28"/>
        </w:rPr>
        <w:t xml:space="preserve"> социальная экспертиза и реабилитация: сборник научных статей / под </w:t>
      </w:r>
      <w:proofErr w:type="spellStart"/>
      <w:r w:rsidRPr="00FC1188">
        <w:rPr>
          <w:rFonts w:ascii="Times New Roman" w:hAnsi="Times New Roman" w:cs="Times New Roman"/>
          <w:sz w:val="28"/>
          <w:szCs w:val="28"/>
        </w:rPr>
        <w:t>общ.ред</w:t>
      </w:r>
      <w:proofErr w:type="spellEnd"/>
      <w:r w:rsidRPr="00FC1188">
        <w:rPr>
          <w:rFonts w:ascii="Times New Roman" w:hAnsi="Times New Roman" w:cs="Times New Roman"/>
          <w:sz w:val="28"/>
          <w:szCs w:val="28"/>
        </w:rPr>
        <w:t xml:space="preserve">. В. Б. Смычка. - Минск: </w:t>
      </w:r>
      <w:proofErr w:type="spellStart"/>
      <w:r w:rsidRPr="00FC1188">
        <w:rPr>
          <w:rFonts w:ascii="Times New Roman" w:hAnsi="Times New Roman" w:cs="Times New Roman"/>
          <w:sz w:val="28"/>
          <w:szCs w:val="28"/>
        </w:rPr>
        <w:t>Колорград</w:t>
      </w:r>
      <w:proofErr w:type="spellEnd"/>
      <w:r w:rsidRPr="00FC1188">
        <w:rPr>
          <w:rFonts w:ascii="Times New Roman" w:hAnsi="Times New Roman" w:cs="Times New Roman"/>
          <w:sz w:val="28"/>
          <w:szCs w:val="28"/>
        </w:rPr>
        <w:t>, 2018. - (</w:t>
      </w:r>
      <w:proofErr w:type="spellStart"/>
      <w:r w:rsidRPr="00FC118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C1188">
        <w:rPr>
          <w:rFonts w:ascii="Times New Roman" w:hAnsi="Times New Roman" w:cs="Times New Roman"/>
          <w:sz w:val="28"/>
          <w:szCs w:val="28"/>
        </w:rPr>
        <w:t xml:space="preserve">. 20) - C. 236-240. </w:t>
      </w:r>
    </w:p>
    <w:p w14:paraId="241F08F2" w14:textId="77777777" w:rsidR="00961371" w:rsidRPr="00FC1188" w:rsidRDefault="00961371" w:rsidP="00961371">
      <w:pPr>
        <w:numPr>
          <w:ilvl w:val="0"/>
          <w:numId w:val="2"/>
        </w:numPr>
        <w:spacing w:after="31" w:line="240" w:lineRule="auto"/>
        <w:ind w:right="779"/>
        <w:jc w:val="both"/>
        <w:rPr>
          <w:rFonts w:ascii="Times New Roman" w:hAnsi="Times New Roman" w:cs="Times New Roman"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>Международная классификация функционирования, ограничений жизнедеятельности и здоровья (МКФ) с изменениями и дополнениями по состоянию на 2016 год. СПб</w:t>
      </w:r>
      <w:proofErr w:type="gramStart"/>
      <w:r w:rsidRPr="00FC118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C1188">
        <w:rPr>
          <w:rFonts w:ascii="Times New Roman" w:hAnsi="Times New Roman" w:cs="Times New Roman"/>
          <w:sz w:val="28"/>
          <w:szCs w:val="28"/>
        </w:rPr>
        <w:t xml:space="preserve">ФГБУ СПб НЦЭПР им. </w:t>
      </w:r>
      <w:proofErr w:type="spellStart"/>
      <w:r w:rsidRPr="00FC1188">
        <w:rPr>
          <w:rFonts w:ascii="Times New Roman" w:hAnsi="Times New Roman" w:cs="Times New Roman"/>
          <w:sz w:val="28"/>
          <w:szCs w:val="28"/>
        </w:rPr>
        <w:t>Г.А.Альбрехта</w:t>
      </w:r>
      <w:proofErr w:type="spellEnd"/>
      <w:r w:rsidRPr="00FC1188">
        <w:rPr>
          <w:rFonts w:ascii="Times New Roman" w:hAnsi="Times New Roman" w:cs="Times New Roman"/>
          <w:sz w:val="28"/>
          <w:szCs w:val="28"/>
        </w:rPr>
        <w:t xml:space="preserve">, 2017. 223 с. </w:t>
      </w:r>
    </w:p>
    <w:p w14:paraId="55A6E934" w14:textId="77777777" w:rsidR="00961371" w:rsidRPr="00FC1188" w:rsidRDefault="00961371" w:rsidP="00961371">
      <w:pPr>
        <w:numPr>
          <w:ilvl w:val="0"/>
          <w:numId w:val="2"/>
        </w:numPr>
        <w:spacing w:after="31" w:line="240" w:lineRule="auto"/>
        <w:ind w:right="779"/>
        <w:jc w:val="both"/>
        <w:rPr>
          <w:rFonts w:ascii="Times New Roman" w:hAnsi="Times New Roman" w:cs="Times New Roman"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 xml:space="preserve">Рыбников В.Ю., Морозова, Е.В. Организационно-методологические основы системы психологической реабилитации в контексте концепции «Внутренней картины инвалидности» / </w:t>
      </w:r>
      <w:proofErr w:type="spellStart"/>
      <w:r w:rsidRPr="00FC1188">
        <w:rPr>
          <w:rFonts w:ascii="Times New Roman" w:hAnsi="Times New Roman" w:cs="Times New Roman"/>
          <w:sz w:val="28"/>
          <w:szCs w:val="28"/>
        </w:rPr>
        <w:t>В.Ю.Рыбников</w:t>
      </w:r>
      <w:proofErr w:type="spellEnd"/>
      <w:r w:rsidRPr="00FC1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188">
        <w:rPr>
          <w:rFonts w:ascii="Times New Roman" w:hAnsi="Times New Roman" w:cs="Times New Roman"/>
          <w:sz w:val="28"/>
          <w:szCs w:val="28"/>
        </w:rPr>
        <w:t>Е.В.Морозова</w:t>
      </w:r>
      <w:proofErr w:type="spellEnd"/>
      <w:r w:rsidRPr="00FC1188">
        <w:rPr>
          <w:rFonts w:ascii="Times New Roman" w:hAnsi="Times New Roman" w:cs="Times New Roman"/>
          <w:sz w:val="28"/>
          <w:szCs w:val="28"/>
        </w:rPr>
        <w:t xml:space="preserve"> // Российский психологический журнал. - 2016. – Т.13. - № 1. - С.125-147. </w:t>
      </w:r>
    </w:p>
    <w:p w14:paraId="097D9222" w14:textId="77777777" w:rsidR="00B631AC" w:rsidRDefault="00B631AC" w:rsidP="00B631AC">
      <w:pPr>
        <w:spacing w:after="0" w:line="240" w:lineRule="auto"/>
        <w:ind w:left="-539" w:firstLine="539"/>
        <w:rPr>
          <w:rFonts w:ascii="Times New Roman" w:eastAsia="Calibri" w:hAnsi="Times New Roman"/>
          <w:bCs/>
          <w:color w:val="000000"/>
          <w:sz w:val="28"/>
          <w:szCs w:val="28"/>
          <w:u w:val="single"/>
        </w:rPr>
      </w:pPr>
    </w:p>
    <w:p w14:paraId="59B6562B" w14:textId="77777777" w:rsidR="00B631AC" w:rsidRPr="00302FFE" w:rsidRDefault="00B631AC" w:rsidP="00B631AC">
      <w:pPr>
        <w:spacing w:after="0" w:line="240" w:lineRule="auto"/>
        <w:ind w:left="-539" w:firstLine="539"/>
        <w:rPr>
          <w:rFonts w:ascii="Times New Roman" w:hAnsi="Times New Roman"/>
          <w:i/>
          <w:sz w:val="28"/>
          <w:szCs w:val="28"/>
        </w:rPr>
      </w:pPr>
      <w:r w:rsidRPr="00302FFE">
        <w:rPr>
          <w:rFonts w:ascii="Times New Roman" w:hAnsi="Times New Roman"/>
          <w:bCs/>
          <w:i/>
          <w:sz w:val="28"/>
          <w:szCs w:val="28"/>
        </w:rPr>
        <w:t>Федеральный и региональный уровни</w:t>
      </w:r>
    </w:p>
    <w:p w14:paraId="4314A662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>Конституция Российской Федерации (Принята всенародным голосованием 12.12.1993года)</w:t>
      </w:r>
    </w:p>
    <w:p w14:paraId="0A3FD39F" w14:textId="77777777" w:rsidR="00B631AC" w:rsidRPr="00302FFE" w:rsidRDefault="00B631AC" w:rsidP="00B631AC">
      <w:pPr>
        <w:widowControl w:val="0"/>
        <w:numPr>
          <w:ilvl w:val="0"/>
          <w:numId w:val="50"/>
        </w:numPr>
        <w:tabs>
          <w:tab w:val="num" w:pos="-180"/>
          <w:tab w:val="left" w:pos="36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02FFE">
        <w:rPr>
          <w:rFonts w:ascii="Times New Roman" w:hAnsi="Times New Roman"/>
          <w:sz w:val="28"/>
          <w:szCs w:val="28"/>
        </w:rPr>
        <w:t>Семейный кодекс Российской Федерации (Принят Государственной Думой ФС РФ 8.12. 1995 года)</w:t>
      </w:r>
      <w:r w:rsidRPr="00302FF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p w14:paraId="4DA64251" w14:textId="77777777" w:rsidR="00B631AC" w:rsidRPr="00302FFE" w:rsidRDefault="00B631AC" w:rsidP="00B631AC">
      <w:pPr>
        <w:widowControl w:val="0"/>
        <w:numPr>
          <w:ilvl w:val="0"/>
          <w:numId w:val="50"/>
        </w:numPr>
        <w:tabs>
          <w:tab w:val="num" w:pos="-180"/>
          <w:tab w:val="left" w:pos="36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02FF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Федеральный закон № 124-ФЗ «Об основных гарантиях прав ребенка в Российской Федерации» от 24.07.1998 </w:t>
      </w:r>
    </w:p>
    <w:p w14:paraId="7E4B092B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>Федеральный закон от 29.12.2012 № 273-ФЗ «Об образовании в Российской федерации» (</w:t>
      </w:r>
      <w:r w:rsidRPr="00302FFE">
        <w:rPr>
          <w:rFonts w:ascii="Times New Roman" w:hAnsi="Times New Roman"/>
          <w:bCs/>
          <w:sz w:val="28"/>
          <w:szCs w:val="28"/>
        </w:rPr>
        <w:t>Изменения в Федеральный закон «Об образовании в Российской Федерации» по вопросам воспитания в статье 2 пункт 2)</w:t>
      </w:r>
    </w:p>
    <w:p w14:paraId="1FABBE78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eastAsia="Calibri" w:hAnsi="Times New Roman"/>
          <w:sz w:val="28"/>
          <w:szCs w:val="28"/>
        </w:rPr>
        <w:t>Концепция государственной семейной</w:t>
      </w:r>
      <w:r>
        <w:rPr>
          <w:rFonts w:ascii="Times New Roman" w:eastAsia="Calibri" w:hAnsi="Times New Roman"/>
          <w:sz w:val="28"/>
          <w:szCs w:val="28"/>
        </w:rPr>
        <w:t xml:space="preserve"> политики до 2025 года (Утвержде</w:t>
      </w:r>
      <w:r w:rsidRPr="00302FFE">
        <w:rPr>
          <w:rFonts w:ascii="Times New Roman" w:eastAsia="Calibri" w:hAnsi="Times New Roman"/>
          <w:sz w:val="28"/>
          <w:szCs w:val="28"/>
        </w:rPr>
        <w:t xml:space="preserve">на распоряжением Правительства Российской Федерации № 1618-р от 25 августа 2014 года)  </w:t>
      </w:r>
    </w:p>
    <w:p w14:paraId="1AB6C136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lastRenderedPageBreak/>
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проектной деятельности. (Письмо Министерства образования и науки РФ от 18.08.2017 № 09-1672)</w:t>
      </w:r>
    </w:p>
    <w:p w14:paraId="701EF042" w14:textId="77777777" w:rsidR="00B631AC" w:rsidRPr="00302FFE" w:rsidRDefault="008C5523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2" w:tgtFrame="_blank" w:history="1">
        <w:r w:rsidR="00B631AC" w:rsidRPr="00302FFE">
          <w:rPr>
            <w:rFonts w:ascii="Times New Roman" w:hAnsi="Times New Roman"/>
            <w:sz w:val="28"/>
            <w:szCs w:val="28"/>
          </w:rPr>
          <w:t>Национальная стратегия действий в интересах детей на 2012–2017 годы</w:t>
        </w:r>
      </w:hyperlink>
      <w:r w:rsidR="00B631AC" w:rsidRPr="00302FFE">
        <w:rPr>
          <w:rFonts w:ascii="Times New Roman" w:hAnsi="Times New Roman"/>
          <w:sz w:val="28"/>
          <w:szCs w:val="28"/>
        </w:rPr>
        <w:t xml:space="preserve"> (Утверждена Указом Президента РФ от 1 июня </w:t>
      </w:r>
      <w:smartTag w:uri="urn:schemas-microsoft-com:office:smarttags" w:element="metricconverter">
        <w:smartTagPr>
          <w:attr w:name="ProductID" w:val="2012 г"/>
        </w:smartTagPr>
        <w:r w:rsidR="00B631AC" w:rsidRPr="00302FFE">
          <w:rPr>
            <w:rFonts w:ascii="Times New Roman" w:hAnsi="Times New Roman"/>
            <w:sz w:val="28"/>
            <w:szCs w:val="28"/>
          </w:rPr>
          <w:t>2012 г</w:t>
        </w:r>
      </w:smartTag>
      <w:r w:rsidR="00B631AC" w:rsidRPr="00302FFE">
        <w:rPr>
          <w:rFonts w:ascii="Times New Roman" w:hAnsi="Times New Roman"/>
          <w:sz w:val="28"/>
          <w:szCs w:val="28"/>
        </w:rPr>
        <w:t>. № 761)</w:t>
      </w:r>
    </w:p>
    <w:p w14:paraId="6DF4044B" w14:textId="77777777" w:rsidR="00B631AC" w:rsidRPr="00302FFE" w:rsidRDefault="008C5523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3" w:tgtFrame="_blank" w:history="1">
        <w:r w:rsidR="00B631AC" w:rsidRPr="00302FFE">
          <w:rPr>
            <w:rFonts w:ascii="Times New Roman" w:hAnsi="Times New Roman"/>
            <w:sz w:val="28"/>
            <w:szCs w:val="28"/>
          </w:rPr>
          <w:t>Стратегия развития воспитания в Российской Федерации на период до 2025 года</w:t>
        </w:r>
      </w:hyperlink>
      <w:r w:rsidR="00B631AC" w:rsidRPr="00302FFE">
        <w:rPr>
          <w:rFonts w:ascii="Times New Roman" w:hAnsi="Times New Roman"/>
          <w:sz w:val="28"/>
          <w:szCs w:val="28"/>
        </w:rPr>
        <w:t xml:space="preserve"> (Распоряжение  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="00B631AC" w:rsidRPr="00302FFE">
          <w:rPr>
            <w:rFonts w:ascii="Times New Roman" w:hAnsi="Times New Roman"/>
            <w:sz w:val="28"/>
            <w:szCs w:val="28"/>
          </w:rPr>
          <w:t>2015 г</w:t>
        </w:r>
      </w:smartTag>
      <w:r w:rsidR="00B631AC" w:rsidRPr="00302FFE">
        <w:rPr>
          <w:rFonts w:ascii="Times New Roman" w:hAnsi="Times New Roman"/>
          <w:sz w:val="28"/>
          <w:szCs w:val="28"/>
        </w:rPr>
        <w:t>. N 996-р)</w:t>
      </w:r>
    </w:p>
    <w:p w14:paraId="455595E0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 xml:space="preserve">План мероприятий по реализации в 2016 - 2020 годах Стратегии развития воспитания в Российской Федерации на период до 2025 года, утвержденной распоряжением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302FFE">
          <w:rPr>
            <w:rFonts w:ascii="Times New Roman" w:hAnsi="Times New Roman"/>
            <w:sz w:val="28"/>
            <w:szCs w:val="28"/>
          </w:rPr>
          <w:t>2015 г</w:t>
        </w:r>
      </w:smartTag>
      <w:r w:rsidRPr="00302FFE">
        <w:rPr>
          <w:rFonts w:ascii="Times New Roman" w:hAnsi="Times New Roman"/>
          <w:sz w:val="28"/>
          <w:szCs w:val="28"/>
        </w:rPr>
        <w:t>. № 996-р</w:t>
      </w:r>
    </w:p>
    <w:p w14:paraId="7F638A1D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>Концепция духовно-нравственного развития и воспитания личности гражданина России / [сост. А. Я. Данилюк, А.М. Кондаков, В.А. Тишков] — М.: Просвещение, 2009. — 24с. (Стандарты второго поколения).</w:t>
      </w:r>
    </w:p>
    <w:p w14:paraId="28B66F46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>Профессиональный стандарт. Педагог (педагогическая деятельность в дошкольном, начальном общем, основном общем, среднем общем  образовании) (воспитатель, учитель). Специалист в области воспитания.</w:t>
      </w:r>
    </w:p>
    <w:p w14:paraId="79D7AA44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302FF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02FFE">
        <w:rPr>
          <w:rFonts w:ascii="Times New Roman" w:hAnsi="Times New Roman"/>
          <w:sz w:val="28"/>
          <w:szCs w:val="28"/>
        </w:rPr>
        <w:t xml:space="preserve"> России от 12.05.2020 N ВБ-1011/08 "О методических рекомендациях" (вместе с "Методическими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организациях")</w:t>
      </w:r>
    </w:p>
    <w:p w14:paraId="61ABEABD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>Концепция семейной политики Ярославской области на период до 2025 года (Утверждена постановлением Правительства области от 29.12.2014 № 1408-n)</w:t>
      </w:r>
      <w:r w:rsidRPr="00302FF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p w14:paraId="1B592E34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Областная целевая программа </w:t>
      </w:r>
      <w:r w:rsidRPr="00302FFE">
        <w:rPr>
          <w:rFonts w:ascii="Times New Roman" w:eastAsia="SimSun" w:hAnsi="Times New Roman"/>
          <w:color w:val="676767"/>
          <w:kern w:val="1"/>
          <w:sz w:val="28"/>
          <w:szCs w:val="28"/>
          <w:lang w:eastAsia="hi-IN" w:bidi="hi-IN"/>
        </w:rPr>
        <w:t>«</w:t>
      </w:r>
      <w:r w:rsidRPr="00302FF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Семья и дети </w:t>
      </w:r>
      <w:proofErr w:type="spellStart"/>
      <w:r w:rsidRPr="00302FF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Ярославии</w:t>
      </w:r>
      <w:proofErr w:type="spellEnd"/>
      <w:r w:rsidRPr="00302FF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 на 2016 – 2020 годы»</w:t>
      </w:r>
    </w:p>
    <w:p w14:paraId="474E36B0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Постановление Правительства Ярославской области «Об утверждении Стратегии действий в интересах детей Ярославской области на 2012 - 2017 годы» (в редакции Постановления Правительства Ярославской области от 06.03.2013 г. № 205-п) от 27.09.2012 № 972-п</w:t>
      </w:r>
      <w:r w:rsidRPr="00302FFE">
        <w:rPr>
          <w:rFonts w:ascii="Times New Roman" w:eastAsia="MS Mincho" w:hAnsi="Times New Roman"/>
          <w:kern w:val="2"/>
          <w:sz w:val="28"/>
          <w:szCs w:val="28"/>
          <w:lang w:eastAsia="ko-KR"/>
        </w:rPr>
        <w:t xml:space="preserve"> </w:t>
      </w:r>
    </w:p>
    <w:p w14:paraId="1E94E7D0" w14:textId="77777777" w:rsidR="00B631AC" w:rsidRPr="00D65F0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F0E">
        <w:rPr>
          <w:rFonts w:ascii="Times New Roman" w:eastAsia="MS Mincho" w:hAnsi="Times New Roman"/>
          <w:kern w:val="2"/>
          <w:sz w:val="28"/>
          <w:szCs w:val="28"/>
          <w:lang w:eastAsia="ko-KR"/>
        </w:rPr>
        <w:t>Постановление Правительства ЯО № 0501-п от 28.07.2021 Об утверждении Программы развития воспитания в Ярославской области на 2021 – 2025 годы</w:t>
      </w:r>
    </w:p>
    <w:p w14:paraId="518DE34A" w14:textId="77777777" w:rsidR="00B631AC" w:rsidRPr="003B1361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eastAsia="MS Mincho" w:hAnsi="Times New Roman"/>
          <w:kern w:val="2"/>
          <w:sz w:val="28"/>
          <w:szCs w:val="28"/>
          <w:lang w:eastAsia="ko-KR"/>
        </w:rPr>
        <w:t>Программа развития воспитания в Ярославской области на 2017 – 2020 годы (</w:t>
      </w:r>
      <w:r w:rsidRPr="00302FFE">
        <w:rPr>
          <w:rFonts w:ascii="Times New Roman" w:eastAsia="Calibri" w:hAnsi="Times New Roman"/>
          <w:sz w:val="28"/>
          <w:lang w:eastAsia="en-US"/>
        </w:rPr>
        <w:t>Утверждена постановлением Правительства области от 03.05.2017 N 363-п)</w:t>
      </w:r>
    </w:p>
    <w:p w14:paraId="4B5567B9" w14:textId="77777777" w:rsidR="00B631AC" w:rsidRPr="006C4D25" w:rsidRDefault="00B631AC" w:rsidP="00B631AC">
      <w:pPr>
        <w:numPr>
          <w:ilvl w:val="0"/>
          <w:numId w:val="5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361">
        <w:rPr>
          <w:rFonts w:ascii="Times New Roman" w:hAnsi="Times New Roman"/>
          <w:sz w:val="28"/>
          <w:szCs w:val="28"/>
        </w:rPr>
        <w:t>Региональный проект «Патриотическое воспитание»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C4D25">
        <w:rPr>
          <w:rFonts w:ascii="Times New Roman" w:hAnsi="Times New Roman"/>
          <w:sz w:val="28"/>
          <w:szCs w:val="28"/>
        </w:rPr>
        <w:t xml:space="preserve">Утвержден Протоколом  заочного заседания регионального проектного комитета от 01.02.2021 </w:t>
      </w:r>
      <w:proofErr w:type="spellStart"/>
      <w:r w:rsidRPr="006C4D25">
        <w:rPr>
          <w:rFonts w:ascii="Times New Roman" w:hAnsi="Times New Roman"/>
          <w:sz w:val="28"/>
          <w:szCs w:val="28"/>
        </w:rPr>
        <w:t>No</w:t>
      </w:r>
      <w:proofErr w:type="spellEnd"/>
      <w:r w:rsidRPr="006C4D25">
        <w:rPr>
          <w:rFonts w:ascii="Times New Roman" w:hAnsi="Times New Roman"/>
          <w:sz w:val="28"/>
          <w:szCs w:val="28"/>
        </w:rPr>
        <w:t xml:space="preserve"> 2021-1</w:t>
      </w:r>
      <w:r>
        <w:rPr>
          <w:rFonts w:ascii="Times New Roman" w:hAnsi="Times New Roman"/>
          <w:sz w:val="28"/>
          <w:szCs w:val="28"/>
        </w:rPr>
        <w:t>)</w:t>
      </w:r>
    </w:p>
    <w:p w14:paraId="2678F5E1" w14:textId="77777777" w:rsidR="00B631AC" w:rsidRPr="00302FFE" w:rsidRDefault="00B631AC" w:rsidP="00B631A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7F4D600E" w14:textId="77777777" w:rsidR="00961371" w:rsidRPr="00FC1188" w:rsidRDefault="00961371" w:rsidP="00961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6AF611" w14:textId="77777777" w:rsidR="00961371" w:rsidRPr="00023A0E" w:rsidRDefault="00961371" w:rsidP="009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88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14:paraId="606EC31D" w14:textId="77777777" w:rsidR="00961371" w:rsidRPr="00FC1188" w:rsidRDefault="00961371" w:rsidP="00961371">
      <w:pPr>
        <w:pStyle w:val="a5"/>
        <w:numPr>
          <w:ilvl w:val="0"/>
          <w:numId w:val="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 xml:space="preserve">Аверина Е.А. Интеграция инвалидов в общество: теоретическое осмысление проблемы // Вестник Томского государственного университета. Философия. Социология. Политология 2011. № 1(13) С.5-11 </w:t>
      </w:r>
    </w:p>
    <w:p w14:paraId="144020AE" w14:textId="77777777" w:rsidR="00961371" w:rsidRDefault="00961371" w:rsidP="00961371">
      <w:pPr>
        <w:pStyle w:val="a5"/>
        <w:numPr>
          <w:ilvl w:val="0"/>
          <w:numId w:val="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 xml:space="preserve">Демьянова А.В. Меры государственной поддержки занятости инвалидов в России // Вопросы государственного и муниципального управления 2015, №4 С. 160-185 </w:t>
      </w:r>
    </w:p>
    <w:p w14:paraId="7B327153" w14:textId="77777777" w:rsidR="00961371" w:rsidRPr="00023A0E" w:rsidRDefault="00961371" w:rsidP="00961371">
      <w:pPr>
        <w:pStyle w:val="a5"/>
        <w:numPr>
          <w:ilvl w:val="0"/>
          <w:numId w:val="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A0E">
        <w:rPr>
          <w:rFonts w:ascii="Times New Roman" w:hAnsi="Times New Roman" w:cs="Times New Roman"/>
          <w:sz w:val="28"/>
          <w:szCs w:val="28"/>
        </w:rPr>
        <w:t>Малюга</w:t>
      </w:r>
      <w:proofErr w:type="spellEnd"/>
      <w:r w:rsidRPr="00023A0E">
        <w:rPr>
          <w:rFonts w:ascii="Times New Roman" w:hAnsi="Times New Roman" w:cs="Times New Roman"/>
          <w:sz w:val="28"/>
          <w:szCs w:val="28"/>
        </w:rPr>
        <w:t xml:space="preserve"> А.А. Проблемы вовлечения людей с ограниченными возможностями в трудовую деятельность //Современные проблемы науки и образования.2015. №1 (часть 2) С. 21-22 </w:t>
      </w:r>
    </w:p>
    <w:p w14:paraId="59326D3E" w14:textId="77777777" w:rsidR="00961371" w:rsidRPr="00FC1188" w:rsidRDefault="00961371" w:rsidP="00961371">
      <w:pPr>
        <w:pStyle w:val="a5"/>
        <w:numPr>
          <w:ilvl w:val="0"/>
          <w:numId w:val="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>Организация деятельности системы ПМПК в условиях развития инклюзивного образования [Текст]/   М. М. Семаго, Н. Я. Семаго. – М.: АРКТИ, 2014. – 368 с. – ISBN 978-5-89415-878-5</w:t>
      </w:r>
    </w:p>
    <w:p w14:paraId="7E95D988" w14:textId="77777777" w:rsidR="00961371" w:rsidRPr="00FC1188" w:rsidRDefault="00961371" w:rsidP="00961371">
      <w:pPr>
        <w:pStyle w:val="af2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FC1188">
        <w:rPr>
          <w:rFonts w:ascii="Times New Roman" w:hAnsi="Times New Roman" w:cs="Times New Roman"/>
          <w:bCs/>
          <w:sz w:val="28"/>
          <w:szCs w:val="28"/>
        </w:rPr>
        <w:t>Посысоев Н. Н. Взаимодействие образовательной организации с семьей : учебно-методическое пособие / Н. Н. Посысоев. — Ярославль: ГАУ ДПО ЯО ИРО, 2017. — 132 c. — (Инклюзивное образование)</w:t>
      </w:r>
      <w:r w:rsidRPr="00FC1188">
        <w:rPr>
          <w:rFonts w:ascii="Times New Roman" w:hAnsi="Times New Roman" w:cs="Times New Roman"/>
          <w:sz w:val="28"/>
          <w:szCs w:val="28"/>
        </w:rPr>
        <w:t>ISBN 978-5-906776-28-0   ISBN 978-5-906776-52-5</w:t>
      </w:r>
    </w:p>
    <w:p w14:paraId="55C739D4" w14:textId="77777777" w:rsidR="00961371" w:rsidRPr="00FC1188" w:rsidRDefault="00961371" w:rsidP="00961371">
      <w:pPr>
        <w:pStyle w:val="af2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Проектирование адаптированной основной общеобразовательной программы образовательной организации, обучающей детей с ограниченными возможностями здоровья : методические рекомендации /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C11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сост. : Г. О. Рощина, Л. В. Жаворонкова, Г. В. </w:t>
      </w:r>
      <w:proofErr w:type="spellStart"/>
      <w:r w:rsidRPr="00FC11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Отрошко</w:t>
      </w:r>
      <w:proofErr w:type="spellEnd"/>
      <w:r w:rsidRPr="00FC11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— Ярославль : </w:t>
      </w:r>
    </w:p>
    <w:p w14:paraId="57026AC8" w14:textId="77777777" w:rsidR="00961371" w:rsidRPr="00FC1188" w:rsidRDefault="00961371" w:rsidP="00961371">
      <w:pPr>
        <w:numPr>
          <w:ilvl w:val="0"/>
          <w:numId w:val="3"/>
        </w:numPr>
        <w:spacing w:after="7" w:line="25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>Пяткина</w:t>
      </w:r>
      <w:proofErr w:type="spellEnd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 xml:space="preserve"> Е.С., </w:t>
      </w:r>
      <w:proofErr w:type="spellStart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>Шлыкова</w:t>
      </w:r>
      <w:proofErr w:type="spellEnd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 xml:space="preserve"> Е.В. Возможности реабилитационного центра в развитии инновационных технологий // Реабилитация, </w:t>
      </w:r>
      <w:proofErr w:type="spellStart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>абилитация</w:t>
      </w:r>
      <w:proofErr w:type="spellEnd"/>
      <w:r w:rsidRPr="00FC118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социализация: междисциплинарный подход. Москва, 2016. С. 481-488. </w:t>
      </w:r>
    </w:p>
    <w:p w14:paraId="12C762A9" w14:textId="77777777" w:rsidR="00961371" w:rsidRPr="00FC1188" w:rsidRDefault="00961371" w:rsidP="00961371">
      <w:pPr>
        <w:pStyle w:val="af2"/>
        <w:ind w:left="786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14:paraId="621904CB" w14:textId="77777777" w:rsidR="00B631AC" w:rsidRDefault="00B631AC" w:rsidP="00B63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573">
        <w:rPr>
          <w:rFonts w:ascii="Times New Roman" w:hAnsi="Times New Roman"/>
          <w:b/>
          <w:i/>
          <w:sz w:val="28"/>
          <w:szCs w:val="28"/>
        </w:rPr>
        <w:t>Информационные ресурсы:</w:t>
      </w:r>
    </w:p>
    <w:p w14:paraId="74D9BA2F" w14:textId="77777777" w:rsidR="00B631AC" w:rsidRPr="00302FFE" w:rsidRDefault="00B631AC" w:rsidP="00B631AC">
      <w:pPr>
        <w:spacing w:after="0" w:line="240" w:lineRule="auto"/>
        <w:ind w:firstLine="708"/>
        <w:rPr>
          <w:rFonts w:ascii="Times New Roman" w:eastAsia="Calibri" w:hAnsi="Times New Roman"/>
          <w:bCs/>
          <w:color w:val="000000"/>
          <w:sz w:val="28"/>
          <w:szCs w:val="28"/>
          <w:u w:val="single"/>
        </w:rPr>
      </w:pPr>
      <w:r w:rsidRPr="00302FFE">
        <w:rPr>
          <w:rFonts w:ascii="Times New Roman" w:eastAsia="Calibri" w:hAnsi="Times New Roman"/>
          <w:bCs/>
          <w:color w:val="000000"/>
          <w:sz w:val="28"/>
          <w:szCs w:val="28"/>
          <w:u w:val="single"/>
        </w:rPr>
        <w:t>Нормативно-правовые аспекты развития воспитательного процесса в школе</w:t>
      </w:r>
    </w:p>
    <w:p w14:paraId="5FC88021" w14:textId="77777777" w:rsidR="00B631AC" w:rsidRPr="00302FFE" w:rsidRDefault="00B631AC" w:rsidP="00B631AC">
      <w:pPr>
        <w:spacing w:after="0" w:line="240" w:lineRule="auto"/>
        <w:ind w:left="-539" w:firstLine="539"/>
        <w:rPr>
          <w:rFonts w:ascii="Times New Roman" w:hAnsi="Times New Roman"/>
          <w:i/>
          <w:sz w:val="28"/>
          <w:szCs w:val="28"/>
        </w:rPr>
      </w:pPr>
      <w:r w:rsidRPr="00302FFE">
        <w:rPr>
          <w:rFonts w:ascii="Times New Roman" w:hAnsi="Times New Roman"/>
          <w:bCs/>
          <w:i/>
          <w:sz w:val="28"/>
          <w:szCs w:val="28"/>
        </w:rPr>
        <w:t>Федеральный и региональный уровни</w:t>
      </w:r>
    </w:p>
    <w:p w14:paraId="29E850ED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>Конституция Российской Федерации (Принята всенародным голосованием 12.12.1993года)</w:t>
      </w:r>
    </w:p>
    <w:p w14:paraId="50754CE5" w14:textId="77777777" w:rsidR="00B631AC" w:rsidRPr="00302FFE" w:rsidRDefault="00B631AC" w:rsidP="00B631AC">
      <w:pPr>
        <w:widowControl w:val="0"/>
        <w:numPr>
          <w:ilvl w:val="0"/>
          <w:numId w:val="50"/>
        </w:numPr>
        <w:tabs>
          <w:tab w:val="num" w:pos="-180"/>
          <w:tab w:val="left" w:pos="36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02FFE">
        <w:rPr>
          <w:rFonts w:ascii="Times New Roman" w:hAnsi="Times New Roman"/>
          <w:sz w:val="28"/>
          <w:szCs w:val="28"/>
        </w:rPr>
        <w:t>Семейный кодекс Российской Федерации (Принят Государственной Думой ФС РФ 8.12. 1995 года)</w:t>
      </w:r>
      <w:r w:rsidRPr="00302FF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p w14:paraId="3F13BAE4" w14:textId="77777777" w:rsidR="00B631AC" w:rsidRPr="00302FFE" w:rsidRDefault="00B631AC" w:rsidP="00B631AC">
      <w:pPr>
        <w:widowControl w:val="0"/>
        <w:numPr>
          <w:ilvl w:val="0"/>
          <w:numId w:val="50"/>
        </w:numPr>
        <w:tabs>
          <w:tab w:val="num" w:pos="-180"/>
          <w:tab w:val="left" w:pos="36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02FF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Федеральный закон № 124-ФЗ «Об основных гарантиях прав ребенка в Российской Федерации» от 24.07.1998 </w:t>
      </w:r>
    </w:p>
    <w:p w14:paraId="72F5A487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>Федеральный закон от 29.12.2012 № 273-ФЗ «Об образовании в Российской федерации» (</w:t>
      </w:r>
      <w:r w:rsidRPr="00302FFE">
        <w:rPr>
          <w:rFonts w:ascii="Times New Roman" w:hAnsi="Times New Roman"/>
          <w:bCs/>
          <w:sz w:val="28"/>
          <w:szCs w:val="28"/>
        </w:rPr>
        <w:t>Изменения в Федеральный закон «Об образовании в Российской Федерации» по вопросам воспитания в статье 2 пункт 2)</w:t>
      </w:r>
    </w:p>
    <w:p w14:paraId="54B5B7DE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eastAsia="Calibri" w:hAnsi="Times New Roman"/>
          <w:sz w:val="28"/>
          <w:szCs w:val="28"/>
        </w:rPr>
        <w:lastRenderedPageBreak/>
        <w:t>Концепция государственной семейной</w:t>
      </w:r>
      <w:r>
        <w:rPr>
          <w:rFonts w:ascii="Times New Roman" w:eastAsia="Calibri" w:hAnsi="Times New Roman"/>
          <w:sz w:val="28"/>
          <w:szCs w:val="28"/>
        </w:rPr>
        <w:t xml:space="preserve"> политики до 2025 года (Утвержде</w:t>
      </w:r>
      <w:r w:rsidRPr="00302FFE">
        <w:rPr>
          <w:rFonts w:ascii="Times New Roman" w:eastAsia="Calibri" w:hAnsi="Times New Roman"/>
          <w:sz w:val="28"/>
          <w:szCs w:val="28"/>
        </w:rPr>
        <w:t xml:space="preserve">на распоряжением Правительства Российской Федерации № 1618-р от 25 августа 2014 года)  </w:t>
      </w:r>
    </w:p>
    <w:p w14:paraId="5A5B9DFB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проектной деятельности. (Письмо Министерства образования и науки РФ от 18.08.2017 № 09-1672)</w:t>
      </w:r>
    </w:p>
    <w:p w14:paraId="07C89A54" w14:textId="77777777" w:rsidR="00B631AC" w:rsidRPr="00302FFE" w:rsidRDefault="008C5523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4" w:tgtFrame="_blank" w:history="1">
        <w:r w:rsidR="00B631AC" w:rsidRPr="00302FFE">
          <w:rPr>
            <w:rFonts w:ascii="Times New Roman" w:hAnsi="Times New Roman"/>
            <w:sz w:val="28"/>
            <w:szCs w:val="28"/>
          </w:rPr>
          <w:t>Национальная стратегия действий в интересах детей на 2012–2017 годы</w:t>
        </w:r>
      </w:hyperlink>
      <w:r w:rsidR="00B631AC" w:rsidRPr="00302FFE">
        <w:rPr>
          <w:rFonts w:ascii="Times New Roman" w:hAnsi="Times New Roman"/>
          <w:sz w:val="28"/>
          <w:szCs w:val="28"/>
        </w:rPr>
        <w:t xml:space="preserve"> (Утверждена Указом Президента РФ от 1 июня </w:t>
      </w:r>
      <w:smartTag w:uri="urn:schemas-microsoft-com:office:smarttags" w:element="metricconverter">
        <w:smartTagPr>
          <w:attr w:name="ProductID" w:val="2012 г"/>
        </w:smartTagPr>
        <w:r w:rsidR="00B631AC" w:rsidRPr="00302FFE">
          <w:rPr>
            <w:rFonts w:ascii="Times New Roman" w:hAnsi="Times New Roman"/>
            <w:sz w:val="28"/>
            <w:szCs w:val="28"/>
          </w:rPr>
          <w:t>2012 г</w:t>
        </w:r>
      </w:smartTag>
      <w:r w:rsidR="00B631AC" w:rsidRPr="00302FFE">
        <w:rPr>
          <w:rFonts w:ascii="Times New Roman" w:hAnsi="Times New Roman"/>
          <w:sz w:val="28"/>
          <w:szCs w:val="28"/>
        </w:rPr>
        <w:t>. № 761)</w:t>
      </w:r>
    </w:p>
    <w:p w14:paraId="35D52A76" w14:textId="77777777" w:rsidR="00B631AC" w:rsidRPr="00302FFE" w:rsidRDefault="008C5523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5" w:tgtFrame="_blank" w:history="1">
        <w:r w:rsidR="00B631AC" w:rsidRPr="00302FFE">
          <w:rPr>
            <w:rFonts w:ascii="Times New Roman" w:hAnsi="Times New Roman"/>
            <w:sz w:val="28"/>
            <w:szCs w:val="28"/>
          </w:rPr>
          <w:t>Стратегия развития воспитания в Российской Федерации на период до 2025 года</w:t>
        </w:r>
      </w:hyperlink>
      <w:r w:rsidR="00B631AC" w:rsidRPr="00302FFE">
        <w:rPr>
          <w:rFonts w:ascii="Times New Roman" w:hAnsi="Times New Roman"/>
          <w:sz w:val="28"/>
          <w:szCs w:val="28"/>
        </w:rPr>
        <w:t xml:space="preserve"> (Распоряжение  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="00B631AC" w:rsidRPr="00302FFE">
          <w:rPr>
            <w:rFonts w:ascii="Times New Roman" w:hAnsi="Times New Roman"/>
            <w:sz w:val="28"/>
            <w:szCs w:val="28"/>
          </w:rPr>
          <w:t>2015 г</w:t>
        </w:r>
      </w:smartTag>
      <w:r w:rsidR="00B631AC" w:rsidRPr="00302FFE">
        <w:rPr>
          <w:rFonts w:ascii="Times New Roman" w:hAnsi="Times New Roman"/>
          <w:sz w:val="28"/>
          <w:szCs w:val="28"/>
        </w:rPr>
        <w:t>. N 996-р)</w:t>
      </w:r>
    </w:p>
    <w:p w14:paraId="4DCAAF35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 xml:space="preserve">План мероприятий по реализации в 2016 - 2020 годах Стратегии развития воспитания в Российской Федерации на период до 2025 года, утвержденной распоряжением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302FFE">
          <w:rPr>
            <w:rFonts w:ascii="Times New Roman" w:hAnsi="Times New Roman"/>
            <w:sz w:val="28"/>
            <w:szCs w:val="28"/>
          </w:rPr>
          <w:t>2015 г</w:t>
        </w:r>
      </w:smartTag>
      <w:r w:rsidRPr="00302FFE">
        <w:rPr>
          <w:rFonts w:ascii="Times New Roman" w:hAnsi="Times New Roman"/>
          <w:sz w:val="28"/>
          <w:szCs w:val="28"/>
        </w:rPr>
        <w:t>. № 996-р</w:t>
      </w:r>
    </w:p>
    <w:p w14:paraId="73B062E3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>Концепция духовно-нравственного развития и воспитания личности гражданина России / [сост. А. Я. Данилюк, А.М. Кондаков, В.А. Тишков] — М.: Просвещение, 2009. — 24с. (Стандарты второго поколения).</w:t>
      </w:r>
    </w:p>
    <w:p w14:paraId="50CE881D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>Профессиональный стандарт. Педагог (педагогическая деятельность в дошкольном, начальном общем, основном общем, среднем общем  образовании) (воспитатель, учитель). Специалист в области воспитания.</w:t>
      </w:r>
    </w:p>
    <w:p w14:paraId="1E489EDF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302FF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02FFE">
        <w:rPr>
          <w:rFonts w:ascii="Times New Roman" w:hAnsi="Times New Roman"/>
          <w:sz w:val="28"/>
          <w:szCs w:val="28"/>
        </w:rPr>
        <w:t xml:space="preserve"> России от 12.05.2020 N ВБ-1011/08 "О методических рекомендациях" (вместе с "Методическими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организациях")</w:t>
      </w:r>
    </w:p>
    <w:p w14:paraId="63039EC9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>Концепция семейной политики Ярославской области на период до 2025 года (Утверждена постановлением Правительства области от 29.12.2014 № 1408-n)</w:t>
      </w:r>
      <w:r w:rsidRPr="00302FF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p w14:paraId="1CEF73B1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Областная целевая программа </w:t>
      </w:r>
      <w:r w:rsidRPr="00302FFE">
        <w:rPr>
          <w:rFonts w:ascii="Times New Roman" w:eastAsia="SimSun" w:hAnsi="Times New Roman"/>
          <w:color w:val="676767"/>
          <w:kern w:val="1"/>
          <w:sz w:val="28"/>
          <w:szCs w:val="28"/>
          <w:lang w:eastAsia="hi-IN" w:bidi="hi-IN"/>
        </w:rPr>
        <w:t>«</w:t>
      </w:r>
      <w:r w:rsidRPr="00302FF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Семья и дети </w:t>
      </w:r>
      <w:proofErr w:type="spellStart"/>
      <w:r w:rsidRPr="00302FF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Ярославии</w:t>
      </w:r>
      <w:proofErr w:type="spellEnd"/>
      <w:r w:rsidRPr="00302FF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 на 2016 – 2020 годы»</w:t>
      </w:r>
    </w:p>
    <w:p w14:paraId="29360BA5" w14:textId="77777777" w:rsidR="00B631AC" w:rsidRPr="00302FF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Постановление Правительства Ярославской области «Об утверждении Стратегии действий в интересах детей Ярославской области на 2012 - 2017 годы» (в редакции Постановления Правительства Ярославской области от 06.03.2013 г. № 205-п) от 27.09.2012 № 972-п</w:t>
      </w:r>
      <w:r w:rsidRPr="00302FFE">
        <w:rPr>
          <w:rFonts w:ascii="Times New Roman" w:eastAsia="MS Mincho" w:hAnsi="Times New Roman"/>
          <w:kern w:val="2"/>
          <w:sz w:val="28"/>
          <w:szCs w:val="28"/>
          <w:lang w:eastAsia="ko-KR"/>
        </w:rPr>
        <w:t xml:space="preserve"> </w:t>
      </w:r>
    </w:p>
    <w:p w14:paraId="19697137" w14:textId="77777777" w:rsidR="00B631AC" w:rsidRPr="00D65F0E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F0E">
        <w:rPr>
          <w:rFonts w:ascii="Times New Roman" w:eastAsia="MS Mincho" w:hAnsi="Times New Roman"/>
          <w:kern w:val="2"/>
          <w:sz w:val="28"/>
          <w:szCs w:val="28"/>
          <w:lang w:eastAsia="ko-KR"/>
        </w:rPr>
        <w:t>Постановление Правительства ЯО № 0501-п от 28.07.2021 Об утверждении Программы развития воспитания в Ярославской области на 2021 – 2025 годы</w:t>
      </w:r>
    </w:p>
    <w:p w14:paraId="7D290E43" w14:textId="77777777" w:rsidR="00B631AC" w:rsidRPr="003B1361" w:rsidRDefault="00B631AC" w:rsidP="00B631AC">
      <w:pPr>
        <w:numPr>
          <w:ilvl w:val="0"/>
          <w:numId w:val="50"/>
        </w:num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eastAsia="MS Mincho" w:hAnsi="Times New Roman"/>
          <w:kern w:val="2"/>
          <w:sz w:val="28"/>
          <w:szCs w:val="28"/>
          <w:lang w:eastAsia="ko-KR"/>
        </w:rPr>
        <w:t>Программа развития воспитания в Ярославской области на 2017 – 2020 годы (</w:t>
      </w:r>
      <w:r w:rsidRPr="00302FFE">
        <w:rPr>
          <w:rFonts w:ascii="Times New Roman" w:eastAsia="Calibri" w:hAnsi="Times New Roman"/>
          <w:sz w:val="28"/>
          <w:lang w:eastAsia="en-US"/>
        </w:rPr>
        <w:t>Утверждена постановлением Правительства области от 03.05.2017 N 363-п)</w:t>
      </w:r>
    </w:p>
    <w:p w14:paraId="2B1524E4" w14:textId="77777777" w:rsidR="00B631AC" w:rsidRPr="006C4D25" w:rsidRDefault="00B631AC" w:rsidP="00B631AC">
      <w:pPr>
        <w:numPr>
          <w:ilvl w:val="0"/>
          <w:numId w:val="5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361">
        <w:rPr>
          <w:rFonts w:ascii="Times New Roman" w:hAnsi="Times New Roman"/>
          <w:sz w:val="28"/>
          <w:szCs w:val="28"/>
        </w:rPr>
        <w:lastRenderedPageBreak/>
        <w:t>Региональный проект «Патриотическое воспитание»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C4D25">
        <w:rPr>
          <w:rFonts w:ascii="Times New Roman" w:hAnsi="Times New Roman"/>
          <w:sz w:val="28"/>
          <w:szCs w:val="28"/>
        </w:rPr>
        <w:t xml:space="preserve">Утвержден Протоколом  заочного заседания регионального проектного комитета от 01.02.2021 </w:t>
      </w:r>
      <w:proofErr w:type="spellStart"/>
      <w:r w:rsidRPr="006C4D25">
        <w:rPr>
          <w:rFonts w:ascii="Times New Roman" w:hAnsi="Times New Roman"/>
          <w:sz w:val="28"/>
          <w:szCs w:val="28"/>
        </w:rPr>
        <w:t>No</w:t>
      </w:r>
      <w:proofErr w:type="spellEnd"/>
      <w:r w:rsidRPr="006C4D25">
        <w:rPr>
          <w:rFonts w:ascii="Times New Roman" w:hAnsi="Times New Roman"/>
          <w:sz w:val="28"/>
          <w:szCs w:val="28"/>
        </w:rPr>
        <w:t xml:space="preserve"> 2021-1</w:t>
      </w:r>
      <w:r>
        <w:rPr>
          <w:rFonts w:ascii="Times New Roman" w:hAnsi="Times New Roman"/>
          <w:sz w:val="28"/>
          <w:szCs w:val="28"/>
        </w:rPr>
        <w:t>)</w:t>
      </w:r>
    </w:p>
    <w:p w14:paraId="6534FEBD" w14:textId="77777777" w:rsidR="00B631AC" w:rsidRPr="00302FFE" w:rsidRDefault="00B631AC" w:rsidP="00B631A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D1D968A" w14:textId="77777777" w:rsidR="00B631AC" w:rsidRDefault="00B631AC" w:rsidP="00B631AC">
      <w:pPr>
        <w:spacing w:after="0" w:line="240" w:lineRule="auto"/>
        <w:ind w:left="-540" w:firstLine="720"/>
        <w:jc w:val="center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</w:p>
    <w:p w14:paraId="2F48E8C9" w14:textId="77777777" w:rsidR="00B631AC" w:rsidRDefault="00B631AC" w:rsidP="00B631AC">
      <w:pPr>
        <w:spacing w:after="0" w:line="240" w:lineRule="auto"/>
        <w:ind w:left="-540" w:firstLine="720"/>
        <w:jc w:val="center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</w:p>
    <w:p w14:paraId="1B1729A2" w14:textId="77777777" w:rsidR="00B631AC" w:rsidRPr="00302FFE" w:rsidRDefault="00B631AC" w:rsidP="00B631AC">
      <w:pPr>
        <w:spacing w:after="0" w:line="240" w:lineRule="auto"/>
        <w:ind w:left="-540" w:firstLine="720"/>
        <w:jc w:val="center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302FFE">
        <w:rPr>
          <w:rFonts w:ascii="Times New Roman" w:eastAsia="Calibri" w:hAnsi="Times New Roman"/>
          <w:sz w:val="28"/>
          <w:szCs w:val="28"/>
          <w:u w:val="single"/>
          <w:lang w:eastAsia="en-US"/>
        </w:rPr>
        <w:t>Обязательные источники:</w:t>
      </w:r>
    </w:p>
    <w:p w14:paraId="120F679E" w14:textId="77777777" w:rsidR="00B631AC" w:rsidRDefault="00B631AC" w:rsidP="00B631A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</w:p>
    <w:p w14:paraId="3C23FA12" w14:textId="77777777" w:rsidR="00B631AC" w:rsidRPr="00302FFE" w:rsidRDefault="00B631AC" w:rsidP="00B631A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02FFE">
        <w:rPr>
          <w:rFonts w:ascii="Times New Roman" w:eastAsia="Calibri" w:hAnsi="Times New Roman"/>
          <w:sz w:val="28"/>
          <w:szCs w:val="28"/>
          <w:u w:val="single"/>
          <w:lang w:eastAsia="en-US"/>
        </w:rPr>
        <w:t>Дополнительные источники:</w:t>
      </w:r>
    </w:p>
    <w:p w14:paraId="4B3D4B6C" w14:textId="77777777" w:rsidR="00B631AC" w:rsidRPr="00302FFE" w:rsidRDefault="00B631AC" w:rsidP="00B631AC">
      <w:pPr>
        <w:numPr>
          <w:ilvl w:val="0"/>
          <w:numId w:val="5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2FFE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Pr="00302FFE">
        <w:rPr>
          <w:rFonts w:ascii="Times New Roman" w:hAnsi="Times New Roman"/>
          <w:sz w:val="28"/>
          <w:szCs w:val="28"/>
        </w:rPr>
        <w:t xml:space="preserve"> Л.В., Кириченко Е.Б., </w:t>
      </w:r>
      <w:proofErr w:type="spellStart"/>
      <w:r w:rsidRPr="00302FFE">
        <w:rPr>
          <w:rFonts w:ascii="Times New Roman" w:hAnsi="Times New Roman"/>
          <w:sz w:val="28"/>
          <w:szCs w:val="28"/>
        </w:rPr>
        <w:t>Паладьев</w:t>
      </w:r>
      <w:proofErr w:type="spellEnd"/>
      <w:r w:rsidRPr="00302FFE">
        <w:rPr>
          <w:rFonts w:ascii="Times New Roman" w:hAnsi="Times New Roman"/>
          <w:sz w:val="28"/>
          <w:szCs w:val="28"/>
        </w:rPr>
        <w:t xml:space="preserve"> С.Л., Харисова И.Г. Технологии педагогической деятельности. – 2 часть. Организация деятельности: учебное пособие [Текс] / под ред. </w:t>
      </w:r>
      <w:proofErr w:type="spellStart"/>
      <w:r w:rsidRPr="00302FFE">
        <w:rPr>
          <w:rFonts w:ascii="Times New Roman" w:hAnsi="Times New Roman"/>
          <w:sz w:val="28"/>
          <w:szCs w:val="28"/>
        </w:rPr>
        <w:t>Байбородовой</w:t>
      </w:r>
      <w:proofErr w:type="spellEnd"/>
      <w:r w:rsidRPr="00302FFE">
        <w:rPr>
          <w:rFonts w:ascii="Times New Roman" w:hAnsi="Times New Roman"/>
          <w:sz w:val="28"/>
          <w:szCs w:val="28"/>
        </w:rPr>
        <w:t xml:space="preserve"> Л.В. – Ярославль: Изд-во ЯГПУ. – 2012. – 316 с.</w:t>
      </w:r>
    </w:p>
    <w:p w14:paraId="098341A2" w14:textId="77777777" w:rsidR="00B631AC" w:rsidRPr="00302FFE" w:rsidRDefault="00B631AC" w:rsidP="00B631AC">
      <w:pPr>
        <w:numPr>
          <w:ilvl w:val="0"/>
          <w:numId w:val="5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2FFE">
        <w:rPr>
          <w:rFonts w:ascii="Times New Roman" w:hAnsi="Times New Roman"/>
          <w:i/>
          <w:sz w:val="28"/>
          <w:szCs w:val="28"/>
        </w:rPr>
        <w:t>Байбородова</w:t>
      </w:r>
      <w:proofErr w:type="spellEnd"/>
      <w:r w:rsidRPr="00302FFE">
        <w:rPr>
          <w:rFonts w:ascii="Times New Roman" w:hAnsi="Times New Roman"/>
          <w:i/>
          <w:sz w:val="28"/>
          <w:szCs w:val="28"/>
        </w:rPr>
        <w:t xml:space="preserve"> Л.В., Куприянова Г.В., Степанова Е.Н., Золотарева А.В., Кораблева А.А. Технологии педагогической деятельности. – 3 часть. Проектирование и программирование: учебное пособие [Текс] / под ред. </w:t>
      </w:r>
      <w:proofErr w:type="spellStart"/>
      <w:r w:rsidRPr="00302FFE">
        <w:rPr>
          <w:rFonts w:ascii="Times New Roman" w:hAnsi="Times New Roman"/>
          <w:i/>
          <w:sz w:val="28"/>
          <w:szCs w:val="28"/>
        </w:rPr>
        <w:t>Байбородовой</w:t>
      </w:r>
      <w:proofErr w:type="spellEnd"/>
      <w:r w:rsidRPr="00302FFE">
        <w:rPr>
          <w:rFonts w:ascii="Times New Roman" w:hAnsi="Times New Roman"/>
          <w:i/>
          <w:sz w:val="28"/>
          <w:szCs w:val="28"/>
        </w:rPr>
        <w:t xml:space="preserve"> Л.В. – Ярославль: Изд-во ЯГПУ. – 2012. – 303 с.</w:t>
      </w:r>
    </w:p>
    <w:p w14:paraId="0B799DB3" w14:textId="77777777" w:rsidR="00B631AC" w:rsidRPr="00302FFE" w:rsidRDefault="00B631AC" w:rsidP="00B631AC">
      <w:pPr>
        <w:numPr>
          <w:ilvl w:val="0"/>
          <w:numId w:val="5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2FFE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Pr="00302FFE">
        <w:rPr>
          <w:rFonts w:ascii="Times New Roman" w:hAnsi="Times New Roman"/>
          <w:sz w:val="28"/>
          <w:szCs w:val="28"/>
        </w:rPr>
        <w:t xml:space="preserve"> Л.В., Чернявская А.П. Воспитание в сельской школе [Текст] / М.: Центр «Педагогический поиск», - 2012.- 176 с.</w:t>
      </w:r>
    </w:p>
    <w:p w14:paraId="53A39832" w14:textId="77777777" w:rsidR="00B631AC" w:rsidRPr="00302FFE" w:rsidRDefault="00B631AC" w:rsidP="00B631AC">
      <w:pPr>
        <w:numPr>
          <w:ilvl w:val="0"/>
          <w:numId w:val="5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 xml:space="preserve">Воспитание свободного человека: материалы симпозиума [Текст] / под науч. ред. М.И. Рожкова, </w:t>
      </w:r>
      <w:proofErr w:type="spellStart"/>
      <w:r w:rsidRPr="00302FFE">
        <w:rPr>
          <w:rFonts w:ascii="Times New Roman" w:hAnsi="Times New Roman"/>
          <w:sz w:val="28"/>
          <w:szCs w:val="28"/>
        </w:rPr>
        <w:t>Т.Н.Гущиной</w:t>
      </w:r>
      <w:proofErr w:type="spellEnd"/>
      <w:r w:rsidRPr="00302FFE">
        <w:rPr>
          <w:rFonts w:ascii="Times New Roman" w:hAnsi="Times New Roman"/>
          <w:sz w:val="28"/>
          <w:szCs w:val="28"/>
        </w:rPr>
        <w:t>. – Ярославль: РИО ЯГПУ, 2016. – 267с.</w:t>
      </w:r>
    </w:p>
    <w:p w14:paraId="46128A89" w14:textId="77777777" w:rsidR="00B631AC" w:rsidRPr="00302FFE" w:rsidRDefault="00B631AC" w:rsidP="00B631AC">
      <w:pPr>
        <w:numPr>
          <w:ilvl w:val="0"/>
          <w:numId w:val="5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02FFE">
        <w:rPr>
          <w:rFonts w:ascii="Times New Roman" w:hAnsi="Times New Roman"/>
          <w:i/>
          <w:sz w:val="28"/>
          <w:szCs w:val="28"/>
        </w:rPr>
        <w:t>Воспитательный процесс: изучение эффективности [Текст] / под ред. Е.Н. Степанова. – М.: ТЦ «Сфера», 2000. – 128 с.</w:t>
      </w:r>
    </w:p>
    <w:p w14:paraId="5059717A" w14:textId="77777777" w:rsidR="00B631AC" w:rsidRPr="00302FFE" w:rsidRDefault="00B631AC" w:rsidP="00B631AC">
      <w:pPr>
        <w:numPr>
          <w:ilvl w:val="0"/>
          <w:numId w:val="5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2FFE">
        <w:rPr>
          <w:rFonts w:ascii="Times New Roman" w:hAnsi="Times New Roman"/>
          <w:i/>
          <w:sz w:val="28"/>
          <w:szCs w:val="28"/>
        </w:rPr>
        <w:t>Галанжина</w:t>
      </w:r>
      <w:proofErr w:type="spellEnd"/>
      <w:r w:rsidRPr="00302FFE">
        <w:rPr>
          <w:rFonts w:ascii="Times New Roman" w:hAnsi="Times New Roman"/>
          <w:i/>
          <w:sz w:val="28"/>
          <w:szCs w:val="28"/>
        </w:rPr>
        <w:t xml:space="preserve">, Е.С. Нравственно-эстетическое воспитание младших школьников [Текст]: учебное пособие / Е.С. </w:t>
      </w:r>
      <w:proofErr w:type="spellStart"/>
      <w:r w:rsidRPr="00302FFE">
        <w:rPr>
          <w:rFonts w:ascii="Times New Roman" w:hAnsi="Times New Roman"/>
          <w:i/>
          <w:sz w:val="28"/>
          <w:szCs w:val="28"/>
        </w:rPr>
        <w:t>Галанжина</w:t>
      </w:r>
      <w:proofErr w:type="spellEnd"/>
      <w:r w:rsidRPr="00302FFE">
        <w:rPr>
          <w:rFonts w:ascii="Times New Roman" w:hAnsi="Times New Roman"/>
          <w:i/>
          <w:sz w:val="28"/>
          <w:szCs w:val="28"/>
        </w:rPr>
        <w:t>. – 2010.</w:t>
      </w:r>
    </w:p>
    <w:p w14:paraId="126328A5" w14:textId="77777777" w:rsidR="00B631AC" w:rsidRPr="00302FFE" w:rsidRDefault="00B631AC" w:rsidP="00B631AC">
      <w:pPr>
        <w:numPr>
          <w:ilvl w:val="0"/>
          <w:numId w:val="5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02FFE">
        <w:rPr>
          <w:rFonts w:ascii="Times New Roman" w:hAnsi="Times New Roman"/>
          <w:i/>
          <w:sz w:val="28"/>
          <w:szCs w:val="28"/>
        </w:rPr>
        <w:t xml:space="preserve">Гущина, Т.Н. Развитие </w:t>
      </w:r>
      <w:proofErr w:type="spellStart"/>
      <w:r w:rsidRPr="00302FFE">
        <w:rPr>
          <w:rFonts w:ascii="Times New Roman" w:hAnsi="Times New Roman"/>
          <w:i/>
          <w:sz w:val="28"/>
          <w:szCs w:val="28"/>
        </w:rPr>
        <w:t>субъектности</w:t>
      </w:r>
      <w:proofErr w:type="spellEnd"/>
      <w:r w:rsidRPr="00302FFE">
        <w:rPr>
          <w:rFonts w:ascii="Times New Roman" w:hAnsi="Times New Roman"/>
          <w:i/>
          <w:sz w:val="28"/>
          <w:szCs w:val="28"/>
        </w:rPr>
        <w:t xml:space="preserve"> старшеклассника: опыт исследования в системе дополнительного образования детей [Текст]: монография. – Ярославль: изд-во ЯГПУ, 2010. – 160 с.</w:t>
      </w:r>
    </w:p>
    <w:p w14:paraId="011AF4D2" w14:textId="77777777" w:rsidR="00B631AC" w:rsidRPr="00302FFE" w:rsidRDefault="00B631AC" w:rsidP="00B631AC">
      <w:pPr>
        <w:numPr>
          <w:ilvl w:val="0"/>
          <w:numId w:val="5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02FFE">
        <w:rPr>
          <w:rFonts w:ascii="Times New Roman" w:hAnsi="Times New Roman"/>
          <w:i/>
          <w:sz w:val="28"/>
          <w:szCs w:val="28"/>
        </w:rPr>
        <w:t xml:space="preserve">Данилюк, А.Я. Концепция духовно-нравственного развития и воспитания гражданина России [Текст] / А.Я. Данилюк, А.М. Кондраков, В.А. Тишков. – М.: изд-во «Просвещение», 2014. – 24 с. </w:t>
      </w:r>
    </w:p>
    <w:p w14:paraId="022EDC95" w14:textId="77777777" w:rsidR="00B631AC" w:rsidRPr="00302FFE" w:rsidRDefault="00B631AC" w:rsidP="00B631AC">
      <w:pPr>
        <w:numPr>
          <w:ilvl w:val="0"/>
          <w:numId w:val="51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proofErr w:type="spellStart"/>
      <w:r w:rsidRPr="00302FFE">
        <w:rPr>
          <w:rFonts w:ascii="Times New Roman" w:hAnsi="Times New Roman"/>
          <w:color w:val="100D0D"/>
          <w:spacing w:val="17"/>
          <w:sz w:val="28"/>
          <w:szCs w:val="28"/>
        </w:rPr>
        <w:t>Караковский</w:t>
      </w:r>
      <w:proofErr w:type="spellEnd"/>
      <w:r w:rsidRPr="00302FFE">
        <w:rPr>
          <w:rFonts w:ascii="Times New Roman" w:hAnsi="Times New Roman"/>
          <w:color w:val="100D0D"/>
          <w:spacing w:val="17"/>
          <w:sz w:val="28"/>
          <w:szCs w:val="28"/>
        </w:rPr>
        <w:t xml:space="preserve"> В. А., Новикова Л. И., Селиванова Н. Л. Воспитание? Воспитание... Воспитание!: Теория и практика школьных воспитательных систем </w:t>
      </w:r>
      <w:r w:rsidRPr="00302FFE">
        <w:rPr>
          <w:rFonts w:ascii="Times New Roman" w:hAnsi="Times New Roman"/>
          <w:sz w:val="28"/>
          <w:szCs w:val="28"/>
        </w:rPr>
        <w:t xml:space="preserve">[Текс] </w:t>
      </w:r>
      <w:r w:rsidRPr="00302FFE">
        <w:rPr>
          <w:rFonts w:ascii="Times New Roman" w:hAnsi="Times New Roman"/>
          <w:color w:val="100D0D"/>
          <w:spacing w:val="17"/>
          <w:sz w:val="28"/>
          <w:szCs w:val="28"/>
        </w:rPr>
        <w:t xml:space="preserve">/ Под ред. </w:t>
      </w:r>
      <w:proofErr w:type="spellStart"/>
      <w:r w:rsidRPr="00302FFE">
        <w:rPr>
          <w:rFonts w:ascii="Times New Roman" w:hAnsi="Times New Roman"/>
          <w:color w:val="100D0D"/>
          <w:spacing w:val="17"/>
          <w:sz w:val="28"/>
          <w:szCs w:val="28"/>
        </w:rPr>
        <w:t>Н.Л.Селивановой</w:t>
      </w:r>
      <w:proofErr w:type="spellEnd"/>
      <w:r w:rsidRPr="00302FFE">
        <w:rPr>
          <w:rFonts w:ascii="Times New Roman" w:hAnsi="Times New Roman"/>
          <w:color w:val="100D0D"/>
          <w:spacing w:val="17"/>
          <w:sz w:val="28"/>
          <w:szCs w:val="28"/>
        </w:rPr>
        <w:t xml:space="preserve">. Изд. 2-е, доп. и </w:t>
      </w:r>
      <w:proofErr w:type="spellStart"/>
      <w:r w:rsidRPr="00302FFE">
        <w:rPr>
          <w:rFonts w:ascii="Times New Roman" w:hAnsi="Times New Roman"/>
          <w:color w:val="100D0D"/>
          <w:spacing w:val="17"/>
          <w:sz w:val="28"/>
          <w:szCs w:val="28"/>
        </w:rPr>
        <w:t>перераб</w:t>
      </w:r>
      <w:proofErr w:type="spellEnd"/>
      <w:r w:rsidRPr="00302FFE">
        <w:rPr>
          <w:rFonts w:ascii="Times New Roman" w:hAnsi="Times New Roman"/>
          <w:color w:val="100D0D"/>
          <w:spacing w:val="17"/>
          <w:sz w:val="28"/>
          <w:szCs w:val="28"/>
        </w:rPr>
        <w:t>. – М.: Педагогическое общество России, 2000.</w:t>
      </w:r>
    </w:p>
    <w:p w14:paraId="5AD0EDC3" w14:textId="77777777" w:rsidR="00B631AC" w:rsidRPr="00302FFE" w:rsidRDefault="00B631AC" w:rsidP="00B631AC">
      <w:pPr>
        <w:numPr>
          <w:ilvl w:val="0"/>
          <w:numId w:val="5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2FFE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302FFE">
        <w:rPr>
          <w:rFonts w:ascii="Times New Roman" w:hAnsi="Times New Roman"/>
          <w:sz w:val="28"/>
          <w:szCs w:val="28"/>
        </w:rPr>
        <w:t xml:space="preserve">, Е.А., Серякова С.Б., Пушкарева Т.В., </w:t>
      </w:r>
      <w:proofErr w:type="spellStart"/>
      <w:r w:rsidRPr="00302FFE">
        <w:rPr>
          <w:rFonts w:ascii="Times New Roman" w:hAnsi="Times New Roman"/>
          <w:sz w:val="28"/>
          <w:szCs w:val="28"/>
        </w:rPr>
        <w:t>Лисецкая</w:t>
      </w:r>
      <w:proofErr w:type="spellEnd"/>
      <w:r w:rsidRPr="00302FFE">
        <w:rPr>
          <w:rFonts w:ascii="Times New Roman" w:hAnsi="Times New Roman"/>
          <w:sz w:val="28"/>
          <w:szCs w:val="28"/>
        </w:rPr>
        <w:t xml:space="preserve"> Е.В. Основные направления деятельности государственных институтов по патриотическому воспитанию граждан: теория и практика [Текст]: методическое пособие / Е.А. </w:t>
      </w:r>
      <w:proofErr w:type="spellStart"/>
      <w:r w:rsidRPr="00302FFE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302FFE">
        <w:rPr>
          <w:rFonts w:ascii="Times New Roman" w:hAnsi="Times New Roman"/>
          <w:sz w:val="28"/>
          <w:szCs w:val="28"/>
        </w:rPr>
        <w:t>, С.Б. Серякова, Т.В. Пушкарева. – М.,2011.</w:t>
      </w:r>
    </w:p>
    <w:p w14:paraId="1C3E2892" w14:textId="77777777" w:rsidR="00B631AC" w:rsidRPr="00302FFE" w:rsidRDefault="00B631AC" w:rsidP="00B631AC">
      <w:pPr>
        <w:numPr>
          <w:ilvl w:val="0"/>
          <w:numId w:val="5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>Модели создания воспитывающей среды в образовательных организациях, организациях отдыха детей и их</w:t>
      </w:r>
      <w:r w:rsidRPr="00302FFE">
        <w:rPr>
          <w:sz w:val="28"/>
          <w:szCs w:val="28"/>
        </w:rPr>
        <w:t xml:space="preserve"> </w:t>
      </w:r>
      <w:r w:rsidRPr="00302FFE">
        <w:rPr>
          <w:rFonts w:ascii="Times New Roman" w:hAnsi="Times New Roman"/>
          <w:sz w:val="28"/>
          <w:szCs w:val="28"/>
        </w:rPr>
        <w:t xml:space="preserve">оздоровления: наука, </w:t>
      </w:r>
      <w:r w:rsidRPr="00302FFE">
        <w:rPr>
          <w:rFonts w:ascii="Times New Roman" w:hAnsi="Times New Roman"/>
          <w:sz w:val="28"/>
          <w:szCs w:val="28"/>
        </w:rPr>
        <w:lastRenderedPageBreak/>
        <w:t>технологии, практики</w:t>
      </w:r>
      <w:r w:rsidRPr="00302FFE">
        <w:rPr>
          <w:rFonts w:ascii="Times New Roman" w:eastAsia="PTSerif-Regular" w:hAnsi="Times New Roman"/>
          <w:sz w:val="28"/>
          <w:szCs w:val="28"/>
        </w:rPr>
        <w:t>: сборник</w:t>
      </w:r>
      <w:r w:rsidRPr="00302FFE">
        <w:rPr>
          <w:rFonts w:eastAsia="PTSerif-Regular"/>
          <w:sz w:val="28"/>
          <w:szCs w:val="28"/>
        </w:rPr>
        <w:t xml:space="preserve"> </w:t>
      </w:r>
      <w:r w:rsidRPr="00302FFE">
        <w:rPr>
          <w:rFonts w:ascii="Times New Roman" w:eastAsia="PTSerif-Regular" w:hAnsi="Times New Roman"/>
          <w:sz w:val="28"/>
          <w:szCs w:val="28"/>
        </w:rPr>
        <w:t xml:space="preserve">статей </w:t>
      </w:r>
      <w:r w:rsidRPr="00302FFE">
        <w:rPr>
          <w:rFonts w:ascii="Times New Roman" w:hAnsi="Times New Roman"/>
          <w:sz w:val="28"/>
          <w:szCs w:val="28"/>
        </w:rPr>
        <w:t>[Текст]</w:t>
      </w:r>
      <w:r w:rsidRPr="00302FFE">
        <w:rPr>
          <w:rFonts w:ascii="Times New Roman" w:eastAsia="PTSerif-Regular" w:hAnsi="Times New Roman"/>
          <w:sz w:val="28"/>
          <w:szCs w:val="28"/>
        </w:rPr>
        <w:t xml:space="preserve">/ под ред. Т. Н. Владимировой, Н. Ю. </w:t>
      </w:r>
      <w:proofErr w:type="spellStart"/>
      <w:r w:rsidRPr="00302FFE">
        <w:rPr>
          <w:rFonts w:ascii="Times New Roman" w:eastAsia="PTSerif-Regular" w:hAnsi="Times New Roman"/>
          <w:sz w:val="28"/>
          <w:szCs w:val="28"/>
        </w:rPr>
        <w:t>Лесконог</w:t>
      </w:r>
      <w:proofErr w:type="spellEnd"/>
      <w:r w:rsidRPr="00302FFE">
        <w:rPr>
          <w:rFonts w:ascii="Times New Roman" w:eastAsia="PTSerif-Regular" w:hAnsi="Times New Roman"/>
          <w:sz w:val="28"/>
          <w:szCs w:val="28"/>
        </w:rPr>
        <w:t>, Л. Ф. Шаламовой. – Москва: МПГУ, 2018. – 454 с.</w:t>
      </w:r>
    </w:p>
    <w:p w14:paraId="17A72249" w14:textId="77777777" w:rsidR="00B631AC" w:rsidRPr="00302FFE" w:rsidRDefault="00B631AC" w:rsidP="00B631AC">
      <w:pPr>
        <w:numPr>
          <w:ilvl w:val="0"/>
          <w:numId w:val="5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02FFE">
        <w:rPr>
          <w:rFonts w:ascii="Times New Roman" w:hAnsi="Times New Roman"/>
          <w:bCs/>
          <w:i/>
          <w:sz w:val="28"/>
          <w:szCs w:val="28"/>
        </w:rPr>
        <w:t xml:space="preserve">Поликультурное образование и воспитание в современных условиях </w:t>
      </w:r>
      <w:r w:rsidRPr="00302FFE">
        <w:rPr>
          <w:rFonts w:ascii="Times New Roman" w:hAnsi="Times New Roman"/>
          <w:i/>
          <w:sz w:val="28"/>
          <w:szCs w:val="28"/>
        </w:rPr>
        <w:t>[Текст]</w:t>
      </w:r>
      <w:r w:rsidRPr="00302FFE">
        <w:rPr>
          <w:rFonts w:ascii="Times New Roman" w:hAnsi="Times New Roman"/>
          <w:bCs/>
          <w:i/>
          <w:sz w:val="28"/>
          <w:szCs w:val="28"/>
        </w:rPr>
        <w:t xml:space="preserve">: учебно-методическое пособие. — Ярославль: ГАУ ДПО ЯО ИРО, 2017. — 36 с. — (Социальное воспитание) </w:t>
      </w:r>
    </w:p>
    <w:p w14:paraId="01DB1BAC" w14:textId="77777777" w:rsidR="00B631AC" w:rsidRPr="00302FFE" w:rsidRDefault="00B631AC" w:rsidP="00B631AC">
      <w:pPr>
        <w:numPr>
          <w:ilvl w:val="0"/>
          <w:numId w:val="51"/>
        </w:numPr>
        <w:tabs>
          <w:tab w:val="num" w:pos="0"/>
          <w:tab w:val="num" w:pos="5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02FFE">
        <w:rPr>
          <w:rFonts w:ascii="Times New Roman" w:hAnsi="Times New Roman"/>
          <w:i/>
          <w:sz w:val="28"/>
          <w:szCs w:val="28"/>
        </w:rPr>
        <w:t xml:space="preserve">Рожков, М.И.     Организация воспитательного процесса в школе </w:t>
      </w:r>
      <w:r w:rsidRPr="00302FFE">
        <w:rPr>
          <w:rFonts w:ascii="Times New Roman" w:eastAsia="Calibri" w:hAnsi="Times New Roman"/>
          <w:i/>
          <w:sz w:val="28"/>
          <w:szCs w:val="28"/>
          <w:lang w:eastAsia="en-US"/>
        </w:rPr>
        <w:t>[Текст]</w:t>
      </w:r>
      <w:r w:rsidRPr="00302FFE">
        <w:rPr>
          <w:rFonts w:ascii="Times New Roman" w:hAnsi="Times New Roman"/>
          <w:i/>
          <w:sz w:val="28"/>
          <w:szCs w:val="28"/>
        </w:rPr>
        <w:t xml:space="preserve">: учеб. пособие для студ. </w:t>
      </w:r>
      <w:proofErr w:type="spellStart"/>
      <w:r w:rsidRPr="00302FFE">
        <w:rPr>
          <w:rFonts w:ascii="Times New Roman" w:hAnsi="Times New Roman"/>
          <w:i/>
          <w:sz w:val="28"/>
          <w:szCs w:val="28"/>
        </w:rPr>
        <w:t>высш</w:t>
      </w:r>
      <w:proofErr w:type="spellEnd"/>
      <w:r w:rsidRPr="00302FFE">
        <w:rPr>
          <w:rFonts w:ascii="Times New Roman" w:hAnsi="Times New Roman"/>
          <w:i/>
          <w:sz w:val="28"/>
          <w:szCs w:val="28"/>
        </w:rPr>
        <w:t xml:space="preserve">. учеб. заведений / М.И. Рожков, Л.В. </w:t>
      </w:r>
      <w:proofErr w:type="spellStart"/>
      <w:r w:rsidRPr="00302FFE">
        <w:rPr>
          <w:rFonts w:ascii="Times New Roman" w:hAnsi="Times New Roman"/>
          <w:i/>
          <w:sz w:val="28"/>
          <w:szCs w:val="28"/>
        </w:rPr>
        <w:t>Байбородова</w:t>
      </w:r>
      <w:proofErr w:type="spellEnd"/>
      <w:r w:rsidRPr="00302FFE">
        <w:rPr>
          <w:rFonts w:ascii="Times New Roman" w:hAnsi="Times New Roman"/>
          <w:i/>
          <w:sz w:val="28"/>
          <w:szCs w:val="28"/>
        </w:rPr>
        <w:t xml:space="preserve">. – М.: </w:t>
      </w:r>
      <w:proofErr w:type="spellStart"/>
      <w:r w:rsidRPr="00302FFE">
        <w:rPr>
          <w:rFonts w:ascii="Times New Roman" w:hAnsi="Times New Roman"/>
          <w:i/>
          <w:sz w:val="28"/>
          <w:szCs w:val="28"/>
        </w:rPr>
        <w:t>Гуманит</w:t>
      </w:r>
      <w:proofErr w:type="spellEnd"/>
      <w:r w:rsidRPr="00302FFE">
        <w:rPr>
          <w:rFonts w:ascii="Times New Roman" w:hAnsi="Times New Roman"/>
          <w:i/>
          <w:sz w:val="28"/>
          <w:szCs w:val="28"/>
        </w:rPr>
        <w:t>. изд. центр ВЛАДОС, 2000. – 256 с.</w:t>
      </w:r>
    </w:p>
    <w:p w14:paraId="4DC13E18" w14:textId="77777777" w:rsidR="00B631AC" w:rsidRPr="00302FFE" w:rsidRDefault="00B631AC" w:rsidP="00B631AC">
      <w:pPr>
        <w:numPr>
          <w:ilvl w:val="0"/>
          <w:numId w:val="5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02FFE">
        <w:rPr>
          <w:rFonts w:ascii="Times New Roman" w:hAnsi="Times New Roman"/>
          <w:i/>
          <w:sz w:val="28"/>
          <w:szCs w:val="28"/>
        </w:rPr>
        <w:t xml:space="preserve">Селиванов, B.C. Основы общей педагогики: Теория и методика воспитания [Текст]: учебное пособие для студ. </w:t>
      </w:r>
      <w:proofErr w:type="spellStart"/>
      <w:r w:rsidRPr="00302FFE">
        <w:rPr>
          <w:rFonts w:ascii="Times New Roman" w:hAnsi="Times New Roman"/>
          <w:i/>
          <w:sz w:val="28"/>
          <w:szCs w:val="28"/>
        </w:rPr>
        <w:t>высш</w:t>
      </w:r>
      <w:proofErr w:type="spellEnd"/>
      <w:r w:rsidRPr="00302FFE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302FFE">
        <w:rPr>
          <w:rFonts w:ascii="Times New Roman" w:hAnsi="Times New Roman"/>
          <w:i/>
          <w:sz w:val="28"/>
          <w:szCs w:val="28"/>
        </w:rPr>
        <w:t>пед</w:t>
      </w:r>
      <w:proofErr w:type="spellEnd"/>
      <w:r w:rsidRPr="00302FFE">
        <w:rPr>
          <w:rFonts w:ascii="Times New Roman" w:hAnsi="Times New Roman"/>
          <w:i/>
          <w:sz w:val="28"/>
          <w:szCs w:val="28"/>
        </w:rPr>
        <w:t xml:space="preserve">. учеб. заведений / В.С. Селиванов; под ред. В.А. </w:t>
      </w:r>
      <w:proofErr w:type="spellStart"/>
      <w:r w:rsidRPr="00302FFE">
        <w:rPr>
          <w:rFonts w:ascii="Times New Roman" w:hAnsi="Times New Roman"/>
          <w:i/>
          <w:sz w:val="28"/>
          <w:szCs w:val="28"/>
        </w:rPr>
        <w:t>Сластенина</w:t>
      </w:r>
      <w:proofErr w:type="spellEnd"/>
      <w:r w:rsidRPr="00302FFE">
        <w:rPr>
          <w:rFonts w:ascii="Times New Roman" w:hAnsi="Times New Roman"/>
          <w:i/>
          <w:sz w:val="28"/>
          <w:szCs w:val="28"/>
        </w:rPr>
        <w:t>. – М.: Изд. центр «Академия», 2000. – 336с.</w:t>
      </w:r>
    </w:p>
    <w:p w14:paraId="097809CC" w14:textId="77777777" w:rsidR="00B631AC" w:rsidRPr="00302FFE" w:rsidRDefault="00B631AC" w:rsidP="00B631AC">
      <w:pPr>
        <w:numPr>
          <w:ilvl w:val="0"/>
          <w:numId w:val="5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 xml:space="preserve">Степанов, Е.Н Воспитание индивидуальности [Текст]: учебно-методическое пособие / Е.Н. Степанов. – М.: изд-во Сфера, 2008. – 224 с.  </w:t>
      </w:r>
    </w:p>
    <w:p w14:paraId="5D1C90E1" w14:textId="77777777" w:rsidR="00B631AC" w:rsidRPr="00302FFE" w:rsidRDefault="00B631AC" w:rsidP="00B631AC">
      <w:pPr>
        <w:numPr>
          <w:ilvl w:val="0"/>
          <w:numId w:val="5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NewRomanPS-BoldMT" w:hAnsi="TimesNewRomanPS-BoldMT" w:cs="TimesNewRomanPS-BoldMT"/>
          <w:bCs/>
          <w:sz w:val="28"/>
          <w:szCs w:val="28"/>
        </w:rPr>
        <w:t xml:space="preserve">Сборник лучших практик по реализации масштабных проектов в субъектах РВ в интересах реализации Стратегии развития воспитания в РФ на период до 2025 года </w:t>
      </w:r>
      <w:r w:rsidRPr="00302FFE">
        <w:rPr>
          <w:rFonts w:ascii="Times New Roman" w:hAnsi="Times New Roman"/>
          <w:sz w:val="28"/>
          <w:szCs w:val="28"/>
        </w:rPr>
        <w:t>[Текст]: материалы исследований Автономной некоммерческой организацией «Группа реализации проектов «</w:t>
      </w:r>
      <w:proofErr w:type="spellStart"/>
      <w:r w:rsidRPr="00302FFE">
        <w:rPr>
          <w:rFonts w:ascii="Times New Roman" w:hAnsi="Times New Roman"/>
          <w:sz w:val="28"/>
          <w:szCs w:val="28"/>
        </w:rPr>
        <w:t>Информэкспертиза</w:t>
      </w:r>
      <w:proofErr w:type="spellEnd"/>
      <w:r w:rsidRPr="00302FFE">
        <w:rPr>
          <w:rFonts w:ascii="Times New Roman" w:hAnsi="Times New Roman"/>
          <w:sz w:val="28"/>
          <w:szCs w:val="28"/>
        </w:rPr>
        <w:t>» и ФГБНУ «Институт изучения детства, семьи и воспитания Российской академии образования», 2019.</w:t>
      </w:r>
    </w:p>
    <w:p w14:paraId="2BEEE34D" w14:textId="77777777" w:rsidR="00B631AC" w:rsidRPr="00302FFE" w:rsidRDefault="00B631AC" w:rsidP="00B631AC">
      <w:pPr>
        <w:numPr>
          <w:ilvl w:val="0"/>
          <w:numId w:val="51"/>
        </w:numPr>
        <w:tabs>
          <w:tab w:val="num" w:pos="0"/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 xml:space="preserve">Теория и методика воспитания: учебно-методическое пособие [Текст] / И.Р. Сорокина; </w:t>
      </w:r>
      <w:proofErr w:type="spellStart"/>
      <w:r w:rsidRPr="00302FFE">
        <w:rPr>
          <w:rFonts w:ascii="Times New Roman" w:hAnsi="Times New Roman"/>
          <w:sz w:val="28"/>
          <w:szCs w:val="28"/>
        </w:rPr>
        <w:t>Владим.гос.ун</w:t>
      </w:r>
      <w:proofErr w:type="spellEnd"/>
      <w:r w:rsidRPr="00302FFE">
        <w:rPr>
          <w:rFonts w:ascii="Times New Roman" w:hAnsi="Times New Roman"/>
          <w:sz w:val="28"/>
          <w:szCs w:val="28"/>
        </w:rPr>
        <w:t xml:space="preserve">-т им. А.Г. и Н.Г. Столетовых. – Владимир: Изд-во </w:t>
      </w:r>
      <w:proofErr w:type="spellStart"/>
      <w:r w:rsidRPr="00302FFE">
        <w:rPr>
          <w:rFonts w:ascii="Times New Roman" w:hAnsi="Times New Roman"/>
          <w:sz w:val="28"/>
          <w:szCs w:val="28"/>
        </w:rPr>
        <w:t>ВлГУ</w:t>
      </w:r>
      <w:proofErr w:type="spellEnd"/>
      <w:r w:rsidRPr="00302FFE">
        <w:rPr>
          <w:rFonts w:ascii="Times New Roman" w:hAnsi="Times New Roman"/>
          <w:sz w:val="28"/>
          <w:szCs w:val="28"/>
        </w:rPr>
        <w:t>, 2016. - 177 с.</w:t>
      </w:r>
    </w:p>
    <w:p w14:paraId="0692D978" w14:textId="77777777" w:rsidR="00B631AC" w:rsidRPr="00302FFE" w:rsidRDefault="00B631AC" w:rsidP="00B631AC">
      <w:pPr>
        <w:numPr>
          <w:ilvl w:val="0"/>
          <w:numId w:val="5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FE">
        <w:rPr>
          <w:rFonts w:ascii="Times New Roman" w:hAnsi="Times New Roman"/>
          <w:sz w:val="28"/>
          <w:szCs w:val="28"/>
        </w:rPr>
        <w:t xml:space="preserve">Худякова, Н.Л. Теория и методика воспитания [Текст]: учебное пособие / Н.Л. Худякова. – Челябинск: изд-во </w:t>
      </w:r>
      <w:proofErr w:type="spellStart"/>
      <w:r w:rsidRPr="00302FFE">
        <w:rPr>
          <w:rFonts w:ascii="Times New Roman" w:hAnsi="Times New Roman"/>
          <w:sz w:val="28"/>
          <w:szCs w:val="28"/>
        </w:rPr>
        <w:t>Челяб</w:t>
      </w:r>
      <w:proofErr w:type="spellEnd"/>
      <w:r w:rsidRPr="00302FFE">
        <w:rPr>
          <w:rFonts w:ascii="Times New Roman" w:hAnsi="Times New Roman"/>
          <w:sz w:val="28"/>
          <w:szCs w:val="28"/>
        </w:rPr>
        <w:t>. гос. ун-та, 2009. – 277 с.</w:t>
      </w:r>
    </w:p>
    <w:p w14:paraId="4AAD7190" w14:textId="77777777" w:rsidR="00B631AC" w:rsidRPr="00302FFE" w:rsidRDefault="00B631AC" w:rsidP="00B631A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02FFE">
        <w:rPr>
          <w:rFonts w:ascii="Times New Roman" w:hAnsi="Times New Roman"/>
          <w:spacing w:val="-2"/>
          <w:sz w:val="28"/>
          <w:szCs w:val="28"/>
          <w:u w:val="single"/>
        </w:rPr>
        <w:t>Интернет-ресурсы</w:t>
      </w:r>
    </w:p>
    <w:p w14:paraId="7AEA7827" w14:textId="77777777" w:rsidR="00B631AC" w:rsidRPr="00302FFE" w:rsidRDefault="00B631AC" w:rsidP="00B631AC">
      <w:pPr>
        <w:numPr>
          <w:ilvl w:val="0"/>
          <w:numId w:val="49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302FFE">
        <w:rPr>
          <w:rFonts w:ascii="Times New Roman" w:eastAsia="Calibri" w:hAnsi="Times New Roman"/>
          <w:sz w:val="28"/>
          <w:szCs w:val="28"/>
        </w:rPr>
        <w:t xml:space="preserve">Сайт ГАУ ДПО ЯО ИРО [Электронный ресурс].- </w:t>
      </w:r>
      <w:hyperlink r:id="rId16" w:history="1">
        <w:r w:rsidRPr="00302FFE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http://www.iro.yar.ru/index.php?id=2704</w:t>
        </w:r>
      </w:hyperlink>
      <w:r w:rsidRPr="00302FFE">
        <w:rPr>
          <w:rFonts w:ascii="Times New Roman" w:eastAsia="Calibri" w:hAnsi="Times New Roman"/>
          <w:sz w:val="28"/>
          <w:szCs w:val="28"/>
        </w:rPr>
        <w:t xml:space="preserve"> (дата обращения 01.0</w:t>
      </w:r>
      <w:r>
        <w:rPr>
          <w:rFonts w:ascii="Times New Roman" w:eastAsia="Calibri" w:hAnsi="Times New Roman"/>
          <w:sz w:val="28"/>
          <w:szCs w:val="28"/>
        </w:rPr>
        <w:t>9</w:t>
      </w:r>
      <w:r w:rsidRPr="00302FFE">
        <w:rPr>
          <w:rFonts w:ascii="Times New Roman" w:eastAsia="Calibri" w:hAnsi="Times New Roman"/>
          <w:sz w:val="28"/>
          <w:szCs w:val="28"/>
        </w:rPr>
        <w:t>.2021)</w:t>
      </w:r>
    </w:p>
    <w:p w14:paraId="10105E04" w14:textId="77777777" w:rsidR="00B631AC" w:rsidRPr="00302FFE" w:rsidRDefault="00B631AC" w:rsidP="00B631AC">
      <w:pPr>
        <w:numPr>
          <w:ilvl w:val="0"/>
          <w:numId w:val="49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302FFE">
        <w:rPr>
          <w:rFonts w:ascii="Times New Roman" w:eastAsia="Calibri" w:hAnsi="Times New Roman"/>
          <w:sz w:val="28"/>
          <w:szCs w:val="28"/>
        </w:rPr>
        <w:t xml:space="preserve">Сайт  </w:t>
      </w:r>
      <w:r w:rsidRPr="00302FFE">
        <w:rPr>
          <w:rFonts w:ascii="Times New Roman" w:hAnsi="Times New Roman"/>
          <w:sz w:val="28"/>
          <w:szCs w:val="28"/>
        </w:rPr>
        <w:t>Институт стратегии развития образования РАО</w:t>
      </w:r>
      <w:r w:rsidRPr="00302FFE">
        <w:rPr>
          <w:color w:val="333333"/>
          <w:sz w:val="36"/>
          <w:szCs w:val="36"/>
        </w:rPr>
        <w:t xml:space="preserve"> </w:t>
      </w:r>
      <w:r w:rsidRPr="00302FFE">
        <w:rPr>
          <w:rFonts w:ascii="Times New Roman" w:eastAsia="Calibri" w:hAnsi="Times New Roman"/>
          <w:sz w:val="28"/>
          <w:szCs w:val="28"/>
        </w:rPr>
        <w:t xml:space="preserve">[Электронный ресурс].- </w:t>
      </w:r>
      <w:hyperlink r:id="rId17" w:history="1">
        <w:r w:rsidRPr="00302FFE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http://form.instrao.ru/</w:t>
        </w:r>
      </w:hyperlink>
      <w:r w:rsidRPr="00302FFE">
        <w:rPr>
          <w:rFonts w:ascii="Times New Roman" w:eastAsia="Calibri" w:hAnsi="Times New Roman"/>
          <w:sz w:val="28"/>
          <w:szCs w:val="28"/>
        </w:rPr>
        <w:t xml:space="preserve"> (дата обращения 01.0</w:t>
      </w:r>
      <w:r>
        <w:rPr>
          <w:rFonts w:ascii="Times New Roman" w:eastAsia="Calibri" w:hAnsi="Times New Roman"/>
          <w:sz w:val="28"/>
          <w:szCs w:val="28"/>
        </w:rPr>
        <w:t>9</w:t>
      </w:r>
      <w:r w:rsidRPr="00302FFE">
        <w:rPr>
          <w:rFonts w:ascii="Times New Roman" w:eastAsia="Calibri" w:hAnsi="Times New Roman"/>
          <w:sz w:val="28"/>
          <w:szCs w:val="28"/>
        </w:rPr>
        <w:t>.2021)</w:t>
      </w:r>
    </w:p>
    <w:p w14:paraId="5EF37E04" w14:textId="77777777" w:rsidR="00B631AC" w:rsidRPr="00077937" w:rsidRDefault="00B631AC" w:rsidP="00B631AC">
      <w:pPr>
        <w:numPr>
          <w:ilvl w:val="0"/>
          <w:numId w:val="49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302FFE">
        <w:rPr>
          <w:rFonts w:ascii="Times New Roman" w:eastAsia="Calibri" w:hAnsi="Times New Roman"/>
          <w:sz w:val="28"/>
          <w:szCs w:val="28"/>
        </w:rPr>
        <w:t>Сайт Российское движение школьников [Электронный ресурс].-</w:t>
      </w:r>
      <w:r w:rsidRPr="00302FFE">
        <w:t xml:space="preserve"> </w:t>
      </w:r>
      <w:hyperlink r:id="rId18" w:history="1">
        <w:r w:rsidRPr="00302FFE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https://xn--d1axz.xn--p1ai/</w:t>
        </w:r>
      </w:hyperlink>
      <w:r w:rsidRPr="00302FFE">
        <w:rPr>
          <w:rFonts w:ascii="Times New Roman" w:eastAsia="Calibri" w:hAnsi="Times New Roman"/>
          <w:sz w:val="28"/>
          <w:szCs w:val="28"/>
        </w:rPr>
        <w:t xml:space="preserve"> (дата обращения 01.0</w:t>
      </w:r>
      <w:r>
        <w:rPr>
          <w:rFonts w:ascii="Times New Roman" w:eastAsia="Calibri" w:hAnsi="Times New Roman"/>
          <w:sz w:val="28"/>
          <w:szCs w:val="28"/>
        </w:rPr>
        <w:t>9</w:t>
      </w:r>
      <w:r w:rsidRPr="00302FFE">
        <w:rPr>
          <w:rFonts w:ascii="Times New Roman" w:eastAsia="Calibri" w:hAnsi="Times New Roman"/>
          <w:sz w:val="28"/>
          <w:szCs w:val="28"/>
        </w:rPr>
        <w:t>.2021)</w:t>
      </w:r>
    </w:p>
    <w:p w14:paraId="3E3652FE" w14:textId="77777777" w:rsidR="00B631AC" w:rsidRDefault="00B631AC" w:rsidP="00B631AC">
      <w:pPr>
        <w:numPr>
          <w:ilvl w:val="0"/>
          <w:numId w:val="49"/>
        </w:numPr>
        <w:tabs>
          <w:tab w:val="clear" w:pos="720"/>
        </w:tabs>
        <w:ind w:left="0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Сайт Института изучения детства, семьи и воспитания Российской Академии наук </w:t>
      </w:r>
      <w:r w:rsidRPr="00302FFE">
        <w:rPr>
          <w:rFonts w:ascii="Times New Roman" w:eastAsia="Calibri" w:hAnsi="Times New Roman"/>
          <w:sz w:val="28"/>
          <w:szCs w:val="28"/>
        </w:rPr>
        <w:t xml:space="preserve">[Электронный ресурс].- </w:t>
      </w:r>
      <w:hyperlink r:id="rId19" w:history="1">
        <w:r w:rsidRPr="00752F8B">
          <w:rPr>
            <w:rStyle w:val="af3"/>
            <w:rFonts w:eastAsia="Calibri"/>
            <w:sz w:val="28"/>
            <w:szCs w:val="28"/>
          </w:rPr>
          <w:t>https://институтвоспитания.рф/programmy-vospitaniya/</w:t>
        </w:r>
      </w:hyperlink>
      <w:r>
        <w:rPr>
          <w:rFonts w:ascii="Times New Roman" w:eastAsia="Calibri" w:hAnsi="Times New Roman"/>
          <w:sz w:val="28"/>
          <w:szCs w:val="28"/>
        </w:rPr>
        <w:t xml:space="preserve">;  </w:t>
      </w:r>
      <w:hyperlink r:id="rId20" w:history="1">
        <w:r w:rsidRPr="00752F8B">
          <w:rPr>
            <w:rStyle w:val="af3"/>
            <w:rFonts w:eastAsia="Calibri"/>
            <w:sz w:val="28"/>
            <w:szCs w:val="28"/>
          </w:rPr>
          <w:t>https://институтвоспитания.рф/institut/projects/soveshaniya-po-programmam-vospitanya/</w:t>
        </w:r>
      </w:hyperlink>
      <w:r>
        <w:rPr>
          <w:rFonts w:ascii="Times New Roman" w:eastAsia="Calibri" w:hAnsi="Times New Roman"/>
          <w:sz w:val="28"/>
          <w:szCs w:val="28"/>
        </w:rPr>
        <w:t xml:space="preserve"> (дата обращения 01.09</w:t>
      </w:r>
      <w:r w:rsidRPr="0055210C">
        <w:rPr>
          <w:rFonts w:ascii="Times New Roman" w:eastAsia="Calibri" w:hAnsi="Times New Roman"/>
          <w:sz w:val="28"/>
          <w:szCs w:val="28"/>
        </w:rPr>
        <w:t>.2021)</w:t>
      </w:r>
    </w:p>
    <w:p w14:paraId="451AB78F" w14:textId="77777777" w:rsidR="00B631AC" w:rsidRPr="0055210C" w:rsidRDefault="00B631AC" w:rsidP="00B631AC">
      <w:pPr>
        <w:numPr>
          <w:ilvl w:val="0"/>
          <w:numId w:val="49"/>
        </w:numPr>
        <w:tabs>
          <w:tab w:val="clear" w:pos="720"/>
        </w:tabs>
        <w:ind w:left="0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Вестник образования </w:t>
      </w:r>
      <w:r w:rsidRPr="00302FFE">
        <w:rPr>
          <w:rFonts w:ascii="Times New Roman" w:eastAsia="Calibri" w:hAnsi="Times New Roman"/>
          <w:sz w:val="28"/>
          <w:szCs w:val="28"/>
        </w:rPr>
        <w:t>[Электронный ресурс].-</w:t>
      </w:r>
      <w:r w:rsidRPr="00302FFE"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21" w:history="1">
        <w:r w:rsidRPr="00752F8B">
          <w:rPr>
            <w:rStyle w:val="af3"/>
            <w:rFonts w:eastAsia="Calibri"/>
            <w:sz w:val="28"/>
            <w:szCs w:val="28"/>
          </w:rPr>
          <w:t>https://vestnik.edu.ru/</w:t>
        </w:r>
      </w:hyperlink>
      <w:r>
        <w:rPr>
          <w:rFonts w:ascii="Times New Roman" w:eastAsia="Calibri" w:hAnsi="Times New Roman"/>
          <w:sz w:val="28"/>
          <w:szCs w:val="28"/>
        </w:rPr>
        <w:t xml:space="preserve"> (дата обращения 01.09.2021)</w:t>
      </w:r>
    </w:p>
    <w:p w14:paraId="0620A55F" w14:textId="77777777" w:rsidR="00961371" w:rsidRPr="00FC1188" w:rsidRDefault="00961371" w:rsidP="00961371">
      <w:pPr>
        <w:pStyle w:val="af2"/>
        <w:ind w:left="786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14:paraId="2D74D4ED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6195067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42E641F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2C3D7E5" w14:textId="77777777" w:rsidR="00961371" w:rsidRPr="00FC1188" w:rsidRDefault="00961371" w:rsidP="009613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 w:bidi="en-US"/>
        </w:rPr>
        <w:sectPr w:rsidR="00961371" w:rsidRPr="00FC1188" w:rsidSect="009B6407">
          <w:type w:val="continuous"/>
          <w:pgSz w:w="11905" w:h="16837"/>
          <w:pgMar w:top="1134" w:right="990" w:bottom="1134" w:left="1134" w:header="709" w:footer="720" w:gutter="0"/>
          <w:cols w:space="720"/>
          <w:docGrid w:linePitch="299"/>
        </w:sectPr>
      </w:pPr>
    </w:p>
    <w:p w14:paraId="6E3E55D6" w14:textId="1CC7A520" w:rsidR="00961371" w:rsidRPr="0050030C" w:rsidRDefault="00961371" w:rsidP="00961371">
      <w:pPr>
        <w:pStyle w:val="af2"/>
        <w:ind w:firstLine="652"/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50030C">
        <w:rPr>
          <w:rFonts w:ascii="Times New Roman" w:hAnsi="Times New Roman" w:cs="Times New Roman"/>
          <w:b/>
          <w:caps/>
          <w:sz w:val="32"/>
          <w:szCs w:val="32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ИНВАРИАНТНОГО </w:t>
      </w:r>
      <w:r w:rsidRPr="0050030C">
        <w:rPr>
          <w:rFonts w:ascii="Times New Roman" w:hAnsi="Times New Roman" w:cs="Times New Roman"/>
          <w:b/>
          <w:caps/>
          <w:sz w:val="32"/>
          <w:szCs w:val="32"/>
        </w:rPr>
        <w:t>МОДУЛЯ</w:t>
      </w:r>
    </w:p>
    <w:p w14:paraId="686FF74A" w14:textId="77777777" w:rsidR="00961371" w:rsidRPr="00FC1188" w:rsidRDefault="00961371" w:rsidP="00961371">
      <w:pPr>
        <w:pStyle w:val="af2"/>
        <w:ind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6EB829" w14:textId="77777777" w:rsidR="00961371" w:rsidRPr="00FC1188" w:rsidRDefault="00961371" w:rsidP="00F42F9B">
      <w:pPr>
        <w:pStyle w:val="af2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88">
        <w:rPr>
          <w:rFonts w:ascii="Times New Roman" w:hAnsi="Times New Roman" w:cs="Times New Roman"/>
          <w:b/>
          <w:sz w:val="28"/>
          <w:szCs w:val="28"/>
        </w:rPr>
        <w:t>Характеристика оценочных средств</w:t>
      </w:r>
    </w:p>
    <w:p w14:paraId="749BD468" w14:textId="77777777" w:rsidR="00961371" w:rsidRPr="00FC1188" w:rsidRDefault="00961371" w:rsidP="00961371">
      <w:pPr>
        <w:pStyle w:val="af2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14:paraId="19309FFB" w14:textId="77777777" w:rsidR="00961371" w:rsidRPr="00FC1188" w:rsidRDefault="00961371" w:rsidP="00961371">
      <w:pPr>
        <w:pStyle w:val="af2"/>
        <w:ind w:firstLine="6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>Комплект оценочных средств предназначен для оценки текущих, промежуточных результатов освоения программы.</w:t>
      </w:r>
    </w:p>
    <w:p w14:paraId="79761FF2" w14:textId="77777777" w:rsidR="00961371" w:rsidRPr="00FC1188" w:rsidRDefault="00961371" w:rsidP="00961371">
      <w:pPr>
        <w:pStyle w:val="af2"/>
        <w:ind w:firstLine="6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88">
        <w:rPr>
          <w:rFonts w:ascii="Times New Roman" w:hAnsi="Times New Roman" w:cs="Times New Roman"/>
          <w:sz w:val="28"/>
          <w:szCs w:val="28"/>
        </w:rPr>
        <w:t>Виды, формы и методы контроля отражены в таблице.</w:t>
      </w:r>
    </w:p>
    <w:p w14:paraId="43B476DB" w14:textId="77777777" w:rsidR="00961371" w:rsidRPr="00FC1188" w:rsidRDefault="00961371" w:rsidP="00961371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5143"/>
        <w:gridCol w:w="4295"/>
        <w:gridCol w:w="3057"/>
      </w:tblGrid>
      <w:tr w:rsidR="00961371" w:rsidRPr="00FC1188" w14:paraId="346C5D15" w14:textId="77777777" w:rsidTr="00961371">
        <w:trPr>
          <w:trHeight w:val="958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097A1" w14:textId="77777777" w:rsidR="00961371" w:rsidRPr="00625E67" w:rsidRDefault="00961371" w:rsidP="00961371">
            <w:pPr>
              <w:pStyle w:val="af2"/>
              <w:ind w:firstLine="652"/>
              <w:jc w:val="both"/>
              <w:rPr>
                <w:rFonts w:ascii="Times New Roman" w:hAnsi="Times New Roman" w:cs="Times New Roman"/>
                <w:i/>
              </w:rPr>
            </w:pPr>
            <w:r w:rsidRPr="00625E6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60728" w14:textId="77777777" w:rsidR="00961371" w:rsidRPr="00625E67" w:rsidRDefault="00961371" w:rsidP="00961371">
            <w:pPr>
              <w:pStyle w:val="af2"/>
              <w:ind w:firstLine="652"/>
              <w:jc w:val="both"/>
              <w:rPr>
                <w:rFonts w:ascii="Times New Roman" w:hAnsi="Times New Roman" w:cs="Times New Roman"/>
                <w:i/>
              </w:rPr>
            </w:pPr>
            <w:r w:rsidRPr="00625E67">
              <w:rPr>
                <w:rFonts w:ascii="Times New Roman" w:hAnsi="Times New Roman" w:cs="Times New Roman"/>
              </w:rPr>
              <w:t>Наименование модуля, раздела, темы программы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D5330" w14:textId="77777777" w:rsidR="00961371" w:rsidRPr="00625E67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625E67">
              <w:rPr>
                <w:rFonts w:ascii="Times New Roman" w:hAnsi="Times New Roman" w:cs="Times New Roman"/>
              </w:rPr>
              <w:t>Форма и метод контроля, наименование контрольного мероприятия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D211F" w14:textId="77777777" w:rsidR="00961371" w:rsidRPr="00625E67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625E67">
              <w:rPr>
                <w:rFonts w:ascii="Times New Roman" w:hAnsi="Times New Roman" w:cs="Times New Roman"/>
              </w:rPr>
              <w:t>Вид контроля</w:t>
            </w:r>
          </w:p>
        </w:tc>
      </w:tr>
      <w:tr w:rsidR="00961371" w:rsidRPr="00FC1188" w14:paraId="153386D8" w14:textId="77777777" w:rsidTr="00961371">
        <w:trPr>
          <w:trHeight w:val="283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B8A9" w14:textId="77777777" w:rsidR="00961371" w:rsidRPr="00625E67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25E67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F08D" w14:textId="77777777" w:rsidR="00961371" w:rsidRPr="0050030C" w:rsidRDefault="00961371" w:rsidP="00961371">
            <w:pPr>
              <w:pStyle w:val="af2"/>
              <w:ind w:right="65"/>
              <w:jc w:val="both"/>
              <w:rPr>
                <w:rFonts w:ascii="Times New Roman" w:hAnsi="Times New Roman" w:cs="Times New Roman"/>
              </w:rPr>
            </w:pPr>
            <w:r w:rsidRPr="0050030C">
              <w:rPr>
                <w:rFonts w:ascii="Times New Roman" w:hAnsi="Times New Roman" w:cs="Times New Roman"/>
              </w:rPr>
              <w:t xml:space="preserve">Тема 1.1. Нормативно-правовая база реабилитации и </w:t>
            </w:r>
            <w:proofErr w:type="spellStart"/>
            <w:r w:rsidRPr="0050030C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50030C">
              <w:rPr>
                <w:rFonts w:ascii="Times New Roman" w:hAnsi="Times New Roman" w:cs="Times New Roman"/>
              </w:rPr>
              <w:t xml:space="preserve">  детей с ОВЗ, и/или инвалидностью, в образовательных организациях</w:t>
            </w:r>
            <w:r>
              <w:rPr>
                <w:rFonts w:ascii="Times New Roman" w:hAnsi="Times New Roman" w:cs="Times New Roman"/>
              </w:rPr>
              <w:t>. Входная диагностика</w:t>
            </w:r>
            <w:r w:rsidRPr="0050030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442A" w14:textId="77777777" w:rsidR="00961371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pacing w:val="-1"/>
              </w:rPr>
            </w:pPr>
            <w:r w:rsidRPr="00625E67">
              <w:rPr>
                <w:rFonts w:ascii="Times New Roman" w:hAnsi="Times New Roman" w:cs="Times New Roman"/>
                <w:spacing w:val="-1"/>
              </w:rPr>
              <w:t>Самостоятельная работа  (СР -1)</w:t>
            </w:r>
          </w:p>
          <w:p w14:paraId="5AF7CB29" w14:textId="77777777" w:rsidR="00961371" w:rsidRPr="00625E67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Тестирование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9BDCE" w14:textId="77777777" w:rsidR="00961371" w:rsidRPr="00625E67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25E67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961371" w:rsidRPr="00FC1188" w14:paraId="5700E721" w14:textId="77777777" w:rsidTr="00961371">
        <w:trPr>
          <w:trHeight w:val="283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BB72" w14:textId="77777777" w:rsidR="00961371" w:rsidRPr="00625E67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25E67">
              <w:rPr>
                <w:rFonts w:ascii="Times New Roman" w:hAnsi="Times New Roman" w:cs="Times New Roman"/>
                <w:bCs/>
              </w:rPr>
              <w:t xml:space="preserve">1.2. 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0058" w14:textId="77777777" w:rsidR="00961371" w:rsidRPr="0050030C" w:rsidRDefault="00961371" w:rsidP="00961371">
            <w:pPr>
              <w:pStyle w:val="af8"/>
              <w:ind w:right="65" w:firstLine="0"/>
            </w:pPr>
            <w:r w:rsidRPr="0050030C">
              <w:t xml:space="preserve">Тема 1.2. </w:t>
            </w:r>
            <w:r w:rsidRPr="0050030C">
              <w:rPr>
                <w:bCs/>
              </w:rPr>
              <w:t xml:space="preserve">МКФ как основа организации реабилитации и </w:t>
            </w:r>
            <w:proofErr w:type="spellStart"/>
            <w:r w:rsidRPr="0050030C">
              <w:rPr>
                <w:bCs/>
              </w:rPr>
              <w:t>абилитации</w:t>
            </w:r>
            <w:proofErr w:type="spellEnd"/>
            <w:r w:rsidRPr="0050030C">
              <w:rPr>
                <w:bCs/>
              </w:rPr>
              <w:t xml:space="preserve"> обучающихся с инвалидностью и ОВЗ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1A71" w14:textId="77777777" w:rsidR="00961371" w:rsidRPr="00625E67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pacing w:val="-1"/>
              </w:rPr>
            </w:pPr>
            <w:r w:rsidRPr="00625E67">
              <w:rPr>
                <w:rFonts w:ascii="Times New Roman" w:hAnsi="Times New Roman" w:cs="Times New Roman"/>
                <w:spacing w:val="-1"/>
              </w:rPr>
              <w:t>Самостоятельная работа  (СР -2)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3F29" w14:textId="77777777" w:rsidR="00961371" w:rsidRPr="00625E67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25E67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961371" w:rsidRPr="00FC1188" w14:paraId="5914584A" w14:textId="77777777" w:rsidTr="00961371">
        <w:trPr>
          <w:trHeight w:val="283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B1A8" w14:textId="77777777" w:rsidR="00961371" w:rsidRPr="00625E67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25E67">
              <w:rPr>
                <w:rFonts w:ascii="Times New Roman" w:hAnsi="Times New Roman" w:cs="Times New Roman"/>
                <w:bCs/>
              </w:rPr>
              <w:t>1.3</w:t>
            </w:r>
          </w:p>
          <w:p w14:paraId="673F5D9C" w14:textId="77777777" w:rsidR="00961371" w:rsidRPr="00625E67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12E0" w14:textId="77777777" w:rsidR="00961371" w:rsidRPr="0050030C" w:rsidRDefault="00961371" w:rsidP="00961371">
            <w:pPr>
              <w:pStyle w:val="Default"/>
              <w:ind w:right="178"/>
              <w:jc w:val="both"/>
              <w:rPr>
                <w:color w:val="auto"/>
              </w:rPr>
            </w:pPr>
            <w:r w:rsidRPr="0050030C">
              <w:rPr>
                <w:color w:val="auto"/>
              </w:rPr>
              <w:t xml:space="preserve">Тема 1.3. </w:t>
            </w:r>
            <w:r w:rsidRPr="0050030C">
              <w:rPr>
                <w:rFonts w:eastAsia="Times New Roman"/>
                <w:bCs/>
              </w:rPr>
              <w:t xml:space="preserve">Индивидуальная программа реабилитации и </w:t>
            </w:r>
            <w:proofErr w:type="spellStart"/>
            <w:r w:rsidRPr="0050030C">
              <w:rPr>
                <w:rFonts w:eastAsia="Times New Roman"/>
                <w:bCs/>
              </w:rPr>
              <w:t>абилитации</w:t>
            </w:r>
            <w:proofErr w:type="spellEnd"/>
            <w:r w:rsidRPr="0050030C">
              <w:rPr>
                <w:rFonts w:eastAsia="Times New Roman"/>
                <w:bCs/>
              </w:rPr>
              <w:t xml:space="preserve"> инвалида</w:t>
            </w:r>
            <w:r>
              <w:rPr>
                <w:color w:val="auto"/>
              </w:rPr>
              <w:t xml:space="preserve">  </w:t>
            </w:r>
          </w:p>
          <w:p w14:paraId="159BCFC1" w14:textId="77777777" w:rsidR="00961371" w:rsidRPr="0050030C" w:rsidRDefault="00961371" w:rsidP="00961371">
            <w:pPr>
              <w:pStyle w:val="Default"/>
              <w:ind w:right="65"/>
              <w:jc w:val="both"/>
              <w:rPr>
                <w:i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D151" w14:textId="77777777" w:rsidR="00961371" w:rsidRPr="0050030C" w:rsidRDefault="00961371" w:rsidP="0096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Самостоятельная работа  (СР -3)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3DEBB" w14:textId="77777777" w:rsidR="00961371" w:rsidRPr="00625E67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25E67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961371" w:rsidRPr="00FC1188" w14:paraId="7D2F5AD3" w14:textId="77777777" w:rsidTr="00961371">
        <w:trPr>
          <w:trHeight w:val="283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FD19" w14:textId="77777777" w:rsidR="00961371" w:rsidRPr="00625E67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25E67">
              <w:rPr>
                <w:rFonts w:ascii="Times New Roman" w:hAnsi="Times New Roman" w:cs="Times New Roman"/>
                <w:bCs/>
              </w:rPr>
              <w:t>1.4.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AFB4" w14:textId="77777777" w:rsidR="00961371" w:rsidRPr="0050030C" w:rsidRDefault="00961371" w:rsidP="00961371">
            <w:pPr>
              <w:shd w:val="clear" w:color="auto" w:fill="FFFFFF"/>
              <w:spacing w:after="0" w:afterAutospacing="1" w:line="230" w:lineRule="atLeast"/>
              <w:ind w:left="-57" w:right="65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1.4. </w:t>
            </w:r>
            <w:r w:rsidRPr="00500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Образование детей с ОВЗ и/или инвалидностью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5D63" w14:textId="77777777" w:rsidR="00961371" w:rsidRPr="0050030C" w:rsidRDefault="00961371" w:rsidP="0096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Самостоятельная работа  (СР -4)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865E" w14:textId="77777777" w:rsidR="00961371" w:rsidRPr="00625E67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25E67">
              <w:rPr>
                <w:rFonts w:ascii="Times New Roman" w:hAnsi="Times New Roman" w:cs="Times New Roman"/>
              </w:rPr>
              <w:t>Текущий контроль</w:t>
            </w:r>
          </w:p>
          <w:p w14:paraId="6FB49119" w14:textId="77777777" w:rsidR="00961371" w:rsidRPr="00625E67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371" w:rsidRPr="00FC1188" w14:paraId="56A03B97" w14:textId="77777777" w:rsidTr="00961371">
        <w:trPr>
          <w:trHeight w:val="283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3C54" w14:textId="77777777" w:rsidR="00961371" w:rsidRPr="00625E67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16BD" w14:textId="77777777" w:rsidR="00961371" w:rsidRPr="0050030C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50030C">
              <w:rPr>
                <w:rFonts w:ascii="Times New Roman" w:hAnsi="Times New Roman" w:cs="Times New Roman"/>
                <w:bCs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Cs/>
              </w:rPr>
              <w:t>. Выходная диагностика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41A8" w14:textId="77777777" w:rsidR="00961371" w:rsidRPr="00625E67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25E67">
              <w:rPr>
                <w:rFonts w:ascii="Times New Roman" w:hAnsi="Times New Roman" w:cs="Times New Roman"/>
                <w:bCs/>
              </w:rPr>
              <w:t xml:space="preserve">Зачет по 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625E67">
              <w:rPr>
                <w:rFonts w:ascii="Times New Roman" w:hAnsi="Times New Roman" w:cs="Times New Roman"/>
                <w:bCs/>
              </w:rPr>
              <w:t>езультат</w:t>
            </w:r>
            <w:r>
              <w:rPr>
                <w:rFonts w:ascii="Times New Roman" w:hAnsi="Times New Roman" w:cs="Times New Roman"/>
                <w:bCs/>
              </w:rPr>
              <w:t>ам</w:t>
            </w:r>
            <w:r w:rsidRPr="00625E67">
              <w:rPr>
                <w:rFonts w:ascii="Times New Roman" w:hAnsi="Times New Roman" w:cs="Times New Roman"/>
                <w:bCs/>
              </w:rPr>
              <w:t xml:space="preserve"> выполнения </w:t>
            </w:r>
            <w:r>
              <w:rPr>
                <w:rFonts w:ascii="Times New Roman" w:hAnsi="Times New Roman" w:cs="Times New Roman"/>
                <w:bCs/>
              </w:rPr>
              <w:t>самостоятельных работ. Тестирование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F7A36" w14:textId="77777777" w:rsidR="00961371" w:rsidRPr="00625E67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</w:t>
            </w:r>
          </w:p>
        </w:tc>
      </w:tr>
    </w:tbl>
    <w:p w14:paraId="5C1AEA38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98426F" w14:textId="77777777" w:rsidR="00961371" w:rsidRDefault="00961371" w:rsidP="00961371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88">
        <w:rPr>
          <w:rFonts w:ascii="Times New Roman" w:hAnsi="Times New Roman" w:cs="Times New Roman"/>
          <w:b/>
          <w:sz w:val="28"/>
          <w:szCs w:val="28"/>
        </w:rPr>
        <w:t>4.2. Комплект оценочных средств</w:t>
      </w:r>
    </w:p>
    <w:p w14:paraId="5F3958DD" w14:textId="77777777" w:rsidR="00961371" w:rsidRDefault="00961371" w:rsidP="00961371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</w:pPr>
    </w:p>
    <w:p w14:paraId="36130D7F" w14:textId="77777777" w:rsidR="00961371" w:rsidRPr="000509BD" w:rsidRDefault="00961371" w:rsidP="00961371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</w:pPr>
      <w:r w:rsidRPr="000509BD"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  <w:t>Входная (выходная) диагностика</w:t>
      </w:r>
    </w:p>
    <w:p w14:paraId="13F99A9B" w14:textId="77777777" w:rsidR="00961371" w:rsidRPr="000509BD" w:rsidRDefault="00961371" w:rsidP="00961371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</w:pPr>
      <w:r w:rsidRPr="000509BD"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  <w:lastRenderedPageBreak/>
        <w:t xml:space="preserve">Форма диагностики – </w:t>
      </w:r>
      <w:r w:rsidRPr="000509BD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тестирование  (10 вопросов)</w:t>
      </w:r>
    </w:p>
    <w:p w14:paraId="69ACDB23" w14:textId="77777777" w:rsidR="00961371" w:rsidRPr="000509BD" w:rsidRDefault="00961371" w:rsidP="00961371">
      <w:pPr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9BD">
        <w:rPr>
          <w:rFonts w:ascii="Times New Roman" w:hAnsi="Times New Roman" w:cs="Times New Roman"/>
          <w:b/>
          <w:sz w:val="28"/>
          <w:szCs w:val="28"/>
        </w:rPr>
        <w:t>Контролируемый результат</w:t>
      </w:r>
      <w:r w:rsidRPr="000509B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509BD">
        <w:rPr>
          <w:rFonts w:ascii="Times New Roman" w:hAnsi="Times New Roman" w:cs="Times New Roman"/>
          <w:sz w:val="28"/>
          <w:szCs w:val="28"/>
        </w:rPr>
        <w:t xml:space="preserve">знает </w:t>
      </w:r>
      <w:r w:rsidRPr="000509BD">
        <w:rPr>
          <w:rFonts w:ascii="Times New Roman" w:eastAsia="Times New Roman" w:hAnsi="Times New Roman" w:cs="Times New Roman"/>
          <w:sz w:val="28"/>
          <w:szCs w:val="28"/>
        </w:rPr>
        <w:t xml:space="preserve"> нормативные документы по вопросам реабилитации и </w:t>
      </w:r>
      <w:proofErr w:type="spellStart"/>
      <w:r w:rsidRPr="000509BD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0509BD">
        <w:rPr>
          <w:rFonts w:ascii="Times New Roman" w:eastAsia="Times New Roman" w:hAnsi="Times New Roman" w:cs="Times New Roman"/>
          <w:sz w:val="28"/>
          <w:szCs w:val="28"/>
        </w:rPr>
        <w:t xml:space="preserve"> детей с ОВЗ и инвалидностью; терминологическую базу, современные концепции и основные принципы комплексной реабилитации и </w:t>
      </w:r>
      <w:proofErr w:type="spellStart"/>
      <w:r w:rsidRPr="000509BD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0509BD">
        <w:rPr>
          <w:rFonts w:ascii="Times New Roman" w:eastAsia="Times New Roman" w:hAnsi="Times New Roman" w:cs="Times New Roman"/>
          <w:sz w:val="28"/>
          <w:szCs w:val="28"/>
        </w:rPr>
        <w:t xml:space="preserve"> инвалидов и детей инвалидов; международные и российские нормативные документы, регламентирующие проведение комплексной реабилитации и </w:t>
      </w:r>
      <w:proofErr w:type="spellStart"/>
      <w:r w:rsidRPr="000509BD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0509BD">
        <w:rPr>
          <w:rFonts w:ascii="Times New Roman" w:eastAsia="Times New Roman" w:hAnsi="Times New Roman" w:cs="Times New Roman"/>
          <w:sz w:val="28"/>
          <w:szCs w:val="28"/>
        </w:rPr>
        <w:t xml:space="preserve"> инвалидов и детей-инвалидов; современные технологии обучения, воспитания, </w:t>
      </w:r>
      <w:proofErr w:type="spellStart"/>
      <w:r w:rsidRPr="000509BD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0509BD">
        <w:rPr>
          <w:rFonts w:ascii="Times New Roman" w:eastAsia="Times New Roman" w:hAnsi="Times New Roman" w:cs="Times New Roman"/>
          <w:sz w:val="28"/>
          <w:szCs w:val="28"/>
        </w:rPr>
        <w:t xml:space="preserve"> и реабилитации инвалидов (детей-инвалидов).</w:t>
      </w:r>
    </w:p>
    <w:p w14:paraId="275FBBB6" w14:textId="77777777" w:rsidR="00961371" w:rsidRPr="000509BD" w:rsidRDefault="00961371" w:rsidP="00961371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9BD">
        <w:rPr>
          <w:rFonts w:ascii="Times New Roman" w:hAnsi="Times New Roman" w:cs="Times New Roman"/>
          <w:b/>
          <w:sz w:val="28"/>
          <w:szCs w:val="28"/>
        </w:rPr>
        <w:t xml:space="preserve">Требования к выполнению работы: </w:t>
      </w:r>
      <w:r w:rsidRPr="000509BD">
        <w:rPr>
          <w:rFonts w:ascii="Times New Roman" w:hAnsi="Times New Roman" w:cs="Times New Roman"/>
          <w:sz w:val="28"/>
          <w:szCs w:val="28"/>
        </w:rPr>
        <w:t>Работа выполняется индивидуально.</w:t>
      </w:r>
    </w:p>
    <w:p w14:paraId="1EB10179" w14:textId="77777777" w:rsidR="00961371" w:rsidRPr="00A27F9A" w:rsidRDefault="00961371" w:rsidP="00961371">
      <w:pPr>
        <w:pStyle w:val="af2"/>
        <w:jc w:val="both"/>
        <w:rPr>
          <w:rFonts w:ascii="Times New Roman" w:hAnsi="Times New Roman" w:cs="Times New Roman"/>
          <w:i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998"/>
        <w:gridCol w:w="5500"/>
      </w:tblGrid>
      <w:tr w:rsidR="00961371" w:rsidRPr="004027D1" w14:paraId="419889E3" w14:textId="77777777" w:rsidTr="00961371">
        <w:trPr>
          <w:trHeight w:val="426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235F5" w14:textId="77777777" w:rsidR="00961371" w:rsidRPr="004027D1" w:rsidRDefault="00961371" w:rsidP="009613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B7EC" w14:textId="77777777" w:rsidR="00961371" w:rsidRPr="004027D1" w:rsidRDefault="00961371" w:rsidP="009613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91C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роцент правильных ответов</w:t>
            </w:r>
          </w:p>
        </w:tc>
      </w:tr>
      <w:tr w:rsidR="00961371" w:rsidRPr="00223EA1" w14:paraId="728E6C58" w14:textId="77777777" w:rsidTr="00961371">
        <w:trPr>
          <w:trHeight w:val="426"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A94D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AEA9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Менее 80%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725E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80 % и более</w:t>
            </w:r>
          </w:p>
        </w:tc>
      </w:tr>
      <w:tr w:rsidR="00961371" w:rsidRPr="00223EA1" w14:paraId="2915188C" w14:textId="77777777" w:rsidTr="00961371">
        <w:trPr>
          <w:trHeight w:val="4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50E5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Выбор правильного ответа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4CD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не зачтено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4716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зачтено</w:t>
            </w:r>
          </w:p>
        </w:tc>
      </w:tr>
    </w:tbl>
    <w:p w14:paraId="295B6896" w14:textId="77777777" w:rsidR="00961371" w:rsidRDefault="00961371" w:rsidP="00961371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</w:pPr>
    </w:p>
    <w:p w14:paraId="32C7FF09" w14:textId="77777777" w:rsidR="00961371" w:rsidRPr="000509BD" w:rsidRDefault="00961371" w:rsidP="00961371">
      <w:pPr>
        <w:spacing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en-US" w:bidi="en-US"/>
        </w:rPr>
      </w:pPr>
      <w:r w:rsidRPr="000509BD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Содержание диагностики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 (</w:t>
      </w:r>
      <w:r w:rsidRPr="000509BD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примеры вопросов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)</w:t>
      </w:r>
      <w:r w:rsidRPr="000509BD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7873"/>
      </w:tblGrid>
      <w:tr w:rsidR="00961371" w14:paraId="18026B48" w14:textId="77777777" w:rsidTr="00961371">
        <w:tc>
          <w:tcPr>
            <w:tcW w:w="817" w:type="dxa"/>
          </w:tcPr>
          <w:p w14:paraId="3D8FCD1E" w14:textId="77777777" w:rsidR="00961371" w:rsidRPr="005B3729" w:rsidRDefault="00961371" w:rsidP="00961371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  <w:r w:rsidRPr="005B372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6095" w:type="dxa"/>
          </w:tcPr>
          <w:p w14:paraId="50BCD15D" w14:textId="77777777" w:rsidR="00961371" w:rsidRPr="005B3729" w:rsidRDefault="00961371" w:rsidP="00961371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  <w:r w:rsidRPr="005B372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  <w:t>Вопросы</w:t>
            </w:r>
          </w:p>
          <w:p w14:paraId="76B8B1FA" w14:textId="77777777" w:rsidR="00961371" w:rsidRPr="005B3729" w:rsidRDefault="00961371" w:rsidP="00961371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7873" w:type="dxa"/>
          </w:tcPr>
          <w:p w14:paraId="2690B1D1" w14:textId="77777777" w:rsidR="00961371" w:rsidRPr="005B3729" w:rsidRDefault="00961371" w:rsidP="00961371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  <w:r w:rsidRPr="005B372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  <w:t>Выбор одного или нескольких ответов</w:t>
            </w:r>
          </w:p>
        </w:tc>
      </w:tr>
      <w:tr w:rsidR="00961371" w14:paraId="0FE7E6CF" w14:textId="77777777" w:rsidTr="00961371">
        <w:tc>
          <w:tcPr>
            <w:tcW w:w="817" w:type="dxa"/>
          </w:tcPr>
          <w:p w14:paraId="2FDA6028" w14:textId="77777777" w:rsidR="00961371" w:rsidRPr="005B3729" w:rsidRDefault="00961371" w:rsidP="00F42F9B">
            <w:pPr>
              <w:pStyle w:val="a5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</w:tcPr>
          <w:p w14:paraId="67A79E71" w14:textId="77777777" w:rsidR="00961371" w:rsidRPr="00354FB2" w:rsidRDefault="00961371" w:rsidP="00961371">
            <w:pPr>
              <w:pStyle w:val="headertext"/>
              <w:shd w:val="clear" w:color="auto" w:fill="FFFFFF"/>
              <w:spacing w:before="0" w:beforeAutospacing="0" w:after="240" w:afterAutospacing="0"/>
              <w:textAlignment w:val="baseline"/>
              <w:rPr>
                <w:bCs/>
                <w:color w:val="444444"/>
              </w:rPr>
            </w:pPr>
            <w:r w:rsidRPr="00076F9A">
              <w:rPr>
                <w:bCs/>
                <w:color w:val="444444"/>
              </w:rPr>
              <w:t xml:space="preserve">Национальный стандарт Российской </w:t>
            </w:r>
            <w:proofErr w:type="spellStart"/>
            <w:r w:rsidRPr="00076F9A">
              <w:rPr>
                <w:bCs/>
                <w:color w:val="444444"/>
              </w:rPr>
              <w:t>Федерации«Реабилитация</w:t>
            </w:r>
            <w:proofErr w:type="spellEnd"/>
            <w:r w:rsidRPr="00076F9A">
              <w:rPr>
                <w:bCs/>
                <w:color w:val="444444"/>
              </w:rPr>
              <w:t xml:space="preserve"> инвалидов. Система реабилитации инвалидов и </w:t>
            </w:r>
            <w:proofErr w:type="spellStart"/>
            <w:r w:rsidRPr="00076F9A">
              <w:rPr>
                <w:bCs/>
                <w:color w:val="444444"/>
              </w:rPr>
              <w:t>абилитации</w:t>
            </w:r>
            <w:proofErr w:type="spellEnd"/>
            <w:r w:rsidRPr="00076F9A">
              <w:rPr>
                <w:bCs/>
                <w:color w:val="444444"/>
              </w:rPr>
              <w:t xml:space="preserve"> детей-инвалидов»</w:t>
            </w:r>
            <w:r>
              <w:rPr>
                <w:bCs/>
                <w:color w:val="444444"/>
              </w:rPr>
              <w:t xml:space="preserve"> </w:t>
            </w:r>
            <w:r w:rsidRPr="00076F9A">
              <w:rPr>
                <w:color w:val="444444"/>
                <w:shd w:val="clear" w:color="auto" w:fill="FFFFFF"/>
              </w:rPr>
              <w:t>способствует: </w:t>
            </w:r>
          </w:p>
        </w:tc>
        <w:tc>
          <w:tcPr>
            <w:tcW w:w="7873" w:type="dxa"/>
          </w:tcPr>
          <w:p w14:paraId="247652EF" w14:textId="77777777" w:rsidR="00961371" w:rsidRPr="00076F9A" w:rsidRDefault="00961371" w:rsidP="00F42F9B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076F9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объективизации и систематизации информации о потребностях инвалидов, в том числе детей-инвалидов, в реабилитации и </w:t>
            </w:r>
            <w:proofErr w:type="spellStart"/>
            <w:r w:rsidRPr="00076F9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076F9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;</w:t>
            </w:r>
          </w:p>
          <w:p w14:paraId="6A58544B" w14:textId="77777777" w:rsidR="00961371" w:rsidRPr="00076F9A" w:rsidRDefault="00961371" w:rsidP="00961371">
            <w:pPr>
              <w:jc w:val="both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59A6A74C" w14:textId="77777777" w:rsidR="00961371" w:rsidRPr="00076F9A" w:rsidRDefault="00961371" w:rsidP="00F42F9B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076F9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формированию ресурсов субъекта Российской Федерации и на федеральном уровне в области реабилитации и </w:t>
            </w:r>
            <w:proofErr w:type="spellStart"/>
            <w:r w:rsidRPr="00076F9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076F9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, а также составлению информационно-справочных материалов для специалистов и граждан; </w:t>
            </w:r>
          </w:p>
          <w:p w14:paraId="696CF795" w14:textId="77777777" w:rsidR="00961371" w:rsidRPr="00076F9A" w:rsidRDefault="00961371" w:rsidP="00961371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1462FB54" w14:textId="77777777" w:rsidR="00961371" w:rsidRPr="00076F9A" w:rsidRDefault="00961371" w:rsidP="00F42F9B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076F9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разработке адаптированных основных общеобразовательных программ образования детей-инвалидов </w:t>
            </w:r>
          </w:p>
          <w:p w14:paraId="34508415" w14:textId="77777777" w:rsidR="00961371" w:rsidRPr="00076F9A" w:rsidRDefault="00961371" w:rsidP="00961371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</w:tr>
      <w:tr w:rsidR="00961371" w14:paraId="22C2E61E" w14:textId="77777777" w:rsidTr="00961371">
        <w:tc>
          <w:tcPr>
            <w:tcW w:w="817" w:type="dxa"/>
          </w:tcPr>
          <w:p w14:paraId="4E8E4A1F" w14:textId="77777777" w:rsidR="00961371" w:rsidRPr="005B3729" w:rsidRDefault="00961371" w:rsidP="00F42F9B">
            <w:pPr>
              <w:pStyle w:val="a5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</w:tcPr>
          <w:p w14:paraId="43BE6692" w14:textId="77777777" w:rsidR="00961371" w:rsidRPr="00076F9A" w:rsidRDefault="00961371" w:rsidP="00961371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076F9A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Инвалид это </w:t>
            </w:r>
          </w:p>
        </w:tc>
        <w:tc>
          <w:tcPr>
            <w:tcW w:w="7873" w:type="dxa"/>
          </w:tcPr>
          <w:p w14:paraId="7A71CAAC" w14:textId="77777777" w:rsidR="00961371" w:rsidRPr="00076F9A" w:rsidRDefault="00961371" w:rsidP="00F42F9B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076F9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Человек с ограниченными возможностями здоровья, препятствующими получению образования вне создания системы специальных образовательных условий</w:t>
            </w:r>
          </w:p>
          <w:p w14:paraId="7A792E4E" w14:textId="77777777" w:rsidR="00961371" w:rsidRPr="00076F9A" w:rsidRDefault="00961371" w:rsidP="00F42F9B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  <w:r w:rsidRPr="00076F9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Лицо с нарушением здоровья со стойким расстройством функций организма, обусловленным заболеваниями, последствиями травм или дефектами, приводящими к ограничению жизнедеятельности и вызывающими необходимость социальной защиты данного лица.</w:t>
            </w:r>
          </w:p>
          <w:p w14:paraId="15F24FEA" w14:textId="77777777" w:rsidR="00961371" w:rsidRPr="00076F9A" w:rsidRDefault="00961371" w:rsidP="00F42F9B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  <w:r w:rsidRPr="00076F9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Ребенок с выраженными нарушениями функций организма и (или) значительными ограничениями жизнедеятельности, приводящими к тому, что он не может быть в полном объеме включен в систему получения образовательных услуг.</w:t>
            </w:r>
          </w:p>
          <w:p w14:paraId="0BF074F1" w14:textId="77777777" w:rsidR="00961371" w:rsidRPr="00076F9A" w:rsidRDefault="00961371" w:rsidP="00961371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</w:tr>
      <w:tr w:rsidR="00961371" w14:paraId="619D240F" w14:textId="77777777" w:rsidTr="00961371">
        <w:tc>
          <w:tcPr>
            <w:tcW w:w="817" w:type="dxa"/>
          </w:tcPr>
          <w:p w14:paraId="2A02D8F4" w14:textId="77777777" w:rsidR="00961371" w:rsidRPr="005B3729" w:rsidRDefault="00961371" w:rsidP="00F42F9B">
            <w:pPr>
              <w:pStyle w:val="a5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</w:tcPr>
          <w:p w14:paraId="4A49CA21" w14:textId="77777777" w:rsidR="00961371" w:rsidRPr="00076F9A" w:rsidRDefault="00961371" w:rsidP="00961371">
            <w:pPr>
              <w:jc w:val="both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А</w:t>
            </w:r>
            <w:r w:rsidRPr="00076F9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билитация</w:t>
            </w:r>
            <w:proofErr w:type="spellEnd"/>
            <w:r w:rsidRPr="00076F9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 инвалидов</w:t>
            </w:r>
            <w: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это</w:t>
            </w:r>
          </w:p>
          <w:p w14:paraId="0BDC2464" w14:textId="77777777" w:rsidR="00961371" w:rsidRPr="00076F9A" w:rsidRDefault="00961371" w:rsidP="00961371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7873" w:type="dxa"/>
          </w:tcPr>
          <w:p w14:paraId="176CBFFC" w14:textId="77777777" w:rsidR="00961371" w:rsidRPr="00076F9A" w:rsidRDefault="00961371" w:rsidP="00F42F9B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с</w:t>
            </w:r>
            <w:r w:rsidRPr="00076F9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истема и процесс формирования отсутствовавших у инвалидов способностей к бытовой, общественной, профессиональной и иной деятельности.</w:t>
            </w:r>
          </w:p>
          <w:p w14:paraId="420DEE1B" w14:textId="77777777" w:rsidR="00961371" w:rsidRPr="00076F9A" w:rsidRDefault="00961371" w:rsidP="00F42F9B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</w:t>
            </w:r>
            <w:r w:rsidRPr="00076F9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истема и процесс полного или частичного восстановления способностей инвалидов к бытовой, общественной, профессиональной и иной деятельности.</w:t>
            </w:r>
          </w:p>
          <w:p w14:paraId="2B744732" w14:textId="77777777" w:rsidR="00961371" w:rsidRPr="00076F9A" w:rsidRDefault="00961371" w:rsidP="00F42F9B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076F9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создание и функционирование системы методологических, методических, правовых, финансовых и организационных компонентов (в том числе организаций), обеспечивающих реабилитационный и </w:t>
            </w:r>
            <w:proofErr w:type="spellStart"/>
            <w:r w:rsidRPr="00076F9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абилитационный</w:t>
            </w:r>
            <w:proofErr w:type="spellEnd"/>
            <w:r w:rsidRPr="00076F9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процессы, оказание ранней помощи и сопровождение инвалидов, включая детей-инвалидов, на основе эффективного межведомственного взаимодействия при обеспечении социальной защиты инвалидов и детей-инвалидов с учетом особенностей нарушения их здоровья, а также сопровождения инвалидов, в том числе детей-инвалидов, и (или) их семей.</w:t>
            </w:r>
          </w:p>
          <w:p w14:paraId="26DC0449" w14:textId="77777777" w:rsidR="00961371" w:rsidRPr="00076F9A" w:rsidRDefault="00961371" w:rsidP="00961371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en-US"/>
              </w:rPr>
            </w:pPr>
          </w:p>
        </w:tc>
      </w:tr>
    </w:tbl>
    <w:p w14:paraId="647D2E7C" w14:textId="77777777" w:rsidR="00961371" w:rsidRDefault="00961371" w:rsidP="00961371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</w:pPr>
    </w:p>
    <w:p w14:paraId="316D3F7D" w14:textId="77777777" w:rsidR="00961371" w:rsidRPr="00FC1188" w:rsidRDefault="00961371" w:rsidP="00961371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295C3A" w14:textId="77777777" w:rsidR="00961371" w:rsidRPr="0066018D" w:rsidRDefault="00961371" w:rsidP="00961371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контроль: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60"/>
        <w:gridCol w:w="1842"/>
        <w:gridCol w:w="1418"/>
        <w:gridCol w:w="1843"/>
      </w:tblGrid>
      <w:tr w:rsidR="00961371" w:rsidRPr="00223EA1" w14:paraId="69298952" w14:textId="77777777" w:rsidTr="00961371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F14B" w14:textId="77777777" w:rsidR="00961371" w:rsidRPr="00D2664D" w:rsidRDefault="00961371" w:rsidP="00961371">
            <w:pPr>
              <w:pStyle w:val="af2"/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2664D">
              <w:rPr>
                <w:rFonts w:ascii="Times New Roman" w:hAnsi="Times New Roman" w:cs="Times New Roman"/>
                <w:b/>
              </w:rPr>
              <w:lastRenderedPageBreak/>
              <w:t xml:space="preserve">Тема 1.1. Самостоятельная работа 1. </w:t>
            </w:r>
          </w:p>
          <w:p w14:paraId="300C8404" w14:textId="77777777" w:rsidR="00961371" w:rsidRDefault="00961371" w:rsidP="00961371">
            <w:pPr>
              <w:pStyle w:val="af8"/>
              <w:spacing w:line="240" w:lineRule="atLeast"/>
              <w:ind w:right="-427" w:firstLine="0"/>
            </w:pPr>
            <w:r w:rsidRPr="00D2664D">
              <w:rPr>
                <w:bCs/>
              </w:rPr>
              <w:t xml:space="preserve">«Анализ федеральной </w:t>
            </w:r>
            <w:r w:rsidRPr="00D2664D">
              <w:t>нормативно-правовой базы по р</w:t>
            </w:r>
            <w:r w:rsidRPr="00D2664D">
              <w:rPr>
                <w:bCs/>
              </w:rPr>
              <w:t xml:space="preserve">еабилитации и </w:t>
            </w:r>
            <w:proofErr w:type="spellStart"/>
            <w:r w:rsidRPr="00D2664D">
              <w:rPr>
                <w:bCs/>
              </w:rPr>
              <w:t>абилитации</w:t>
            </w:r>
            <w:proofErr w:type="spellEnd"/>
            <w:r w:rsidRPr="00D2664D">
              <w:rPr>
                <w:bCs/>
              </w:rPr>
              <w:t xml:space="preserve"> детей - инвалидов</w:t>
            </w:r>
            <w:r w:rsidRPr="00D2664D">
              <w:t>» (заполнение таблицы)</w:t>
            </w:r>
          </w:p>
          <w:p w14:paraId="6B316903" w14:textId="77777777" w:rsidR="00961371" w:rsidRDefault="00961371" w:rsidP="00961371">
            <w:pPr>
              <w:pStyle w:val="af8"/>
              <w:spacing w:line="240" w:lineRule="atLeast"/>
              <w:ind w:right="-427" w:firstLine="0"/>
            </w:pPr>
            <w:r w:rsidRPr="00D2664D">
              <w:rPr>
                <w:b/>
              </w:rPr>
              <w:t xml:space="preserve">Контролируемый результат: </w:t>
            </w:r>
            <w:r w:rsidRPr="00D2664D">
              <w:t xml:space="preserve">умеет </w:t>
            </w:r>
            <w:r>
              <w:rPr>
                <w:bCs/>
              </w:rPr>
              <w:t xml:space="preserve">анализировать </w:t>
            </w:r>
            <w:r w:rsidRPr="00D2664D">
              <w:rPr>
                <w:bCs/>
              </w:rPr>
              <w:t xml:space="preserve">основные положения федеральной </w:t>
            </w:r>
            <w:r w:rsidRPr="00D2664D">
              <w:t>нормативно-правовой базы по р</w:t>
            </w:r>
            <w:r w:rsidRPr="00D2664D">
              <w:rPr>
                <w:bCs/>
              </w:rPr>
              <w:t xml:space="preserve">еабилитации и </w:t>
            </w:r>
            <w:proofErr w:type="spellStart"/>
            <w:r w:rsidRPr="00D2664D">
              <w:rPr>
                <w:bCs/>
              </w:rPr>
              <w:t>абилитации</w:t>
            </w:r>
            <w:proofErr w:type="spellEnd"/>
            <w:r w:rsidRPr="00D2664D">
              <w:rPr>
                <w:bCs/>
              </w:rPr>
              <w:t xml:space="preserve"> детей - инвалидов</w:t>
            </w:r>
            <w:r w:rsidRPr="00D2664D">
              <w:t>.</w:t>
            </w:r>
          </w:p>
          <w:p w14:paraId="619696F1" w14:textId="77777777" w:rsidR="00961371" w:rsidRPr="0084709F" w:rsidRDefault="00961371" w:rsidP="00961371">
            <w:pPr>
              <w:pStyle w:val="af8"/>
              <w:spacing w:line="240" w:lineRule="atLeast"/>
              <w:ind w:right="-427" w:firstLine="0"/>
              <w:rPr>
                <w:bCs/>
              </w:rPr>
            </w:pPr>
            <w:r w:rsidRPr="00D2664D">
              <w:rPr>
                <w:b/>
              </w:rPr>
              <w:t xml:space="preserve">Требования к выполнению работы: </w:t>
            </w:r>
            <w:r w:rsidRPr="00D2664D">
              <w:t>наличие ПК с доступом в сеть Интернет, работа выполняется индивидуально, оценивается преподавателем при проверке.</w:t>
            </w:r>
          </w:p>
        </w:tc>
      </w:tr>
      <w:tr w:rsidR="00961371" w:rsidRPr="00223EA1" w14:paraId="2669FC91" w14:textId="77777777" w:rsidTr="00961371">
        <w:trPr>
          <w:trHeight w:val="426"/>
        </w:trPr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5EC99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934F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961371" w:rsidRPr="00223EA1" w14:paraId="3E8C7945" w14:textId="77777777" w:rsidTr="00961371">
        <w:trPr>
          <w:trHeight w:val="426"/>
        </w:trPr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095D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0197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полном объеме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B84D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2F87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F3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 отражено</w:t>
            </w:r>
          </w:p>
        </w:tc>
      </w:tr>
      <w:tr w:rsidR="00961371" w:rsidRPr="00223EA1" w14:paraId="2F504311" w14:textId="77777777" w:rsidTr="00961371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0F21" w14:textId="77777777" w:rsidR="00961371" w:rsidRPr="0084709F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Проанализированы основные положения федерального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2E44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944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B90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B8E0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3529A6E9" w14:textId="77777777" w:rsidR="00961371" w:rsidRDefault="00961371" w:rsidP="009613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60"/>
        <w:gridCol w:w="1842"/>
        <w:gridCol w:w="1418"/>
        <w:gridCol w:w="1843"/>
      </w:tblGrid>
      <w:tr w:rsidR="00961371" w:rsidRPr="00223EA1" w14:paraId="4AB2A82E" w14:textId="77777777" w:rsidTr="00961371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1A47" w14:textId="77777777" w:rsidR="00961371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223EA1">
              <w:rPr>
                <w:rFonts w:ascii="Times New Roman" w:hAnsi="Times New Roman" w:cs="Times New Roman"/>
                <w:b/>
              </w:rPr>
              <w:t>Тема 1.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23EA1">
              <w:rPr>
                <w:rFonts w:ascii="Times New Roman" w:hAnsi="Times New Roman" w:cs="Times New Roman"/>
                <w:b/>
              </w:rPr>
              <w:t>. Самостоятельная работа</w:t>
            </w:r>
            <w:r>
              <w:rPr>
                <w:rFonts w:ascii="Times New Roman" w:hAnsi="Times New Roman" w:cs="Times New Roman"/>
                <w:b/>
              </w:rPr>
              <w:t xml:space="preserve"> 2.</w:t>
            </w:r>
            <w:r w:rsidRPr="00223EA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AFDE344" w14:textId="77777777" w:rsidR="00961371" w:rsidRDefault="00961371" w:rsidP="00961371">
            <w:pPr>
              <w:pStyle w:val="af8"/>
              <w:ind w:right="-427" w:firstLine="0"/>
            </w:pPr>
            <w:r w:rsidRPr="00D2664D">
              <w:t>«Знакомство с основными разделами международной классификации функционирования» (заполнение таблицы)</w:t>
            </w:r>
          </w:p>
          <w:p w14:paraId="2904A0DD" w14:textId="77777777" w:rsidR="00961371" w:rsidRPr="00D2664D" w:rsidRDefault="00961371" w:rsidP="00961371">
            <w:pPr>
              <w:pStyle w:val="af8"/>
              <w:ind w:right="-427" w:firstLine="0"/>
            </w:pPr>
            <w:r w:rsidRPr="00223EA1">
              <w:rPr>
                <w:b/>
              </w:rPr>
              <w:t xml:space="preserve">Контролируемый результат: </w:t>
            </w:r>
            <w:r w:rsidRPr="00223EA1">
              <w:t xml:space="preserve">умеет </w:t>
            </w:r>
            <w:r w:rsidRPr="00382C3E">
              <w:t>применять методы и средства изучения, оценки, прогнозирования развития инвалида, мониторинга его достижений</w:t>
            </w:r>
            <w:r>
              <w:t xml:space="preserve"> на основе международной классификации функционирования;</w:t>
            </w:r>
          </w:p>
          <w:p w14:paraId="319C0D30" w14:textId="77777777" w:rsidR="00961371" w:rsidRPr="00223EA1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Требования к выполнению работы: </w:t>
            </w:r>
            <w:r w:rsidRPr="00223EA1">
              <w:rPr>
                <w:rFonts w:ascii="Times New Roman" w:hAnsi="Times New Roman" w:cs="Times New Roman"/>
              </w:rPr>
              <w:t>наличие ПК с доступом в сеть Интернет, работа выполняется индивидуально, оценивается преподавателем при проверке.</w:t>
            </w:r>
          </w:p>
        </w:tc>
      </w:tr>
      <w:tr w:rsidR="00961371" w:rsidRPr="00223EA1" w14:paraId="3ABE0CF3" w14:textId="77777777" w:rsidTr="00961371">
        <w:trPr>
          <w:trHeight w:val="426"/>
        </w:trPr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AB9F6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F69F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961371" w:rsidRPr="00223EA1" w14:paraId="3849ACF0" w14:textId="77777777" w:rsidTr="00961371">
        <w:trPr>
          <w:trHeight w:val="595"/>
        </w:trPr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A24B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CCD2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полном объеме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6941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211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7EF7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 отражено</w:t>
            </w:r>
          </w:p>
        </w:tc>
      </w:tr>
      <w:tr w:rsidR="00961371" w:rsidRPr="00223EA1" w14:paraId="6BE674CF" w14:textId="77777777" w:rsidTr="00961371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98B" w14:textId="77777777" w:rsidR="00961371" w:rsidRPr="0050030C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003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диагностических оснований классификации функционирования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8D7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A6CC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004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67A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031C15C6" w14:textId="77777777" w:rsidR="00961371" w:rsidRDefault="00961371" w:rsidP="009613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60"/>
        <w:gridCol w:w="1842"/>
        <w:gridCol w:w="1418"/>
        <w:gridCol w:w="1843"/>
      </w:tblGrid>
      <w:tr w:rsidR="00961371" w:rsidRPr="00223EA1" w14:paraId="644147AC" w14:textId="77777777" w:rsidTr="00961371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80C" w14:textId="77777777" w:rsidR="00961371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223EA1">
              <w:rPr>
                <w:rFonts w:ascii="Times New Roman" w:hAnsi="Times New Roman" w:cs="Times New Roman"/>
                <w:b/>
              </w:rPr>
              <w:t>Тема 1.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23EA1">
              <w:rPr>
                <w:rFonts w:ascii="Times New Roman" w:hAnsi="Times New Roman" w:cs="Times New Roman"/>
                <w:b/>
              </w:rPr>
              <w:t>. Самостоятельная работа</w:t>
            </w:r>
            <w:r>
              <w:rPr>
                <w:rFonts w:ascii="Times New Roman" w:hAnsi="Times New Roman" w:cs="Times New Roman"/>
                <w:b/>
              </w:rPr>
              <w:t xml:space="preserve"> 3.</w:t>
            </w:r>
            <w:r w:rsidRPr="00223EA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C4D9A44" w14:textId="77777777" w:rsidR="00961371" w:rsidRPr="00D2664D" w:rsidRDefault="00961371" w:rsidP="00961371">
            <w:pPr>
              <w:pStyle w:val="af8"/>
              <w:ind w:right="-427" w:firstLine="0"/>
              <w:rPr>
                <w:bCs/>
              </w:rPr>
            </w:pPr>
            <w:r w:rsidRPr="00D2664D">
              <w:rPr>
                <w:b/>
                <w:bCs/>
                <w:i/>
              </w:rPr>
              <w:t>«</w:t>
            </w:r>
            <w:r w:rsidRPr="00D2664D">
              <w:rPr>
                <w:bCs/>
              </w:rPr>
              <w:t>Анализ СИПР обучающегося с инвалидностью»</w:t>
            </w:r>
          </w:p>
          <w:p w14:paraId="6823EE61" w14:textId="77777777" w:rsidR="00961371" w:rsidRPr="00223EA1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Контролируемый результат: </w:t>
            </w:r>
            <w:r w:rsidRPr="00223EA1">
              <w:rPr>
                <w:rFonts w:ascii="Times New Roman" w:hAnsi="Times New Roman" w:cs="Times New Roman"/>
              </w:rPr>
              <w:t xml:space="preserve">умеет </w:t>
            </w:r>
            <w:r>
              <w:rPr>
                <w:rFonts w:ascii="Times New Roman" w:hAnsi="Times New Roman" w:cs="Times New Roman"/>
              </w:rPr>
              <w:t>анализировать</w:t>
            </w:r>
            <w:r w:rsidRPr="00382C3E">
              <w:rPr>
                <w:rFonts w:ascii="Times New Roman" w:hAnsi="Times New Roman" w:cs="Times New Roman"/>
              </w:rPr>
              <w:t xml:space="preserve"> систему комплексной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2C3E">
              <w:rPr>
                <w:rFonts w:ascii="Times New Roman" w:hAnsi="Times New Roman" w:cs="Times New Roman"/>
              </w:rPr>
              <w:t>реабилитации детей</w:t>
            </w:r>
            <w:r>
              <w:rPr>
                <w:rFonts w:ascii="Times New Roman" w:hAnsi="Times New Roman" w:cs="Times New Roman"/>
              </w:rPr>
              <w:t xml:space="preserve">-инвалидов </w:t>
            </w:r>
            <w:r w:rsidRPr="00382C3E">
              <w:rPr>
                <w:rFonts w:ascii="Times New Roman" w:hAnsi="Times New Roman" w:cs="Times New Roman"/>
              </w:rPr>
              <w:t>в ОУ</w:t>
            </w:r>
            <w:r>
              <w:rPr>
                <w:rFonts w:ascii="Times New Roman" w:hAnsi="Times New Roman" w:cs="Times New Roman"/>
              </w:rPr>
              <w:t>, закрепленную в СИПР</w:t>
            </w:r>
          </w:p>
          <w:p w14:paraId="457CEA9C" w14:textId="77777777" w:rsidR="00961371" w:rsidRPr="00223EA1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Требования к выполнению работы: </w:t>
            </w:r>
            <w:r w:rsidRPr="00223EA1">
              <w:rPr>
                <w:rFonts w:ascii="Times New Roman" w:hAnsi="Times New Roman" w:cs="Times New Roman"/>
              </w:rPr>
              <w:t>наличие ПК с доступом в сеть Интернет, работа выполняется индивидуально, оценивается преподавателем при проверке.</w:t>
            </w:r>
          </w:p>
        </w:tc>
      </w:tr>
      <w:tr w:rsidR="00961371" w:rsidRPr="00223EA1" w14:paraId="321D705F" w14:textId="77777777" w:rsidTr="00961371">
        <w:trPr>
          <w:trHeight w:val="426"/>
        </w:trPr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78BFE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Критерии оценки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6871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961371" w:rsidRPr="00223EA1" w14:paraId="63B88B58" w14:textId="77777777" w:rsidTr="00961371">
        <w:trPr>
          <w:trHeight w:val="426"/>
        </w:trPr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4A1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1F58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полном объеме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380D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36B2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1AC4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 отражено</w:t>
            </w:r>
          </w:p>
        </w:tc>
      </w:tr>
      <w:tr w:rsidR="00961371" w:rsidRPr="00223EA1" w14:paraId="35422AFC" w14:textId="77777777" w:rsidTr="00961371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AD60" w14:textId="77777777" w:rsidR="00961371" w:rsidRPr="0050030C" w:rsidRDefault="00961371" w:rsidP="009613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3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Проанализирована система </w:t>
            </w:r>
            <w:r w:rsidRPr="005003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комплексной реабилитации ребенка-инвалида,  закрепленная  в СИПР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FC3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A50C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8298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4C4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4677DFD6" w14:textId="77777777" w:rsidR="00961371" w:rsidRDefault="00961371" w:rsidP="009613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60"/>
        <w:gridCol w:w="1842"/>
        <w:gridCol w:w="1418"/>
        <w:gridCol w:w="1843"/>
      </w:tblGrid>
      <w:tr w:rsidR="00961371" w:rsidRPr="00223EA1" w14:paraId="3B5872FD" w14:textId="77777777" w:rsidTr="00961371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E9DB" w14:textId="77777777" w:rsidR="00961371" w:rsidRPr="00540723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223EA1">
              <w:rPr>
                <w:rFonts w:ascii="Times New Roman" w:hAnsi="Times New Roman" w:cs="Times New Roman"/>
                <w:b/>
              </w:rPr>
              <w:t>Тема 1.</w:t>
            </w:r>
            <w:r w:rsidRPr="00540723">
              <w:rPr>
                <w:rFonts w:ascii="Times New Roman" w:hAnsi="Times New Roman" w:cs="Times New Roman"/>
                <w:b/>
              </w:rPr>
              <w:t>4. Самостоятельная работа</w:t>
            </w:r>
            <w:r>
              <w:rPr>
                <w:rFonts w:ascii="Times New Roman" w:hAnsi="Times New Roman" w:cs="Times New Roman"/>
                <w:b/>
              </w:rPr>
              <w:t xml:space="preserve"> 4.</w:t>
            </w:r>
            <w:r w:rsidRPr="0054072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96283F2" w14:textId="77777777" w:rsidR="00961371" w:rsidRPr="00540723" w:rsidRDefault="00961371" w:rsidP="00961371">
            <w:pPr>
              <w:shd w:val="clear" w:color="auto" w:fill="FFFFFF"/>
              <w:spacing w:after="0" w:afterAutospacing="1" w:line="2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07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буклета «Образование детей и молодежи с ОВЗ».</w:t>
            </w:r>
          </w:p>
          <w:p w14:paraId="336CD1D4" w14:textId="77777777" w:rsidR="00961371" w:rsidRPr="00540723" w:rsidRDefault="00961371" w:rsidP="00961371">
            <w:pPr>
              <w:spacing w:before="100" w:beforeAutospacing="1" w:after="100" w:afterAutospacing="1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Контролируемый результат: </w:t>
            </w:r>
            <w:r w:rsidRPr="00223EA1">
              <w:rPr>
                <w:rFonts w:ascii="Times New Roman" w:hAnsi="Times New Roman" w:cs="Times New Roman"/>
              </w:rPr>
              <w:t xml:space="preserve">умеет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выстраивать образовательную деятельность в соответствии с образовательным, реабилитационным,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абилитационным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маршрутом обучающегося </w:t>
            </w:r>
          </w:p>
          <w:p w14:paraId="70BA6F9B" w14:textId="77777777" w:rsidR="00961371" w:rsidRPr="00223EA1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Требования к выполнению работы: </w:t>
            </w:r>
            <w:r w:rsidRPr="00223EA1">
              <w:rPr>
                <w:rFonts w:ascii="Times New Roman" w:hAnsi="Times New Roman" w:cs="Times New Roman"/>
              </w:rPr>
              <w:t>наличие ПК с доступом в сеть Интернет, работа выполняется индивидуально, оценивается преподавателем при проверке.</w:t>
            </w:r>
          </w:p>
        </w:tc>
      </w:tr>
      <w:tr w:rsidR="00961371" w:rsidRPr="00223EA1" w14:paraId="532ED945" w14:textId="77777777" w:rsidTr="00961371">
        <w:trPr>
          <w:trHeight w:val="426"/>
        </w:trPr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01A1E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D24D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961371" w:rsidRPr="00223EA1" w14:paraId="69149E1F" w14:textId="77777777" w:rsidTr="00961371">
        <w:trPr>
          <w:trHeight w:val="426"/>
        </w:trPr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B4D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5DA5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полном объеме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4028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7BA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0BAC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 отражено</w:t>
            </w:r>
          </w:p>
        </w:tc>
      </w:tr>
      <w:tr w:rsidR="00961371" w:rsidRPr="00223EA1" w14:paraId="691D1061" w14:textId="77777777" w:rsidTr="00961371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06E4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Правильно подобран образовательный маршрут ребенка с ОВЗ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4DCB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2CFB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33B8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зачтено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508F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не </w:t>
            </w:r>
            <w:r w:rsidRPr="00733B8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3A58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не зачтено</w:t>
            </w:r>
          </w:p>
        </w:tc>
      </w:tr>
    </w:tbl>
    <w:p w14:paraId="1B0A4999" w14:textId="77777777" w:rsidR="00961371" w:rsidRDefault="00961371" w:rsidP="009613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6A33BE" w14:textId="77777777" w:rsidR="00B631AC" w:rsidRPr="00E05E22" w:rsidRDefault="00B631AC" w:rsidP="00B631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E22">
        <w:rPr>
          <w:rFonts w:ascii="Times New Roman" w:hAnsi="Times New Roman"/>
          <w:b/>
          <w:i/>
          <w:sz w:val="28"/>
          <w:szCs w:val="28"/>
        </w:rPr>
        <w:t>Контролируемый результат</w:t>
      </w:r>
      <w:r w:rsidRPr="00E05E22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Знание </w:t>
      </w:r>
      <w:r w:rsidRPr="00802CC0">
        <w:rPr>
          <w:rFonts w:ascii="Times New Roman" w:hAnsi="Times New Roman"/>
          <w:i/>
          <w:sz w:val="28"/>
          <w:szCs w:val="28"/>
        </w:rPr>
        <w:t>государственных приоритетов в области воспитания</w:t>
      </w:r>
    </w:p>
    <w:p w14:paraId="3E0037D0" w14:textId="77777777" w:rsidR="00B631AC" w:rsidRDefault="00B631AC" w:rsidP="00B631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969EC06" w14:textId="77777777" w:rsidR="00B631AC" w:rsidRDefault="00B631AC" w:rsidP="00B631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F906444" w14:textId="77777777" w:rsidR="00B631AC" w:rsidRDefault="00B631AC" w:rsidP="00B631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163667C" w14:textId="77777777" w:rsidR="00B631AC" w:rsidRDefault="00B631AC" w:rsidP="00B631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D5F7E76" w14:textId="77777777" w:rsidR="00B631AC" w:rsidRDefault="00B631AC" w:rsidP="00B631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3833F6B" w14:textId="77777777" w:rsidR="00B631AC" w:rsidRDefault="00B631AC" w:rsidP="00B631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F4FF116" w14:textId="77777777" w:rsidR="00B631AC" w:rsidRDefault="00B631AC" w:rsidP="00B631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5E22">
        <w:rPr>
          <w:rFonts w:ascii="Times New Roman" w:hAnsi="Times New Roman"/>
          <w:b/>
          <w:i/>
          <w:sz w:val="28"/>
          <w:szCs w:val="28"/>
        </w:rPr>
        <w:lastRenderedPageBreak/>
        <w:t>Форма контроля:</w:t>
      </w:r>
      <w:r w:rsidRPr="00E05E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Тест </w:t>
      </w:r>
    </w:p>
    <w:p w14:paraId="68E0DCF0" w14:textId="77777777" w:rsidR="00B631AC" w:rsidRPr="00302FFE" w:rsidRDefault="00B631AC" w:rsidP="00B631A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</w:rPr>
      </w:pPr>
    </w:p>
    <w:p w14:paraId="1588DE73" w14:textId="77777777" w:rsidR="00B631AC" w:rsidRPr="00ED3574" w:rsidRDefault="00B631AC" w:rsidP="00B631A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D3574">
        <w:rPr>
          <w:rFonts w:ascii="Times New Roman" w:hAnsi="Times New Roman"/>
          <w:b/>
          <w:i/>
          <w:sz w:val="28"/>
          <w:szCs w:val="28"/>
        </w:rPr>
        <w:t>Тест</w:t>
      </w:r>
    </w:p>
    <w:p w14:paraId="3ECA8D89" w14:textId="77777777" w:rsidR="00B631AC" w:rsidRPr="00ED3574" w:rsidRDefault="00B631AC" w:rsidP="00B631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A49D9A" w14:textId="77777777" w:rsidR="00B631AC" w:rsidRPr="00ED3574" w:rsidRDefault="00B631AC" w:rsidP="00B631AC">
      <w:pPr>
        <w:numPr>
          <w:ilvl w:val="0"/>
          <w:numId w:val="52"/>
        </w:numPr>
        <w:jc w:val="both"/>
        <w:rPr>
          <w:rFonts w:ascii="Times New Roman" w:hAnsi="Times New Roman"/>
          <w:i/>
          <w:spacing w:val="3"/>
          <w:sz w:val="28"/>
          <w:szCs w:val="28"/>
        </w:rPr>
      </w:pPr>
      <w:r w:rsidRPr="00ED3574">
        <w:rPr>
          <w:rFonts w:ascii="Times New Roman" w:hAnsi="Times New Roman"/>
          <w:i/>
          <w:spacing w:val="3"/>
          <w:sz w:val="28"/>
          <w:szCs w:val="28"/>
        </w:rPr>
        <w:t>Выберете и зафиксируйте определение «воспитания», отражающее современную государственную политику в области  воспитания</w:t>
      </w:r>
    </w:p>
    <w:p w14:paraId="753F1F2B" w14:textId="77777777" w:rsidR="00B631AC" w:rsidRPr="00ED3574" w:rsidRDefault="00B631AC" w:rsidP="00B631A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D3574">
        <w:rPr>
          <w:rFonts w:ascii="Times New Roman" w:hAnsi="Times New Roman"/>
          <w:sz w:val="28"/>
          <w:szCs w:val="28"/>
        </w:rPr>
        <w:t>А) Воспитание – процесс целенаправленный с непредсказуемым, неадекватным результатом, для него характерна высокая степень неопределенности, т.к. потенциальные возможности ребенка реализуются в нем так, что ни он сам, ни кто другой про это ничего не знают.</w:t>
      </w:r>
    </w:p>
    <w:p w14:paraId="119BA923" w14:textId="77777777" w:rsidR="00B631AC" w:rsidRPr="00ED3574" w:rsidRDefault="00B631AC" w:rsidP="00B631AC">
      <w:pPr>
        <w:ind w:left="720"/>
        <w:jc w:val="both"/>
        <w:rPr>
          <w:rFonts w:ascii="Times New Roman" w:hAnsi="Times New Roman"/>
          <w:spacing w:val="3"/>
          <w:sz w:val="28"/>
          <w:szCs w:val="28"/>
        </w:rPr>
      </w:pPr>
      <w:r w:rsidRPr="00ED3574">
        <w:rPr>
          <w:rFonts w:ascii="Times New Roman" w:hAnsi="Times New Roman"/>
          <w:spacing w:val="3"/>
          <w:sz w:val="28"/>
          <w:szCs w:val="28"/>
        </w:rPr>
        <w:t>Б)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</w:p>
    <w:p w14:paraId="1BB46894" w14:textId="77777777" w:rsidR="00B631AC" w:rsidRPr="00ED3574" w:rsidRDefault="00B631AC" w:rsidP="00B631AC">
      <w:pPr>
        <w:ind w:left="720"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ED3574">
        <w:rPr>
          <w:rFonts w:ascii="Times New Roman" w:hAnsi="Times New Roman"/>
          <w:spacing w:val="3"/>
          <w:sz w:val="28"/>
          <w:szCs w:val="28"/>
        </w:rPr>
        <w:t xml:space="preserve">В) </w:t>
      </w:r>
      <w:r w:rsidRPr="00ED3574">
        <w:rPr>
          <w:rFonts w:ascii="Times New Roman" w:hAnsi="Times New Roman"/>
          <w:sz w:val="28"/>
          <w:szCs w:val="28"/>
        </w:rPr>
        <w:t xml:space="preserve">Воспитание – </w:t>
      </w:r>
      <w:r w:rsidRPr="00ED3574">
        <w:rPr>
          <w:rFonts w:ascii="Times New Roman" w:hAnsi="Times New Roman"/>
          <w:sz w:val="28"/>
          <w:szCs w:val="28"/>
          <w:shd w:val="clear" w:color="auto" w:fill="F5F5F5"/>
        </w:rPr>
        <w:t xml:space="preserve">целенаправленный процесс формирования духовно-нравственной и эмоционально ценностной сферы личности обучающегося </w:t>
      </w:r>
      <w:r w:rsidRPr="00ED3574">
        <w:rPr>
          <w:rFonts w:ascii="Times New Roman" w:hAnsi="Times New Roman"/>
          <w:sz w:val="28"/>
          <w:szCs w:val="28"/>
          <w:shd w:val="clear" w:color="auto" w:fill="FFFFFF"/>
        </w:rPr>
        <w:t>с помощью педагогических воздействий в соответствии с определенным социально-педагогическим идеалом.</w:t>
      </w:r>
    </w:p>
    <w:p w14:paraId="731CA677" w14:textId="77777777" w:rsidR="00B631AC" w:rsidRPr="0011454D" w:rsidRDefault="00B631AC" w:rsidP="00B631AC">
      <w:pPr>
        <w:ind w:firstLine="709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ОТВЕТ: </w:t>
      </w:r>
      <w:r w:rsidRPr="0011454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</w:t>
      </w:r>
      <w:r w:rsidRPr="0011454D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к культурному наследию и традициям многонационального народа Российской Федерации, природе и окружающей среде</w:t>
      </w:r>
    </w:p>
    <w:p w14:paraId="2D2B25FB" w14:textId="77777777" w:rsidR="00B631AC" w:rsidRPr="00ED3574" w:rsidRDefault="00B631AC" w:rsidP="00B631AC">
      <w:pPr>
        <w:numPr>
          <w:ilvl w:val="0"/>
          <w:numId w:val="52"/>
        </w:numPr>
        <w:tabs>
          <w:tab w:val="num" w:pos="426"/>
        </w:tabs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D3574">
        <w:rPr>
          <w:rFonts w:ascii="Times New Roman" w:hAnsi="Times New Roman"/>
          <w:sz w:val="28"/>
          <w:szCs w:val="28"/>
          <w:shd w:val="clear" w:color="auto" w:fill="FFFFFF"/>
        </w:rPr>
        <w:t xml:space="preserve">Выберете и зафиксируйте не менее трех нормативно-правовых документов,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сопровождающих </w:t>
      </w:r>
      <w:r w:rsidRPr="00ED3574">
        <w:rPr>
          <w:rFonts w:ascii="Times New Roman" w:hAnsi="Times New Roman"/>
          <w:sz w:val="28"/>
          <w:szCs w:val="28"/>
          <w:shd w:val="clear" w:color="auto" w:fill="FFFFFF"/>
        </w:rPr>
        <w:t xml:space="preserve">процесс воспитания </w:t>
      </w:r>
    </w:p>
    <w:p w14:paraId="6B5CE6AC" w14:textId="77777777" w:rsidR="00B631AC" w:rsidRPr="00ED3574" w:rsidRDefault="00B631AC" w:rsidP="00B631AC">
      <w:pPr>
        <w:tabs>
          <w:tab w:val="left" w:pos="360"/>
        </w:tabs>
        <w:spacing w:after="0" w:line="36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ED3574"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Pr="00302FFE">
        <w:rPr>
          <w:rFonts w:ascii="Times New Roman" w:hAnsi="Times New Roman"/>
          <w:sz w:val="28"/>
          <w:szCs w:val="28"/>
        </w:rPr>
        <w:t>Федеральный закон от 29.12.2012 № 273-ФЗ «Об образовании в Российской федерации» (</w:t>
      </w:r>
      <w:r w:rsidRPr="00302FFE">
        <w:rPr>
          <w:rFonts w:ascii="Times New Roman" w:hAnsi="Times New Roman"/>
          <w:bCs/>
          <w:sz w:val="28"/>
          <w:szCs w:val="28"/>
        </w:rPr>
        <w:t>Изменения в Федеральный закон «Об образовании в Российской Федерации» по вопрос</w:t>
      </w:r>
      <w:r w:rsidRPr="00ED3574">
        <w:rPr>
          <w:rFonts w:ascii="Times New Roman" w:hAnsi="Times New Roman"/>
          <w:bCs/>
          <w:sz w:val="28"/>
          <w:szCs w:val="28"/>
        </w:rPr>
        <w:t xml:space="preserve">ам воспитания в статье 2 пункт </w:t>
      </w:r>
    </w:p>
    <w:p w14:paraId="660A422D" w14:textId="77777777" w:rsidR="00B631AC" w:rsidRPr="00ED3574" w:rsidRDefault="00B631AC" w:rsidP="00B631AC">
      <w:pPr>
        <w:tabs>
          <w:tab w:val="left" w:pos="36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D3574">
        <w:rPr>
          <w:rFonts w:ascii="Times New Roman" w:hAnsi="Times New Roman"/>
          <w:bCs/>
          <w:sz w:val="28"/>
          <w:szCs w:val="28"/>
        </w:rPr>
        <w:t>Б</w:t>
      </w:r>
      <w:r w:rsidRPr="00302FFE">
        <w:rPr>
          <w:rFonts w:ascii="Times New Roman" w:hAnsi="Times New Roman"/>
          <w:bCs/>
          <w:sz w:val="28"/>
          <w:szCs w:val="28"/>
        </w:rPr>
        <w:t>)</w:t>
      </w:r>
      <w:r w:rsidRPr="00ED3574">
        <w:rPr>
          <w:rFonts w:ascii="Times New Roman" w:hAnsi="Times New Roman"/>
          <w:bCs/>
          <w:sz w:val="28"/>
          <w:szCs w:val="28"/>
        </w:rPr>
        <w:t xml:space="preserve"> </w:t>
      </w:r>
      <w:r w:rsidRPr="006C4D25">
        <w:rPr>
          <w:rFonts w:ascii="Times New Roman" w:eastAsia="Calibri" w:hAnsi="Times New Roman"/>
          <w:sz w:val="28"/>
          <w:szCs w:val="28"/>
        </w:rPr>
        <w:t xml:space="preserve">Концепция государственной семейной политики до 2025 года (Утверждена распоряжением Правительства Российской Федерации № 1618-р от 25 августа 2014 года)  </w:t>
      </w:r>
    </w:p>
    <w:p w14:paraId="3299B58E" w14:textId="77777777" w:rsidR="00B631AC" w:rsidRPr="006C4D25" w:rsidRDefault="00B631AC" w:rsidP="00B631AC">
      <w:pPr>
        <w:tabs>
          <w:tab w:val="left" w:pos="36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D3574">
        <w:rPr>
          <w:rFonts w:ascii="Times New Roman" w:hAnsi="Times New Roman"/>
          <w:sz w:val="28"/>
          <w:szCs w:val="28"/>
        </w:rPr>
        <w:t xml:space="preserve">В) </w:t>
      </w:r>
      <w:hyperlink r:id="rId22" w:tgtFrame="_blank" w:history="1">
        <w:r w:rsidRPr="006C4D25">
          <w:rPr>
            <w:rFonts w:ascii="Times New Roman" w:hAnsi="Times New Roman"/>
            <w:sz w:val="28"/>
            <w:szCs w:val="28"/>
          </w:rPr>
          <w:t>Стратегия развития воспитания в Российской Федерации на период до 2025 года</w:t>
        </w:r>
      </w:hyperlink>
      <w:r w:rsidRPr="006C4D25">
        <w:rPr>
          <w:rFonts w:ascii="Times New Roman" w:hAnsi="Times New Roman"/>
          <w:sz w:val="28"/>
          <w:szCs w:val="28"/>
        </w:rPr>
        <w:t xml:space="preserve"> (Распоряжение  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6C4D25">
          <w:rPr>
            <w:rFonts w:ascii="Times New Roman" w:hAnsi="Times New Roman"/>
            <w:sz w:val="28"/>
            <w:szCs w:val="28"/>
          </w:rPr>
          <w:t>2015 г</w:t>
        </w:r>
      </w:smartTag>
      <w:r w:rsidRPr="006C4D25">
        <w:rPr>
          <w:rFonts w:ascii="Times New Roman" w:hAnsi="Times New Roman"/>
          <w:sz w:val="28"/>
          <w:szCs w:val="28"/>
        </w:rPr>
        <w:t>. N 996-р)</w:t>
      </w:r>
    </w:p>
    <w:p w14:paraId="4DD6D011" w14:textId="77777777" w:rsidR="00B631AC" w:rsidRPr="006C4D25" w:rsidRDefault="00B631AC" w:rsidP="00B631AC">
      <w:pPr>
        <w:tabs>
          <w:tab w:val="left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D3574">
        <w:rPr>
          <w:rFonts w:ascii="Times New Roman" w:hAnsi="Times New Roman"/>
          <w:sz w:val="28"/>
          <w:szCs w:val="28"/>
        </w:rPr>
        <w:t xml:space="preserve">) </w:t>
      </w:r>
      <w:r w:rsidRPr="006C4D25">
        <w:rPr>
          <w:rFonts w:ascii="Times New Roman" w:hAnsi="Times New Roman"/>
          <w:sz w:val="28"/>
          <w:szCs w:val="28"/>
        </w:rPr>
        <w:t>Концепция духовно-нравственного развития и воспитания личности гражданина России</w:t>
      </w:r>
    </w:p>
    <w:p w14:paraId="44F900F4" w14:textId="77777777" w:rsidR="00B631AC" w:rsidRPr="00ED3574" w:rsidRDefault="00B631AC" w:rsidP="00B631AC">
      <w:pPr>
        <w:tabs>
          <w:tab w:val="left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D3574">
        <w:rPr>
          <w:rFonts w:ascii="Times New Roman" w:hAnsi="Times New Roman"/>
          <w:sz w:val="28"/>
          <w:szCs w:val="28"/>
        </w:rPr>
        <w:t xml:space="preserve">) </w:t>
      </w:r>
      <w:hyperlink r:id="rId23" w:tgtFrame="_blank" w:history="1">
        <w:r w:rsidRPr="006C4D25">
          <w:rPr>
            <w:rFonts w:ascii="Times New Roman" w:hAnsi="Times New Roman"/>
            <w:sz w:val="28"/>
            <w:szCs w:val="28"/>
          </w:rPr>
          <w:t>Национальная стратегия действий в интересах детей на 2012–2017 годы</w:t>
        </w:r>
      </w:hyperlink>
      <w:r w:rsidRPr="006C4D25">
        <w:rPr>
          <w:rFonts w:ascii="Times New Roman" w:hAnsi="Times New Roman"/>
          <w:sz w:val="28"/>
          <w:szCs w:val="28"/>
        </w:rPr>
        <w:t xml:space="preserve"> (Утверждена Указом Президента РФ от 1 июня </w:t>
      </w:r>
      <w:smartTag w:uri="urn:schemas-microsoft-com:office:smarttags" w:element="metricconverter">
        <w:smartTagPr>
          <w:attr w:name="ProductID" w:val="2012 г"/>
        </w:smartTagPr>
        <w:r w:rsidRPr="006C4D25">
          <w:rPr>
            <w:rFonts w:ascii="Times New Roman" w:hAnsi="Times New Roman"/>
            <w:sz w:val="28"/>
            <w:szCs w:val="28"/>
          </w:rPr>
          <w:t>2012 г</w:t>
        </w:r>
      </w:smartTag>
      <w:r w:rsidRPr="006C4D25">
        <w:rPr>
          <w:rFonts w:ascii="Times New Roman" w:hAnsi="Times New Roman"/>
          <w:sz w:val="28"/>
          <w:szCs w:val="28"/>
        </w:rPr>
        <w:t>. № 761)</w:t>
      </w:r>
    </w:p>
    <w:p w14:paraId="1FA6763F" w14:textId="77777777" w:rsidR="00B631AC" w:rsidRPr="00ED3574" w:rsidRDefault="00B631AC" w:rsidP="00B631AC">
      <w:pPr>
        <w:tabs>
          <w:tab w:val="left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14:paraId="50130E0D" w14:textId="77777777" w:rsidR="00B631AC" w:rsidRPr="0011454D" w:rsidRDefault="00B631AC" w:rsidP="00B631AC">
      <w:pPr>
        <w:tabs>
          <w:tab w:val="left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1454D">
        <w:rPr>
          <w:rFonts w:ascii="Times New Roman" w:hAnsi="Times New Roman"/>
          <w:sz w:val="28"/>
          <w:szCs w:val="28"/>
        </w:rPr>
        <w:t xml:space="preserve">ОТВЕТ: </w:t>
      </w:r>
      <w:r w:rsidRPr="0011454D">
        <w:rPr>
          <w:rFonts w:ascii="Times New Roman" w:hAnsi="Times New Roman"/>
          <w:i/>
          <w:sz w:val="28"/>
          <w:szCs w:val="28"/>
        </w:rPr>
        <w:t>А; В; Г</w:t>
      </w:r>
    </w:p>
    <w:p w14:paraId="060EE749" w14:textId="77777777" w:rsidR="00B631AC" w:rsidRPr="006C4D25" w:rsidRDefault="00B631AC" w:rsidP="00B631AC">
      <w:pPr>
        <w:tabs>
          <w:tab w:val="left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04CB97D7" w14:textId="77777777" w:rsidR="00B631AC" w:rsidRPr="00ED3574" w:rsidRDefault="00B631AC" w:rsidP="00B631AC">
      <w:pPr>
        <w:numPr>
          <w:ilvl w:val="0"/>
          <w:numId w:val="52"/>
        </w:numPr>
        <w:ind w:hanging="1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3574">
        <w:rPr>
          <w:rFonts w:ascii="Times New Roman" w:hAnsi="Times New Roman"/>
          <w:sz w:val="28"/>
          <w:szCs w:val="28"/>
          <w:shd w:val="clear" w:color="auto" w:fill="FFFFFF"/>
        </w:rPr>
        <w:t>Определите и зафиксируйте компоненты воспитывающей среды</w:t>
      </w:r>
      <w:r w:rsidRPr="00ED3574">
        <w:rPr>
          <w:rFonts w:ascii="Times New Roman" w:hAnsi="Times New Roman"/>
          <w:sz w:val="28"/>
          <w:szCs w:val="28"/>
        </w:rPr>
        <w:t xml:space="preserve"> и показатели </w:t>
      </w:r>
      <w:r w:rsidRPr="00ED3574">
        <w:rPr>
          <w:rFonts w:ascii="Times New Roman" w:hAnsi="Times New Roman"/>
          <w:sz w:val="28"/>
          <w:szCs w:val="28"/>
        </w:rPr>
        <w:br/>
        <w:t>наличия воспитывающего влияния в различных видах сред</w:t>
      </w:r>
      <w:r>
        <w:rPr>
          <w:rFonts w:ascii="Times New Roman" w:hAnsi="Times New Roman"/>
          <w:sz w:val="28"/>
          <w:szCs w:val="28"/>
        </w:rPr>
        <w:t xml:space="preserve"> (не менее 2-х)</w:t>
      </w:r>
      <w:r w:rsidRPr="00ED3574">
        <w:rPr>
          <w:rFonts w:ascii="Times New Roman" w:hAnsi="Times New Roman"/>
          <w:sz w:val="28"/>
          <w:szCs w:val="28"/>
        </w:rPr>
        <w:t xml:space="preserve">: </w:t>
      </w:r>
    </w:p>
    <w:p w14:paraId="118CCF0D" w14:textId="77777777" w:rsidR="00B631AC" w:rsidRDefault="00B631AC" w:rsidP="00B631AC">
      <w:pPr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3574">
        <w:rPr>
          <w:rFonts w:ascii="Times New Roman" w:hAnsi="Times New Roman"/>
          <w:sz w:val="28"/>
          <w:szCs w:val="28"/>
          <w:shd w:val="clear" w:color="auto" w:fill="FFFFFF"/>
        </w:rPr>
        <w:t xml:space="preserve">А) Эмоциональная среда: наличие традиций, ритуалов, символов (девизы, песни, форма, эмблемы), вовлекающих воспитанника в эмоциональное переживание, развивающие активность, творчество, самодеятельность. </w:t>
      </w:r>
    </w:p>
    <w:p w14:paraId="61EFE52F" w14:textId="77777777" w:rsidR="00B631AC" w:rsidRDefault="00B631AC" w:rsidP="00B631AC">
      <w:pPr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Б) </w:t>
      </w:r>
      <w:r w:rsidRPr="00ED3574">
        <w:rPr>
          <w:rFonts w:ascii="Times New Roman" w:hAnsi="Times New Roman"/>
          <w:sz w:val="28"/>
          <w:szCs w:val="28"/>
          <w:shd w:val="clear" w:color="auto" w:fill="FFFFFF"/>
        </w:rPr>
        <w:t>Содержательная среда: специфические направления жизнедеятельности организации, носящие развивающий характер, т.е. влияющие на формирование и развитие личности (</w:t>
      </w:r>
      <w:proofErr w:type="spellStart"/>
      <w:r w:rsidRPr="00ED3574">
        <w:rPr>
          <w:rFonts w:ascii="Times New Roman" w:hAnsi="Times New Roman"/>
          <w:sz w:val="28"/>
          <w:szCs w:val="28"/>
          <w:shd w:val="clear" w:color="auto" w:fill="FFFFFF"/>
        </w:rPr>
        <w:t>волонтерство</w:t>
      </w:r>
      <w:proofErr w:type="spellEnd"/>
      <w:r w:rsidRPr="00ED3574">
        <w:rPr>
          <w:rFonts w:ascii="Times New Roman" w:hAnsi="Times New Roman"/>
          <w:sz w:val="28"/>
          <w:szCs w:val="28"/>
          <w:shd w:val="clear" w:color="auto" w:fill="FFFFFF"/>
        </w:rPr>
        <w:t>, самоуправление и пр.); содержание взаимодействия участников среды, развивающее ее субъектов (повседневное общение, задающее эталонные нормы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3574">
        <w:rPr>
          <w:rFonts w:ascii="Times New Roman" w:hAnsi="Times New Roman"/>
          <w:sz w:val="28"/>
          <w:szCs w:val="28"/>
          <w:shd w:val="clear" w:color="auto" w:fill="FFFFFF"/>
        </w:rPr>
        <w:t xml:space="preserve">и т.д.). </w:t>
      </w:r>
    </w:p>
    <w:p w14:paraId="4B383682" w14:textId="77777777" w:rsidR="00B631AC" w:rsidRDefault="00B631AC" w:rsidP="00B631AC">
      <w:pPr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В)</w:t>
      </w:r>
      <w:r w:rsidRPr="00ED3574">
        <w:rPr>
          <w:rFonts w:ascii="Times New Roman" w:hAnsi="Times New Roman"/>
          <w:sz w:val="28"/>
          <w:szCs w:val="28"/>
          <w:shd w:val="clear" w:color="auto" w:fill="FFFFFF"/>
        </w:rPr>
        <w:t xml:space="preserve"> Художественно-эстетическая среда: цветовое, световое решение визуальной среды организации; формообразующие элементы, создающие особый климат учреждения, которые влияют на образ жизни воспитанника в нем (образность интерьеров, малые архитектурные формы, дизайн помещений и т.</w:t>
      </w:r>
      <w:r>
        <w:rPr>
          <w:rFonts w:ascii="Times New Roman" w:hAnsi="Times New Roman"/>
          <w:sz w:val="28"/>
          <w:szCs w:val="28"/>
          <w:shd w:val="clear" w:color="auto" w:fill="FFFFFF"/>
        </w:rPr>
        <w:t>п.), визуальная эстетика среды.</w:t>
      </w:r>
    </w:p>
    <w:p w14:paraId="468FEB6C" w14:textId="77777777" w:rsidR="00B631AC" w:rsidRDefault="00B631AC" w:rsidP="00B631AC">
      <w:pPr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Г)</w:t>
      </w:r>
      <w:r w:rsidRPr="00ED3574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Информационная среда: наличие собственных средств информации (пресс-центр, газета, журнал, информационный стенд и др.). Возможность у воспитанников влиять на содержание информационной среды, представлять свои позиции.</w:t>
      </w:r>
    </w:p>
    <w:p w14:paraId="1A47720B" w14:textId="77777777" w:rsidR="00B631AC" w:rsidRDefault="00B631AC" w:rsidP="00B631AC">
      <w:pPr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Д) </w:t>
      </w:r>
      <w:r w:rsidRPr="00ED3574">
        <w:rPr>
          <w:rFonts w:ascii="Times New Roman" w:hAnsi="Times New Roman"/>
          <w:sz w:val="28"/>
          <w:szCs w:val="28"/>
          <w:shd w:val="clear" w:color="auto" w:fill="FFFFFF"/>
        </w:rPr>
        <w:t xml:space="preserve">Предметная среда: материально-техническое обеспечение учреждения  (радиосвязь, аппаратура), благоустроенность помещений, площадок. </w:t>
      </w:r>
    </w:p>
    <w:p w14:paraId="41EEC160" w14:textId="77777777" w:rsidR="00B631AC" w:rsidRDefault="00B631AC" w:rsidP="00B631AC">
      <w:pPr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Е)</w:t>
      </w:r>
      <w:r w:rsidRPr="00ED3574">
        <w:rPr>
          <w:rFonts w:ascii="Times New Roman" w:hAnsi="Times New Roman"/>
          <w:sz w:val="28"/>
          <w:szCs w:val="28"/>
          <w:shd w:val="clear" w:color="auto" w:fill="FFFFFF"/>
        </w:rPr>
        <w:t xml:space="preserve"> Природная среда: озеленение, </w:t>
      </w:r>
      <w:proofErr w:type="spellStart"/>
      <w:r w:rsidRPr="00ED3574">
        <w:rPr>
          <w:rFonts w:ascii="Times New Roman" w:hAnsi="Times New Roman"/>
          <w:sz w:val="28"/>
          <w:szCs w:val="28"/>
          <w:shd w:val="clear" w:color="auto" w:fill="FFFFFF"/>
        </w:rPr>
        <w:t>экологичность</w:t>
      </w:r>
      <w:proofErr w:type="spellEnd"/>
      <w:r w:rsidRPr="00ED357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3574">
        <w:rPr>
          <w:rFonts w:ascii="Times New Roman" w:hAnsi="Times New Roman"/>
          <w:sz w:val="28"/>
          <w:szCs w:val="28"/>
          <w:shd w:val="clear" w:color="auto" w:fill="FFFFFF"/>
        </w:rPr>
        <w:t>природосберегающие</w:t>
      </w:r>
      <w:proofErr w:type="spellEnd"/>
      <w:r w:rsidRPr="00ED3574">
        <w:rPr>
          <w:rFonts w:ascii="Times New Roman" w:hAnsi="Times New Roman"/>
          <w:sz w:val="28"/>
          <w:szCs w:val="28"/>
          <w:shd w:val="clear" w:color="auto" w:fill="FFFFFF"/>
        </w:rPr>
        <w:t xml:space="preserve"> меры, использование природных возможностей в жизнедеятельности организации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F7D4E3F" w14:textId="77777777" w:rsidR="00B631AC" w:rsidRDefault="00B631AC" w:rsidP="00B631AC">
      <w:pPr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Ж)</w:t>
      </w:r>
      <w:r w:rsidRPr="00ED3574">
        <w:rPr>
          <w:rFonts w:ascii="Times New Roman" w:hAnsi="Times New Roman"/>
          <w:sz w:val="28"/>
          <w:szCs w:val="28"/>
          <w:shd w:val="clear" w:color="auto" w:fill="FFFFFF"/>
        </w:rPr>
        <w:t xml:space="preserve"> Безопасная среда: бесконфликтное пространство, психологическая безопасность, условия сохранения жизни и здоровья обучающихся, воспитанников и работников, а также материальных ценностей образовательного учреждения от возможных несчастных случаев, пожаров, аварий и  других чрезвычайных ситуаций условия сохранения жизни и здоровья обучающихся, воспитанников и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ситуаций.</w:t>
      </w:r>
    </w:p>
    <w:p w14:paraId="052FC6F1" w14:textId="77777777" w:rsidR="00B631AC" w:rsidRDefault="00B631AC" w:rsidP="00B631AC">
      <w:pPr>
        <w:tabs>
          <w:tab w:val="left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 w:rsidRPr="0011454D">
        <w:rPr>
          <w:rFonts w:ascii="Times New Roman" w:hAnsi="Times New Roman"/>
          <w:i/>
          <w:sz w:val="28"/>
          <w:szCs w:val="28"/>
        </w:rPr>
        <w:t>А; Б; В; Ж</w:t>
      </w:r>
    </w:p>
    <w:p w14:paraId="14EFCF5D" w14:textId="77777777" w:rsidR="00B631AC" w:rsidRPr="0011454D" w:rsidRDefault="00B631AC" w:rsidP="00B631AC">
      <w:pPr>
        <w:tabs>
          <w:tab w:val="left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14:paraId="4EF2E505" w14:textId="77777777" w:rsidR="00B631AC" w:rsidRDefault="00B631AC" w:rsidP="00B631AC">
      <w:pPr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Укажите рамочный документ, обеспечивающий процесс воспитания в образовательной организации:</w:t>
      </w:r>
    </w:p>
    <w:p w14:paraId="5748E089" w14:textId="77777777" w:rsidR="00B631AC" w:rsidRDefault="00B631AC" w:rsidP="00B631A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MS Mincho" w:hAnsi="Times New Roman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А)  </w:t>
      </w:r>
      <w:r w:rsidRPr="00D65F0E">
        <w:rPr>
          <w:rFonts w:ascii="Times New Roman" w:eastAsia="MS Mincho" w:hAnsi="Times New Roman"/>
          <w:kern w:val="2"/>
          <w:sz w:val="28"/>
          <w:szCs w:val="28"/>
          <w:lang w:eastAsia="ko-KR"/>
        </w:rPr>
        <w:t>Программы развития воспитания в Ярославской области на 2021 – 2025 годы</w:t>
      </w:r>
    </w:p>
    <w:p w14:paraId="21DABAF1" w14:textId="77777777" w:rsidR="00B631AC" w:rsidRDefault="00B631AC" w:rsidP="00B631A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Pr="003B1361">
        <w:rPr>
          <w:rFonts w:ascii="Times New Roman" w:hAnsi="Times New Roman"/>
          <w:sz w:val="28"/>
          <w:szCs w:val="28"/>
        </w:rPr>
        <w:t>Региональный проект «Патриотическое воспитание»</w:t>
      </w:r>
    </w:p>
    <w:p w14:paraId="5F427ADA" w14:textId="77777777" w:rsidR="00B631AC" w:rsidRDefault="00B631AC" w:rsidP="00B631A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Рабочая программа воспитания </w:t>
      </w:r>
    </w:p>
    <w:p w14:paraId="146FEC18" w14:textId="77777777" w:rsidR="00B631AC" w:rsidRPr="00302FFE" w:rsidRDefault="00B631AC" w:rsidP="00B631A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302FFE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302FF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02FFE">
        <w:rPr>
          <w:rFonts w:ascii="Times New Roman" w:hAnsi="Times New Roman"/>
          <w:sz w:val="28"/>
          <w:szCs w:val="28"/>
        </w:rPr>
        <w:t xml:space="preserve"> России от 12.05.2020 N ВБ-1011/08 "О методических рекомендациях" (вместе с "Методическими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организациях")</w:t>
      </w:r>
    </w:p>
    <w:p w14:paraId="24C1019A" w14:textId="77777777" w:rsidR="00B631AC" w:rsidRDefault="00B631AC" w:rsidP="00B631AC">
      <w:pPr>
        <w:tabs>
          <w:tab w:val="left" w:pos="360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1B674338" w14:textId="77777777" w:rsidR="00B631AC" w:rsidRPr="0011454D" w:rsidRDefault="00B631AC" w:rsidP="00B631AC">
      <w:pPr>
        <w:tabs>
          <w:tab w:val="left" w:pos="360"/>
        </w:tabs>
        <w:spacing w:after="0" w:line="240" w:lineRule="auto"/>
        <w:ind w:left="1440"/>
        <w:jc w:val="both"/>
        <w:rPr>
          <w:rFonts w:ascii="Times New Roman" w:hAnsi="Times New Roman"/>
          <w:i/>
          <w:sz w:val="28"/>
          <w:szCs w:val="28"/>
        </w:rPr>
      </w:pPr>
      <w:r w:rsidRPr="0011454D">
        <w:rPr>
          <w:rFonts w:ascii="Times New Roman" w:hAnsi="Times New Roman"/>
          <w:sz w:val="28"/>
          <w:szCs w:val="28"/>
        </w:rPr>
        <w:t xml:space="preserve">ОТВЕТ: </w:t>
      </w:r>
      <w:r w:rsidRPr="0011454D">
        <w:rPr>
          <w:rFonts w:ascii="Times New Roman" w:hAnsi="Times New Roman"/>
          <w:i/>
          <w:sz w:val="28"/>
          <w:szCs w:val="28"/>
        </w:rPr>
        <w:t xml:space="preserve">Рабочая программа воспитания </w:t>
      </w:r>
    </w:p>
    <w:p w14:paraId="638A7FC0" w14:textId="77777777" w:rsidR="00B631AC" w:rsidRDefault="00B631AC" w:rsidP="00B631AC">
      <w:pPr>
        <w:tabs>
          <w:tab w:val="left" w:pos="360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5353E2BB" w14:textId="77777777" w:rsidR="00B631AC" w:rsidRPr="00847105" w:rsidRDefault="00B631AC" w:rsidP="00B631AC">
      <w:pPr>
        <w:tabs>
          <w:tab w:val="left" w:pos="360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542E150C" w14:textId="77777777" w:rsidR="00B631AC" w:rsidRDefault="00B631AC" w:rsidP="00B631AC">
      <w:pPr>
        <w:numPr>
          <w:ilvl w:val="0"/>
          <w:numId w:val="5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Выберете наиболее для вас значимый тезис в области воспитания:</w:t>
      </w:r>
    </w:p>
    <w:p w14:paraId="06EA4388" w14:textId="77777777" w:rsidR="00B631AC" w:rsidRDefault="00B631AC" w:rsidP="00B631A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42D6789" w14:textId="77777777" w:rsidR="00B631AC" w:rsidRPr="00681BA2" w:rsidRDefault="00B631AC" w:rsidP="00B631A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А) </w:t>
      </w:r>
      <w:r w:rsidRPr="00681BA2">
        <w:rPr>
          <w:rFonts w:ascii="Times New Roman" w:hAnsi="Times New Roman"/>
          <w:i/>
          <w:sz w:val="28"/>
          <w:szCs w:val="28"/>
        </w:rPr>
        <w:t xml:space="preserve">«Главная миссия педагога и системы образования – воспитать настоящего Человек» </w:t>
      </w:r>
    </w:p>
    <w:p w14:paraId="3CE9D646" w14:textId="77777777" w:rsidR="00B631AC" w:rsidRPr="00681BA2" w:rsidRDefault="00B631AC" w:rsidP="00B631A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Б) </w:t>
      </w:r>
      <w:r w:rsidRPr="00681BA2">
        <w:rPr>
          <w:rFonts w:ascii="Times New Roman" w:hAnsi="Times New Roman"/>
          <w:i/>
          <w:sz w:val="28"/>
          <w:szCs w:val="28"/>
        </w:rPr>
        <w:t>«Воспитание – это становление человечности в человеке»</w:t>
      </w:r>
    </w:p>
    <w:p w14:paraId="71CE1DA8" w14:textId="77777777" w:rsidR="00B631AC" w:rsidRPr="00681BA2" w:rsidRDefault="00B631AC" w:rsidP="00B631A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В) </w:t>
      </w:r>
      <w:r w:rsidRPr="00681BA2">
        <w:rPr>
          <w:rFonts w:ascii="Times New Roman" w:hAnsi="Times New Roman"/>
          <w:i/>
          <w:sz w:val="28"/>
          <w:szCs w:val="28"/>
        </w:rPr>
        <w:t xml:space="preserve">«Воспитание как  специальная социальная мера» </w:t>
      </w:r>
    </w:p>
    <w:p w14:paraId="0B54BB42" w14:textId="77777777" w:rsidR="00B631AC" w:rsidRPr="00681BA2" w:rsidRDefault="00B631AC" w:rsidP="00B631A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Г) </w:t>
      </w:r>
      <w:r w:rsidRPr="00681BA2">
        <w:rPr>
          <w:rFonts w:ascii="Times New Roman" w:hAnsi="Times New Roman"/>
          <w:i/>
          <w:sz w:val="28"/>
          <w:szCs w:val="28"/>
        </w:rPr>
        <w:t>«Ценности и смыслы современных детей: что дают семья и школа в процессе воспитания»</w:t>
      </w:r>
    </w:p>
    <w:p w14:paraId="4CA084F4" w14:textId="77777777" w:rsidR="00B631AC" w:rsidRDefault="00B631AC" w:rsidP="00B631AC">
      <w:pPr>
        <w:ind w:left="709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5196466" w14:textId="77777777" w:rsidR="00B631AC" w:rsidRPr="0011454D" w:rsidRDefault="00B631AC" w:rsidP="00B631AC">
      <w:pPr>
        <w:ind w:left="709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454D">
        <w:rPr>
          <w:rFonts w:ascii="Times New Roman" w:hAnsi="Times New Roman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1454D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(</w:t>
      </w:r>
      <w:r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личное мнение</w:t>
      </w:r>
      <w:r w:rsidRPr="0011454D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 xml:space="preserve"> обучающ</w:t>
      </w:r>
      <w:r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его</w:t>
      </w:r>
      <w:r w:rsidRPr="0011454D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ся)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1454D">
        <w:rPr>
          <w:rFonts w:ascii="Times New Roman" w:hAnsi="Times New Roman"/>
          <w:sz w:val="28"/>
          <w:szCs w:val="28"/>
          <w:shd w:val="clear" w:color="auto" w:fill="FFFFFF"/>
        </w:rPr>
        <w:t>____________</w:t>
      </w:r>
    </w:p>
    <w:p w14:paraId="299FCC37" w14:textId="77777777" w:rsidR="00B631AC" w:rsidRDefault="00B631AC" w:rsidP="009613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B6211C" w14:textId="77777777" w:rsidR="00961371" w:rsidRPr="004027D1" w:rsidRDefault="00961371" w:rsidP="00961371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  <w:t>Промежуточная</w:t>
      </w:r>
      <w:r w:rsidRPr="00223EA1"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  <w:t xml:space="preserve"> аттестация – </w:t>
      </w:r>
      <w:r w:rsidRPr="00223EA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зачет по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совокупности</w:t>
      </w:r>
      <w:r w:rsidRPr="00223EA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выполненных самостоятельных работ. Для успешного прохождения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промежуточной </w:t>
      </w:r>
      <w:r w:rsidRPr="00223EA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аттестации  - процент 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зачтенных</w:t>
      </w:r>
      <w:r w:rsidRPr="00223EA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самостоятельных </w:t>
      </w:r>
      <w:r w:rsidRPr="00223EA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работ не менее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85</w:t>
      </w:r>
      <w:r w:rsidRPr="00223EA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%.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685"/>
        <w:gridCol w:w="5500"/>
      </w:tblGrid>
      <w:tr w:rsidR="00961371" w:rsidRPr="00223EA1" w14:paraId="24280483" w14:textId="77777777" w:rsidTr="00961371">
        <w:trPr>
          <w:trHeight w:val="426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127A9" w14:textId="77777777" w:rsidR="00961371" w:rsidRPr="004027D1" w:rsidRDefault="00961371" w:rsidP="009613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34DE" w14:textId="77777777" w:rsidR="00961371" w:rsidRPr="004027D1" w:rsidRDefault="00961371" w:rsidP="009613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91C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роцент успешного выполнения работ</w:t>
            </w:r>
          </w:p>
        </w:tc>
      </w:tr>
      <w:tr w:rsidR="00961371" w:rsidRPr="00223EA1" w14:paraId="371558B6" w14:textId="77777777" w:rsidTr="00961371">
        <w:trPr>
          <w:trHeight w:val="426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E397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511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Менее 85%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585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85 % и более</w:t>
            </w:r>
          </w:p>
        </w:tc>
      </w:tr>
      <w:tr w:rsidR="00961371" w:rsidRPr="00223EA1" w14:paraId="7F8F0993" w14:textId="77777777" w:rsidTr="00961371">
        <w:trPr>
          <w:trHeight w:val="42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D33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Успешное выполнение самостоятельной 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1AA0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не зачтено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195" w14:textId="77777777" w:rsidR="00961371" w:rsidRPr="00223EA1" w:rsidRDefault="00961371" w:rsidP="009613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зачтено</w:t>
            </w:r>
          </w:p>
        </w:tc>
      </w:tr>
    </w:tbl>
    <w:p w14:paraId="2D6F548C" w14:textId="77777777" w:rsidR="00961371" w:rsidRPr="0066018D" w:rsidRDefault="00961371" w:rsidP="00961371">
      <w:pPr>
        <w:sectPr w:rsidR="00961371" w:rsidRPr="0066018D" w:rsidSect="0066018D">
          <w:footerReference w:type="default" r:id="rId24"/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</w:p>
    <w:p w14:paraId="72CDAAA1" w14:textId="77777777" w:rsidR="006A48FA" w:rsidRDefault="006A48FA" w:rsidP="004B2044">
      <w:pPr>
        <w:pStyle w:val="af2"/>
        <w:ind w:left="720"/>
        <w:jc w:val="center"/>
        <w:rPr>
          <w:rFonts w:ascii="Times New Roman" w:hAnsi="Times New Roman" w:cs="Times New Roman"/>
          <w:b/>
          <w:bCs/>
          <w:color w:val="00B0F0"/>
          <w:kern w:val="32"/>
          <w:sz w:val="40"/>
          <w:szCs w:val="40"/>
        </w:rPr>
      </w:pPr>
    </w:p>
    <w:p w14:paraId="2B73D298" w14:textId="0DED8B0D" w:rsidR="004B2044" w:rsidRDefault="004B2044" w:rsidP="004B2044">
      <w:pPr>
        <w:pStyle w:val="af2"/>
        <w:ind w:left="720"/>
        <w:jc w:val="center"/>
        <w:rPr>
          <w:rFonts w:ascii="Times New Roman" w:hAnsi="Times New Roman" w:cs="Times New Roman"/>
          <w:b/>
          <w:bCs/>
          <w:color w:val="00B0F0"/>
          <w:kern w:val="32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B0F0"/>
          <w:kern w:val="32"/>
          <w:sz w:val="40"/>
          <w:szCs w:val="40"/>
        </w:rPr>
        <w:t>БЛОК 2: Вариативные модули</w:t>
      </w:r>
    </w:p>
    <w:p w14:paraId="1562E4BB" w14:textId="77777777" w:rsidR="004B2044" w:rsidRDefault="004B2044" w:rsidP="004B2044">
      <w:pPr>
        <w:pStyle w:val="af2"/>
        <w:ind w:left="720"/>
        <w:jc w:val="center"/>
        <w:rPr>
          <w:rFonts w:ascii="Times New Roman" w:hAnsi="Times New Roman" w:cs="Times New Roman"/>
          <w:b/>
          <w:bCs/>
          <w:color w:val="00B0F0"/>
          <w:kern w:val="32"/>
          <w:sz w:val="40"/>
          <w:szCs w:val="40"/>
        </w:rPr>
      </w:pPr>
    </w:p>
    <w:p w14:paraId="2AF8D30D" w14:textId="458AD45E" w:rsidR="004B2044" w:rsidRPr="002611C5" w:rsidRDefault="00961371" w:rsidP="004B2044">
      <w:pPr>
        <w:pStyle w:val="af2"/>
        <w:ind w:left="720"/>
        <w:jc w:val="center"/>
        <w:rPr>
          <w:rFonts w:ascii="Times New Roman" w:hAnsi="Times New Roman" w:cs="Times New Roman"/>
          <w:b/>
          <w:color w:val="00B0F0"/>
          <w:kern w:val="28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B0F0"/>
          <w:kern w:val="32"/>
          <w:sz w:val="40"/>
          <w:szCs w:val="40"/>
        </w:rPr>
        <w:t>М</w:t>
      </w:r>
      <w:r w:rsidR="004B2044" w:rsidRPr="002611C5">
        <w:rPr>
          <w:rFonts w:ascii="Times New Roman" w:hAnsi="Times New Roman" w:cs="Times New Roman"/>
          <w:b/>
          <w:bCs/>
          <w:color w:val="00B0F0"/>
          <w:kern w:val="32"/>
          <w:sz w:val="40"/>
          <w:szCs w:val="40"/>
        </w:rPr>
        <w:t>одуль</w:t>
      </w:r>
      <w:r>
        <w:rPr>
          <w:rFonts w:ascii="Times New Roman" w:hAnsi="Times New Roman" w:cs="Times New Roman"/>
          <w:b/>
          <w:bCs/>
          <w:color w:val="00B0F0"/>
          <w:kern w:val="32"/>
          <w:sz w:val="40"/>
          <w:szCs w:val="40"/>
        </w:rPr>
        <w:t xml:space="preserve"> 2.1.</w:t>
      </w:r>
      <w:r w:rsidR="004B2044" w:rsidRPr="002611C5">
        <w:rPr>
          <w:rFonts w:ascii="Times New Roman" w:hAnsi="Times New Roman" w:cs="Times New Roman"/>
          <w:b/>
          <w:bCs/>
          <w:color w:val="00B0F0"/>
          <w:kern w:val="32"/>
          <w:sz w:val="40"/>
          <w:szCs w:val="40"/>
        </w:rPr>
        <w:t xml:space="preserve"> </w:t>
      </w:r>
      <w:r w:rsidR="004B2044" w:rsidRPr="002611C5">
        <w:rPr>
          <w:rFonts w:ascii="Times New Roman" w:hAnsi="Times New Roman" w:cs="Times New Roman"/>
          <w:b/>
          <w:bCs/>
          <w:color w:val="00B0F0"/>
          <w:kern w:val="28"/>
          <w:sz w:val="40"/>
          <w:szCs w:val="40"/>
        </w:rPr>
        <w:t>«</w:t>
      </w:r>
      <w:r w:rsidR="004B2044" w:rsidRPr="002611C5">
        <w:rPr>
          <w:rFonts w:ascii="Times New Roman" w:hAnsi="Times New Roman" w:cs="Times New Roman"/>
          <w:b/>
          <w:color w:val="00B0F0"/>
          <w:kern w:val="28"/>
          <w:sz w:val="40"/>
          <w:szCs w:val="40"/>
        </w:rPr>
        <w:t>Логопедическая реабилитация детей с ОВЗ и детей с инвалидностью: эффективные практики»</w:t>
      </w:r>
    </w:p>
    <w:p w14:paraId="26C56A33" w14:textId="77777777" w:rsidR="004B2044" w:rsidRPr="00223EA1" w:rsidRDefault="004B2044" w:rsidP="004B2044">
      <w:pPr>
        <w:pStyle w:val="af2"/>
        <w:ind w:left="720"/>
        <w:jc w:val="both"/>
        <w:rPr>
          <w:rFonts w:ascii="Times New Roman" w:hAnsi="Times New Roman" w:cs="Times New Roman"/>
          <w:b/>
          <w:i/>
          <w:kern w:val="28"/>
        </w:rPr>
      </w:pPr>
    </w:p>
    <w:p w14:paraId="7E87DD26" w14:textId="77777777" w:rsidR="004B2044" w:rsidRPr="002611C5" w:rsidRDefault="004B2044" w:rsidP="00F42F9B">
      <w:pPr>
        <w:pStyle w:val="af2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2611C5">
        <w:rPr>
          <w:rFonts w:ascii="Times New Roman" w:hAnsi="Times New Roman" w:cs="Times New Roman"/>
          <w:b/>
          <w:bCs/>
          <w:kern w:val="28"/>
          <w:sz w:val="32"/>
          <w:szCs w:val="32"/>
        </w:rPr>
        <w:t>ХАРАКТЕРИСТИКА</w:t>
      </w:r>
      <w:r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 ВАРИАТИВНОГО МОДУЛЯ</w:t>
      </w:r>
    </w:p>
    <w:p w14:paraId="3D3BE49B" w14:textId="77777777" w:rsidR="004B2044" w:rsidRPr="002611C5" w:rsidRDefault="004B2044" w:rsidP="00F42F9B">
      <w:pPr>
        <w:pStyle w:val="af2"/>
        <w:numPr>
          <w:ilvl w:val="1"/>
          <w:numId w:val="26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1C5">
        <w:rPr>
          <w:rFonts w:ascii="Times New Roman" w:hAnsi="Times New Roman" w:cs="Times New Roman"/>
          <w:b/>
          <w:sz w:val="28"/>
          <w:szCs w:val="28"/>
        </w:rPr>
        <w:t xml:space="preserve"> Целевая группа модуля:</w:t>
      </w:r>
      <w:r w:rsidRPr="002611C5">
        <w:rPr>
          <w:rFonts w:ascii="Times New Roman" w:hAnsi="Times New Roman" w:cs="Times New Roman"/>
          <w:bCs/>
          <w:spacing w:val="-16"/>
          <w:sz w:val="28"/>
          <w:szCs w:val="28"/>
        </w:rPr>
        <w:t xml:space="preserve"> учителя-логопеды </w:t>
      </w:r>
    </w:p>
    <w:p w14:paraId="3DBDD411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b/>
          <w:bCs/>
          <w:i/>
          <w:spacing w:val="-16"/>
          <w:sz w:val="28"/>
          <w:szCs w:val="28"/>
        </w:rPr>
      </w:pPr>
    </w:p>
    <w:p w14:paraId="367D6E23" w14:textId="77777777" w:rsidR="004B2044" w:rsidRPr="002611C5" w:rsidRDefault="004B2044" w:rsidP="00F42F9B">
      <w:pPr>
        <w:pStyle w:val="af2"/>
        <w:numPr>
          <w:ilvl w:val="1"/>
          <w:numId w:val="26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1C5">
        <w:rPr>
          <w:rFonts w:ascii="Times New Roman" w:hAnsi="Times New Roman" w:cs="Times New Roman"/>
          <w:b/>
          <w:sz w:val="28"/>
          <w:szCs w:val="28"/>
        </w:rPr>
        <w:t xml:space="preserve"> Требования к уровню первичной компетентности обучающихся: </w:t>
      </w:r>
      <w:r w:rsidRPr="002611C5">
        <w:rPr>
          <w:rFonts w:ascii="Times New Roman" w:hAnsi="Times New Roman" w:cs="Times New Roman"/>
          <w:sz w:val="28"/>
          <w:szCs w:val="28"/>
        </w:rPr>
        <w:t>не предъявляются</w:t>
      </w:r>
    </w:p>
    <w:p w14:paraId="04F70604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3AE7E01" w14:textId="77777777" w:rsidR="004B2044" w:rsidRPr="002611C5" w:rsidRDefault="004B2044" w:rsidP="00F42F9B">
      <w:pPr>
        <w:pStyle w:val="af2"/>
        <w:numPr>
          <w:ilvl w:val="1"/>
          <w:numId w:val="26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1C5">
        <w:rPr>
          <w:rFonts w:ascii="Times New Roman" w:hAnsi="Times New Roman" w:cs="Times New Roman"/>
          <w:b/>
          <w:sz w:val="28"/>
          <w:szCs w:val="28"/>
        </w:rPr>
        <w:t xml:space="preserve"> Цель (планируемые результаты обучения):</w:t>
      </w:r>
    </w:p>
    <w:p w14:paraId="2824A8D5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профессиональных компетенций </w:t>
      </w:r>
      <w:r w:rsidRPr="002611C5">
        <w:rPr>
          <w:rFonts w:ascii="Times New Roman" w:hAnsi="Times New Roman" w:cs="Times New Roman"/>
          <w:bCs/>
          <w:spacing w:val="-16"/>
          <w:sz w:val="28"/>
          <w:szCs w:val="28"/>
        </w:rPr>
        <w:t xml:space="preserve">учителей-логопедов </w:t>
      </w:r>
      <w:r w:rsidRPr="002611C5">
        <w:rPr>
          <w:rFonts w:ascii="Times New Roman" w:hAnsi="Times New Roman" w:cs="Times New Roman"/>
          <w:sz w:val="28"/>
          <w:szCs w:val="28"/>
        </w:rPr>
        <w:t xml:space="preserve">в области логопедической реабилитации </w:t>
      </w:r>
      <w:r w:rsidRPr="002611C5">
        <w:rPr>
          <w:rFonts w:ascii="Times New Roman" w:hAnsi="Times New Roman" w:cs="Times New Roman"/>
          <w:kern w:val="28"/>
          <w:sz w:val="28"/>
          <w:szCs w:val="28"/>
        </w:rPr>
        <w:t>детей с ОВЗ и детей с инвалидностью</w:t>
      </w:r>
      <w:r w:rsidRPr="002611C5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11C5">
        <w:rPr>
          <w:rFonts w:ascii="Times New Roman" w:hAnsi="Times New Roman" w:cs="Times New Roman"/>
          <w:sz w:val="28"/>
          <w:szCs w:val="28"/>
        </w:rPr>
        <w:t xml:space="preserve"> с профессиональным стандартом «Педагог»</w:t>
      </w:r>
    </w:p>
    <w:p w14:paraId="216DBD43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0A026A91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1C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19BEEB22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544"/>
        <w:gridCol w:w="3827"/>
        <w:gridCol w:w="4507"/>
      </w:tblGrid>
      <w:tr w:rsidR="004B2044" w:rsidRPr="00223EA1" w14:paraId="17B72FD3" w14:textId="77777777" w:rsidTr="006A48FA">
        <w:trPr>
          <w:trHeight w:val="627"/>
        </w:trPr>
        <w:tc>
          <w:tcPr>
            <w:tcW w:w="14992" w:type="dxa"/>
            <w:gridSpan w:val="4"/>
          </w:tcPr>
          <w:p w14:paraId="4C4F4281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611C5">
              <w:rPr>
                <w:rFonts w:ascii="Times New Roman" w:hAnsi="Times New Roman" w:cs="Times New Roman"/>
                <w:b/>
              </w:rPr>
              <w:t>Программа направлена на освоение (совершенствование) следующих профессиональных компетенций:</w:t>
            </w:r>
          </w:p>
        </w:tc>
      </w:tr>
      <w:tr w:rsidR="004B2044" w:rsidRPr="00223EA1" w14:paraId="101E87A2" w14:textId="77777777" w:rsidTr="006A48FA">
        <w:trPr>
          <w:trHeight w:val="791"/>
        </w:trPr>
        <w:tc>
          <w:tcPr>
            <w:tcW w:w="3114" w:type="dxa"/>
          </w:tcPr>
          <w:p w14:paraId="69B266C6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611C5">
              <w:rPr>
                <w:rFonts w:ascii="Times New Roman" w:hAnsi="Times New Roman" w:cs="Times New Roman"/>
                <w:b/>
              </w:rPr>
              <w:t>Трудовая функция</w:t>
            </w:r>
            <w:r w:rsidRPr="002611C5">
              <w:rPr>
                <w:rFonts w:ascii="Times New Roman" w:hAnsi="Times New Roman" w:cs="Times New Roman"/>
                <w:b/>
              </w:rPr>
              <w:br/>
              <w:t>(вид деятельности)</w:t>
            </w:r>
          </w:p>
        </w:tc>
        <w:tc>
          <w:tcPr>
            <w:tcW w:w="3544" w:type="dxa"/>
          </w:tcPr>
          <w:p w14:paraId="7C1DB1D0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611C5">
              <w:rPr>
                <w:rFonts w:ascii="Times New Roman" w:hAnsi="Times New Roman" w:cs="Times New Roman"/>
                <w:b/>
              </w:rPr>
              <w:t>Практический опыт (трудовые действия)</w:t>
            </w:r>
          </w:p>
        </w:tc>
        <w:tc>
          <w:tcPr>
            <w:tcW w:w="3827" w:type="dxa"/>
          </w:tcPr>
          <w:p w14:paraId="1A3B6A62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611C5">
              <w:rPr>
                <w:rFonts w:ascii="Times New Roman" w:hAnsi="Times New Roman" w:cs="Times New Roman"/>
                <w:b/>
              </w:rPr>
              <w:t>Умения</w:t>
            </w:r>
          </w:p>
        </w:tc>
        <w:tc>
          <w:tcPr>
            <w:tcW w:w="4507" w:type="dxa"/>
          </w:tcPr>
          <w:p w14:paraId="746CE1C7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611C5">
              <w:rPr>
                <w:rFonts w:ascii="Times New Roman" w:hAnsi="Times New Roman" w:cs="Times New Roman"/>
                <w:b/>
              </w:rPr>
              <w:t>Знания</w:t>
            </w:r>
          </w:p>
        </w:tc>
      </w:tr>
      <w:tr w:rsidR="004B2044" w:rsidRPr="00223EA1" w14:paraId="67CF16C4" w14:textId="77777777" w:rsidTr="006A48FA">
        <w:trPr>
          <w:trHeight w:val="333"/>
        </w:trPr>
        <w:tc>
          <w:tcPr>
            <w:tcW w:w="3114" w:type="dxa"/>
            <w:vMerge w:val="restart"/>
          </w:tcPr>
          <w:p w14:paraId="7E45FA62" w14:textId="77777777" w:rsidR="004B2044" w:rsidRPr="009A719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9A7195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Развивающая деятельность</w:t>
            </w:r>
          </w:p>
        </w:tc>
        <w:tc>
          <w:tcPr>
            <w:tcW w:w="3544" w:type="dxa"/>
          </w:tcPr>
          <w:p w14:paraId="5DA38C11" w14:textId="77777777" w:rsidR="004B2044" w:rsidRPr="009A719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9A7195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Оказание адресной помощи обучающимся</w:t>
            </w:r>
          </w:p>
          <w:p w14:paraId="66415BCA" w14:textId="77777777" w:rsidR="004B2044" w:rsidRPr="009A719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7" w:type="dxa"/>
          </w:tcPr>
          <w:p w14:paraId="746B38A2" w14:textId="77777777" w:rsidR="004B2044" w:rsidRPr="00CB382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A7195">
              <w:rPr>
                <w:rFonts w:ascii="Times New Roman" w:hAnsi="Times New Roman" w:cs="Times New Roman"/>
              </w:rPr>
              <w:t>Умеет отбирать</w:t>
            </w:r>
            <w:r>
              <w:rPr>
                <w:rFonts w:ascii="Times New Roman" w:hAnsi="Times New Roman" w:cs="Times New Roman"/>
              </w:rPr>
              <w:t xml:space="preserve"> и анализировать</w:t>
            </w:r>
            <w:r w:rsidRPr="009A7195">
              <w:rPr>
                <w:rFonts w:ascii="Times New Roman" w:hAnsi="Times New Roman" w:cs="Times New Roman"/>
              </w:rPr>
              <w:t xml:space="preserve"> </w:t>
            </w:r>
            <w:r w:rsidRPr="00223EA1">
              <w:rPr>
                <w:rFonts w:ascii="Times New Roman" w:hAnsi="Times New Roman" w:cs="Times New Roman"/>
              </w:rPr>
              <w:t>составляющие реабилитационного маршрута обучающегося с ОВЗ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23EA1">
              <w:rPr>
                <w:rFonts w:ascii="Times New Roman" w:hAnsi="Times New Roman" w:cs="Times New Roman"/>
              </w:rPr>
              <w:t xml:space="preserve">умеет </w:t>
            </w:r>
            <w:r>
              <w:rPr>
                <w:rFonts w:ascii="Times New Roman" w:hAnsi="Times New Roman" w:cs="Times New Roman"/>
              </w:rPr>
              <w:t>выбирать мероприятия логопедической реабилитации ребенка с нарушением слуха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CB3825">
              <w:rPr>
                <w:rFonts w:ascii="Times New Roman" w:hAnsi="Times New Roman" w:cs="Times New Roman"/>
              </w:rPr>
              <w:lastRenderedPageBreak/>
              <w:t>зрения, интеллекта, опорно-двигательного аппарата,</w:t>
            </w:r>
            <w:r>
              <w:rPr>
                <w:rFonts w:ascii="Times New Roman" w:hAnsi="Times New Roman" w:cs="Times New Roman"/>
              </w:rPr>
              <w:t xml:space="preserve"> с задержкой психического развития</w:t>
            </w:r>
          </w:p>
          <w:p w14:paraId="5068A067" w14:textId="77777777" w:rsidR="004B2044" w:rsidRPr="00DA471B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9A7195">
              <w:rPr>
                <w:rFonts w:ascii="Times New Roman" w:hAnsi="Times New Roman" w:cs="Times New Roman"/>
              </w:rPr>
              <w:t>и/или инвалидностью</w:t>
            </w:r>
          </w:p>
        </w:tc>
        <w:tc>
          <w:tcPr>
            <w:tcW w:w="4507" w:type="dxa"/>
          </w:tcPr>
          <w:p w14:paraId="58DE6B81" w14:textId="77777777" w:rsidR="004B2044" w:rsidRPr="00DA471B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Знает современные </w:t>
            </w:r>
            <w:r w:rsidRPr="009A7195">
              <w:rPr>
                <w:rFonts w:ascii="Times New Roman" w:hAnsi="Times New Roman" w:cs="Times New Roman"/>
              </w:rPr>
              <w:t>приемы и методы</w:t>
            </w:r>
            <w:r w:rsidRPr="009A7195">
              <w:rPr>
                <w:rFonts w:ascii="Times New Roman" w:hAnsi="Times New Roman" w:cs="Times New Roman"/>
                <w:i/>
              </w:rPr>
              <w:t xml:space="preserve"> </w:t>
            </w:r>
            <w:r w:rsidRPr="009A7195">
              <w:rPr>
                <w:rFonts w:ascii="Times New Roman" w:hAnsi="Times New Roman" w:cs="Times New Roman"/>
              </w:rPr>
              <w:t>работы по логопедической реабилитации обучающихся с ОВЗ и/или инвалидностью</w:t>
            </w:r>
            <w:r>
              <w:rPr>
                <w:rFonts w:ascii="Times New Roman" w:hAnsi="Times New Roman" w:cs="Times New Roman"/>
              </w:rPr>
              <w:t xml:space="preserve"> различных нозологических групп</w:t>
            </w:r>
          </w:p>
        </w:tc>
      </w:tr>
      <w:tr w:rsidR="004B2044" w:rsidRPr="00223EA1" w14:paraId="42C97453" w14:textId="77777777" w:rsidTr="006A48FA">
        <w:trPr>
          <w:trHeight w:val="333"/>
        </w:trPr>
        <w:tc>
          <w:tcPr>
            <w:tcW w:w="3114" w:type="dxa"/>
            <w:vMerge/>
          </w:tcPr>
          <w:p w14:paraId="0EA9546B" w14:textId="77777777" w:rsidR="004B2044" w:rsidRPr="009A719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14:paraId="11183FFA" w14:textId="77777777" w:rsidR="004B2044" w:rsidRPr="009A719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9A7195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Освоение и адекватное применение специальных технологий и методов, позволяющих проводить коррекционно-развивающую работу.</w:t>
            </w:r>
          </w:p>
        </w:tc>
        <w:tc>
          <w:tcPr>
            <w:tcW w:w="3827" w:type="dxa"/>
          </w:tcPr>
          <w:p w14:paraId="6A5B08A6" w14:textId="77777777" w:rsidR="004B2044" w:rsidRPr="009A719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9A7195">
              <w:rPr>
                <w:rFonts w:ascii="Times New Roman" w:hAnsi="Times New Roman" w:cs="Times New Roman"/>
              </w:rPr>
              <w:t xml:space="preserve">Умеет </w:t>
            </w:r>
            <w:r>
              <w:rPr>
                <w:rFonts w:ascii="Times New Roman" w:hAnsi="Times New Roman" w:cs="Times New Roman"/>
              </w:rPr>
              <w:t>анализировать</w:t>
            </w:r>
            <w:r w:rsidRPr="009A7195">
              <w:rPr>
                <w:rFonts w:ascii="Times New Roman" w:hAnsi="Times New Roman" w:cs="Times New Roman"/>
              </w:rPr>
              <w:t xml:space="preserve"> особенности сенсорной интеграции конкретного ребенка с ОВЗ и </w:t>
            </w:r>
            <w:r w:rsidRPr="00223EA1">
              <w:rPr>
                <w:rFonts w:ascii="Times New Roman" w:hAnsi="Times New Roman" w:cs="Times New Roman"/>
              </w:rPr>
              <w:t>подбирать упражнения для развития сенсорной интеграции ребенка с ОВЗ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7" w:type="dxa"/>
          </w:tcPr>
          <w:p w14:paraId="4167B64D" w14:textId="77777777" w:rsidR="004B2044" w:rsidRPr="009A719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9A7195">
              <w:rPr>
                <w:rFonts w:ascii="Times New Roman" w:hAnsi="Times New Roman" w:cs="Times New Roman"/>
              </w:rPr>
              <w:t>Знает основные приемы развития сенсорной интеграции у обучающихся с ОВЗ</w:t>
            </w:r>
          </w:p>
        </w:tc>
      </w:tr>
    </w:tbl>
    <w:p w14:paraId="45807183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B8F94DD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1C5">
        <w:rPr>
          <w:rFonts w:ascii="Times New Roman" w:hAnsi="Times New Roman" w:cs="Times New Roman"/>
          <w:b/>
          <w:sz w:val="28"/>
          <w:szCs w:val="28"/>
        </w:rPr>
        <w:t>1.4. Форма промежуточной аттестации и учебная продукция обученных:</w:t>
      </w:r>
    </w:p>
    <w:p w14:paraId="7E4EE029" w14:textId="77777777" w:rsidR="004B2044" w:rsidRDefault="004B2044" w:rsidP="004B2044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FA8B18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1C5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Pr="002611C5">
        <w:rPr>
          <w:rFonts w:ascii="Times New Roman" w:hAnsi="Times New Roman" w:cs="Times New Roman"/>
          <w:sz w:val="28"/>
          <w:szCs w:val="28"/>
        </w:rPr>
        <w:t xml:space="preserve"> – зачет по совокупности выполненных самостоятельных работ.</w:t>
      </w:r>
    </w:p>
    <w:p w14:paraId="50B6D77B" w14:textId="77777777" w:rsidR="004B2044" w:rsidRDefault="004B2044" w:rsidP="004B2044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7579A1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b/>
          <w:sz w:val="28"/>
          <w:szCs w:val="28"/>
        </w:rPr>
        <w:t>Учебная продукция обученных</w:t>
      </w:r>
      <w:r w:rsidRPr="002611C5">
        <w:rPr>
          <w:rFonts w:ascii="Times New Roman" w:hAnsi="Times New Roman" w:cs="Times New Roman"/>
          <w:sz w:val="28"/>
          <w:szCs w:val="28"/>
        </w:rPr>
        <w:t>: выполненные в соответствии с требованиями самостоятельные работы</w:t>
      </w:r>
    </w:p>
    <w:p w14:paraId="62C7D733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797A4D5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1C5">
        <w:rPr>
          <w:rFonts w:ascii="Times New Roman" w:hAnsi="Times New Roman" w:cs="Times New Roman"/>
          <w:b/>
          <w:sz w:val="28"/>
          <w:szCs w:val="28"/>
        </w:rPr>
        <w:t>1.5. Уровень освоения модуля</w:t>
      </w:r>
      <w:r w:rsidRPr="002611C5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: </w:t>
      </w:r>
      <w:r w:rsidRPr="002611C5">
        <w:rPr>
          <w:rFonts w:ascii="Times New Roman" w:hAnsi="Times New Roman" w:cs="Times New Roman"/>
          <w:b/>
          <w:sz w:val="28"/>
          <w:szCs w:val="28"/>
        </w:rPr>
        <w:t>3 Б</w:t>
      </w:r>
    </w:p>
    <w:p w14:paraId="7F9B4908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34DA6F4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1C5">
        <w:rPr>
          <w:rFonts w:ascii="Times New Roman" w:hAnsi="Times New Roman" w:cs="Times New Roman"/>
          <w:b/>
          <w:sz w:val="28"/>
          <w:szCs w:val="28"/>
        </w:rPr>
        <w:t>1.6. Объем учебного времени:</w:t>
      </w:r>
    </w:p>
    <w:p w14:paraId="550A9975" w14:textId="77777777" w:rsidR="004B2044" w:rsidRPr="002611C5" w:rsidRDefault="004B2044" w:rsidP="00F42F9B">
      <w:pPr>
        <w:pStyle w:val="af2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на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611C5">
        <w:rPr>
          <w:rFonts w:ascii="Times New Roman" w:hAnsi="Times New Roman" w:cs="Times New Roman"/>
          <w:b/>
          <w:sz w:val="28"/>
          <w:szCs w:val="28"/>
        </w:rPr>
        <w:t>2 +1*N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2611C5">
        <w:rPr>
          <w:rFonts w:ascii="Times New Roman" w:hAnsi="Times New Roman" w:cs="Times New Roman"/>
          <w:sz w:val="28"/>
          <w:szCs w:val="28"/>
        </w:rPr>
        <w:t>.</w:t>
      </w:r>
    </w:p>
    <w:p w14:paraId="12AE0DE7" w14:textId="77777777" w:rsidR="004B2044" w:rsidRPr="002611C5" w:rsidRDefault="004B2044" w:rsidP="00F42F9B">
      <w:pPr>
        <w:pStyle w:val="af2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на обучающегося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611C5">
        <w:rPr>
          <w:rFonts w:ascii="Times New Roman" w:hAnsi="Times New Roman" w:cs="Times New Roman"/>
          <w:sz w:val="28"/>
          <w:szCs w:val="28"/>
        </w:rPr>
        <w:t xml:space="preserve"> </w:t>
      </w:r>
      <w:r w:rsidRPr="002611C5">
        <w:rPr>
          <w:rFonts w:ascii="Times New Roman" w:hAnsi="Times New Roman" w:cs="Times New Roman"/>
          <w:b/>
          <w:sz w:val="28"/>
          <w:szCs w:val="28"/>
        </w:rPr>
        <w:t>24</w:t>
      </w:r>
      <w:r w:rsidRPr="002611C5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3A580CB8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EECB25A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1C5">
        <w:rPr>
          <w:rFonts w:ascii="Times New Roman" w:hAnsi="Times New Roman" w:cs="Times New Roman"/>
          <w:b/>
          <w:sz w:val="28"/>
          <w:szCs w:val="28"/>
        </w:rPr>
        <w:t xml:space="preserve">Обоснование: </w:t>
      </w:r>
      <w:r w:rsidRPr="002611C5">
        <w:rPr>
          <w:rFonts w:ascii="Times New Roman" w:hAnsi="Times New Roman" w:cs="Times New Roman"/>
          <w:sz w:val="28"/>
          <w:szCs w:val="28"/>
        </w:rPr>
        <w:t xml:space="preserve">программа модуля реализуется в форме заочного с ДОТ обучения и содержит значительное количество самостоятельных работ, которые требуется проверять. Соответственно, учебно-тематическим планом предусматриваются часы на проверку учебных продуктов обучающихся из расчета 1*N.  </w:t>
      </w:r>
    </w:p>
    <w:p w14:paraId="398319C9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5810DDB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2611C5">
        <w:rPr>
          <w:rFonts w:ascii="Times New Roman" w:hAnsi="Times New Roman" w:cs="Times New Roman"/>
          <w:b/>
          <w:sz w:val="28"/>
          <w:szCs w:val="28"/>
        </w:rPr>
        <w:t xml:space="preserve">1.8. Форма обучения: </w:t>
      </w:r>
      <w:r w:rsidRPr="002611C5">
        <w:rPr>
          <w:rFonts w:ascii="Times New Roman" w:hAnsi="Times New Roman" w:cs="Times New Roman"/>
          <w:sz w:val="28"/>
          <w:szCs w:val="28"/>
        </w:rPr>
        <w:t>заочная с ДОТ</w:t>
      </w:r>
    </w:p>
    <w:p w14:paraId="72FD8297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999"/>
        <w:gridCol w:w="2949"/>
        <w:gridCol w:w="2961"/>
        <w:gridCol w:w="2945"/>
        <w:gridCol w:w="2965"/>
      </w:tblGrid>
      <w:tr w:rsidR="004B2044" w:rsidRPr="002611C5" w14:paraId="44C7032E" w14:textId="77777777" w:rsidTr="006A48FA">
        <w:tc>
          <w:tcPr>
            <w:tcW w:w="3077" w:type="dxa"/>
          </w:tcPr>
          <w:p w14:paraId="0287DA9D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308" w:type="dxa"/>
            <w:gridSpan w:val="4"/>
          </w:tcPr>
          <w:p w14:paraId="30DA60F9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4B2044" w:rsidRPr="002611C5" w14:paraId="2B0BB746" w14:textId="77777777" w:rsidTr="006A48FA">
        <w:tc>
          <w:tcPr>
            <w:tcW w:w="3077" w:type="dxa"/>
          </w:tcPr>
          <w:p w14:paraId="21D1DA93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077" w:type="dxa"/>
          </w:tcPr>
          <w:p w14:paraId="0ABAEB3C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3077" w:type="dxa"/>
          </w:tcPr>
          <w:p w14:paraId="3FDF0841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077" w:type="dxa"/>
          </w:tcPr>
          <w:p w14:paraId="6A4C8CF0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sz w:val="28"/>
                <w:szCs w:val="28"/>
              </w:rPr>
              <w:t>С ДОТ</w:t>
            </w:r>
          </w:p>
        </w:tc>
        <w:tc>
          <w:tcPr>
            <w:tcW w:w="3077" w:type="dxa"/>
          </w:tcPr>
          <w:p w14:paraId="15C7BF89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sz w:val="28"/>
                <w:szCs w:val="28"/>
              </w:rPr>
              <w:t>В сетевой форме</w:t>
            </w:r>
          </w:p>
        </w:tc>
      </w:tr>
      <w:tr w:rsidR="004B2044" w:rsidRPr="002611C5" w14:paraId="53A2B030" w14:textId="77777777" w:rsidTr="006A48FA">
        <w:tc>
          <w:tcPr>
            <w:tcW w:w="3077" w:type="dxa"/>
          </w:tcPr>
          <w:p w14:paraId="7B82BD5C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77" w:type="dxa"/>
          </w:tcPr>
          <w:p w14:paraId="61A776D2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77" w:type="dxa"/>
          </w:tcPr>
          <w:p w14:paraId="70862EA0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77" w:type="dxa"/>
          </w:tcPr>
          <w:p w14:paraId="66B7B63F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77" w:type="dxa"/>
          </w:tcPr>
          <w:p w14:paraId="30D76DF9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1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34E0D43" w14:textId="77777777" w:rsidR="004B2044" w:rsidRPr="00223EA1" w:rsidRDefault="004B2044" w:rsidP="004B2044">
      <w:pPr>
        <w:pStyle w:val="af2"/>
        <w:jc w:val="both"/>
        <w:rPr>
          <w:rFonts w:ascii="Times New Roman" w:hAnsi="Times New Roman" w:cs="Times New Roman"/>
        </w:rPr>
      </w:pPr>
    </w:p>
    <w:p w14:paraId="045F856E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32"/>
          <w:szCs w:val="32"/>
        </w:rPr>
      </w:pPr>
    </w:p>
    <w:p w14:paraId="5F8E8861" w14:textId="77777777" w:rsidR="004B2044" w:rsidRPr="002611C5" w:rsidRDefault="004B2044" w:rsidP="004B2044">
      <w:pPr>
        <w:pStyle w:val="af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611C5">
        <w:rPr>
          <w:rFonts w:ascii="Times New Roman" w:hAnsi="Times New Roman" w:cs="Times New Roman"/>
          <w:b/>
          <w:caps/>
          <w:sz w:val="32"/>
          <w:szCs w:val="32"/>
        </w:rPr>
        <w:t>2. Структура и содержание ВАРИАТИВНОГО модуля</w:t>
      </w:r>
    </w:p>
    <w:p w14:paraId="7A12CCA6" w14:textId="77777777" w:rsidR="004B2044" w:rsidRPr="00223EA1" w:rsidRDefault="004B2044" w:rsidP="004B2044">
      <w:pPr>
        <w:pStyle w:val="af2"/>
        <w:ind w:left="720"/>
        <w:jc w:val="both"/>
        <w:rPr>
          <w:rFonts w:ascii="Times New Roman" w:hAnsi="Times New Roman" w:cs="Times New Roman"/>
          <w:b/>
          <w:i/>
        </w:rPr>
      </w:pPr>
    </w:p>
    <w:p w14:paraId="3E41ED39" w14:textId="77777777" w:rsidR="004B2044" w:rsidRPr="002611C5" w:rsidRDefault="004B2044" w:rsidP="004B2044">
      <w:pPr>
        <w:pStyle w:val="af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1C5">
        <w:rPr>
          <w:rFonts w:ascii="Times New Roman" w:hAnsi="Times New Roman" w:cs="Times New Roman"/>
          <w:b/>
          <w:sz w:val="28"/>
          <w:szCs w:val="28"/>
        </w:rPr>
        <w:t>2.1.Учебно-тематический план модуля «</w:t>
      </w:r>
      <w:hyperlink r:id="rId25" w:tgtFrame="_self" w:history="1">
        <w:r w:rsidRPr="002611C5">
          <w:rPr>
            <w:rFonts w:ascii="Times New Roman" w:hAnsi="Times New Roman" w:cs="Times New Roman"/>
            <w:b/>
            <w:kern w:val="28"/>
            <w:sz w:val="28"/>
            <w:szCs w:val="28"/>
          </w:rPr>
          <w:t>Логопедическая реабилитация детей с ОВЗ и детей с инвалидностью: эффективные практики</w:t>
        </w:r>
        <w:r w:rsidRPr="002611C5">
          <w:rPr>
            <w:rStyle w:val="af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»</w:t>
        </w:r>
      </w:hyperlink>
    </w:p>
    <w:p w14:paraId="0236735C" w14:textId="77777777" w:rsidR="004B2044" w:rsidRPr="002611C5" w:rsidRDefault="004B2044" w:rsidP="004B204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423"/>
        <w:gridCol w:w="709"/>
        <w:gridCol w:w="850"/>
        <w:gridCol w:w="851"/>
        <w:gridCol w:w="992"/>
        <w:gridCol w:w="709"/>
        <w:gridCol w:w="709"/>
        <w:gridCol w:w="708"/>
        <w:gridCol w:w="1134"/>
        <w:gridCol w:w="1673"/>
        <w:gridCol w:w="1559"/>
      </w:tblGrid>
      <w:tr w:rsidR="004B2044" w:rsidRPr="00223EA1" w14:paraId="7F62B456" w14:textId="77777777" w:rsidTr="006A48FA">
        <w:trPr>
          <w:trHeight w:val="36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471E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  <w:color w:val="000000"/>
              </w:rPr>
              <w:t xml:space="preserve">№ </w:t>
            </w:r>
            <w:r w:rsidRPr="00223EA1">
              <w:rPr>
                <w:rFonts w:ascii="Times New Roman" w:hAnsi="Times New Roman" w:cs="Times New Roman"/>
                <w:bCs/>
                <w:color w:val="000000"/>
                <w:spacing w:val="-3"/>
              </w:rPr>
              <w:t>п/п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3AA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Название блоков, модулей, тем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8AC3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Всего (час.)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301B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Лекции (час.)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70C6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223EA1">
              <w:rPr>
                <w:rFonts w:ascii="Times New Roman" w:hAnsi="Times New Roman" w:cs="Times New Roman"/>
                <w:bCs/>
              </w:rPr>
              <w:t>Практ</w:t>
            </w:r>
            <w:proofErr w:type="spellEnd"/>
            <w:r w:rsidRPr="00223EA1">
              <w:rPr>
                <w:rFonts w:ascii="Times New Roman" w:hAnsi="Times New Roman" w:cs="Times New Roman"/>
                <w:bCs/>
              </w:rPr>
              <w:t>. занятия (час.)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243D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223EA1">
              <w:rPr>
                <w:rFonts w:ascii="Times New Roman" w:hAnsi="Times New Roman" w:cs="Times New Roman"/>
                <w:bCs/>
              </w:rPr>
              <w:t>Групповыеконсультации</w:t>
            </w:r>
            <w:proofErr w:type="spellEnd"/>
            <w:r w:rsidRPr="00223EA1">
              <w:rPr>
                <w:rFonts w:ascii="Times New Roman" w:hAnsi="Times New Roman" w:cs="Times New Roman"/>
                <w:bCs/>
              </w:rPr>
              <w:t xml:space="preserve"> (час.)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F68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Самостоятельная</w:t>
            </w:r>
          </w:p>
          <w:p w14:paraId="35786B23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работа</w:t>
            </w:r>
          </w:p>
          <w:p w14:paraId="67B2E100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обучающихся (час.)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E9B2F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Проверка учебных продуктов обучающихся (час.)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404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Форм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Pr="00223EA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текущей</w:t>
            </w:r>
            <w:r w:rsidRPr="00223EA1">
              <w:rPr>
                <w:rFonts w:ascii="Times New Roman" w:hAnsi="Times New Roman" w:cs="Times New Roman"/>
                <w:bCs/>
              </w:rPr>
              <w:t xml:space="preserve"> и </w:t>
            </w:r>
            <w:r>
              <w:rPr>
                <w:rFonts w:ascii="Times New Roman" w:hAnsi="Times New Roman" w:cs="Times New Roman"/>
                <w:bCs/>
              </w:rPr>
              <w:t>промежуточн</w:t>
            </w:r>
            <w:r w:rsidRPr="00223EA1">
              <w:rPr>
                <w:rFonts w:ascii="Times New Roman" w:hAnsi="Times New Roman" w:cs="Times New Roman"/>
                <w:bCs/>
              </w:rPr>
              <w:t>ой аттестации</w:t>
            </w:r>
          </w:p>
        </w:tc>
      </w:tr>
      <w:tr w:rsidR="004B2044" w:rsidRPr="00223EA1" w14:paraId="4D3D02C0" w14:textId="77777777" w:rsidTr="006A48FA">
        <w:trPr>
          <w:trHeight w:val="3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5190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C0A0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A69F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 xml:space="preserve">на </w:t>
            </w:r>
            <w:proofErr w:type="spellStart"/>
            <w:r w:rsidRPr="00223EA1">
              <w:rPr>
                <w:rFonts w:ascii="Times New Roman" w:hAnsi="Times New Roman" w:cs="Times New Roman"/>
                <w:bCs/>
              </w:rPr>
              <w:t>обуч</w:t>
            </w:r>
            <w:proofErr w:type="spellEnd"/>
            <w:r w:rsidRPr="00223EA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FC33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 xml:space="preserve">на </w:t>
            </w:r>
            <w:proofErr w:type="spellStart"/>
            <w:r w:rsidRPr="00223EA1">
              <w:rPr>
                <w:rFonts w:ascii="Times New Roman" w:hAnsi="Times New Roman" w:cs="Times New Roman"/>
                <w:bCs/>
              </w:rPr>
              <w:t>препод</w:t>
            </w:r>
            <w:proofErr w:type="spellEnd"/>
            <w:r w:rsidRPr="00223EA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1395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19EA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 xml:space="preserve">На </w:t>
            </w:r>
            <w:proofErr w:type="spellStart"/>
            <w:r w:rsidRPr="00223EA1">
              <w:rPr>
                <w:rFonts w:ascii="Times New Roman" w:hAnsi="Times New Roman" w:cs="Times New Roman"/>
                <w:bCs/>
              </w:rPr>
              <w:t>обуч</w:t>
            </w:r>
            <w:proofErr w:type="spellEnd"/>
            <w:r w:rsidRPr="00223EA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F73B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 xml:space="preserve">На </w:t>
            </w:r>
            <w:proofErr w:type="spellStart"/>
            <w:r w:rsidRPr="00223EA1">
              <w:rPr>
                <w:rFonts w:ascii="Times New Roman" w:hAnsi="Times New Roman" w:cs="Times New Roman"/>
                <w:bCs/>
              </w:rPr>
              <w:t>препод</w:t>
            </w:r>
            <w:proofErr w:type="spellEnd"/>
            <w:r w:rsidRPr="00223EA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7686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 xml:space="preserve">На </w:t>
            </w:r>
            <w:proofErr w:type="spellStart"/>
            <w:r w:rsidRPr="00223EA1">
              <w:rPr>
                <w:rFonts w:ascii="Times New Roman" w:hAnsi="Times New Roman" w:cs="Times New Roman"/>
                <w:bCs/>
              </w:rPr>
              <w:t>обуч</w:t>
            </w:r>
            <w:proofErr w:type="spellEnd"/>
            <w:r w:rsidRPr="00223EA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C11D4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 xml:space="preserve">На </w:t>
            </w:r>
            <w:proofErr w:type="spellStart"/>
            <w:r w:rsidRPr="00223EA1">
              <w:rPr>
                <w:rFonts w:ascii="Times New Roman" w:hAnsi="Times New Roman" w:cs="Times New Roman"/>
                <w:bCs/>
              </w:rPr>
              <w:t>препод</w:t>
            </w:r>
            <w:proofErr w:type="spellEnd"/>
            <w:r w:rsidRPr="00223EA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BB85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BE6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1EA8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B2044" w:rsidRPr="00223EA1" w14:paraId="76E510EF" w14:textId="77777777" w:rsidTr="006A48FA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52EC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611C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F309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23EA1">
              <w:rPr>
                <w:rFonts w:ascii="Times New Roman" w:hAnsi="Times New Roman" w:cs="Times New Roman"/>
                <w:b/>
                <w:bCs/>
              </w:rPr>
              <w:t>Логопедическая реабилитация как составляющая процесса медико-педагогической и социальной реабилитации ребенка с ОВЗ/инвалидностью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8F29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118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23EA1">
              <w:rPr>
                <w:rFonts w:ascii="Times New Roman" w:hAnsi="Times New Roman" w:cs="Times New Roman"/>
                <w:b/>
              </w:rPr>
              <w:t>0,2хN</w:t>
            </w:r>
            <w:r>
              <w:rPr>
                <w:rFonts w:ascii="Times New Roman" w:hAnsi="Times New Roman" w:cs="Times New Roman"/>
                <w:b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5422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871F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AA3F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501A4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CA06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A519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76D4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23EA1">
              <w:rPr>
                <w:rFonts w:ascii="Times New Roman" w:hAnsi="Times New Roman" w:cs="Times New Roman"/>
                <w:b/>
              </w:rPr>
              <w:t>0,2хN</w:t>
            </w:r>
            <w:r>
              <w:rPr>
                <w:rFonts w:ascii="Times New Roman" w:hAnsi="Times New Roman" w:cs="Times New Roman"/>
                <w:b/>
              </w:rPr>
              <w:t xml:space="preserve"> + 1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8E5CF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B2044" w:rsidRPr="00223EA1" w14:paraId="1DB33877" w14:textId="77777777" w:rsidTr="006A48FA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9FC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7D6A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Входная диагностика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1E3A" w14:textId="77777777" w:rsidR="004B2044" w:rsidRPr="00604E32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</w:rPr>
            </w:pPr>
            <w:r w:rsidRPr="00604E3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854B" w14:textId="77777777" w:rsidR="004B2044" w:rsidRPr="00604E32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04E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4936" w14:textId="77777777" w:rsidR="004B2044" w:rsidRPr="00604E32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9AF1" w14:textId="77777777" w:rsidR="004B2044" w:rsidRPr="00604E32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1931" w14:textId="77777777" w:rsidR="004B2044" w:rsidRPr="00604E32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36090" w14:textId="77777777" w:rsidR="004B2044" w:rsidRPr="00604E32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C6680" w14:textId="77777777" w:rsidR="004B2044" w:rsidRPr="00604E32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35CF" w14:textId="77777777" w:rsidR="004B2044" w:rsidRPr="00604E32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04E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E22F6" w14:textId="77777777" w:rsidR="004B2044" w:rsidRPr="00604E32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604E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00C43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B2044" w:rsidRPr="00223EA1" w14:paraId="46E9E2B9" w14:textId="77777777" w:rsidTr="006A48FA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E3B3" w14:textId="77777777" w:rsidR="004B2044" w:rsidRPr="00223EA1" w:rsidRDefault="004B2044" w:rsidP="00F42F9B">
            <w:pPr>
              <w:pStyle w:val="af2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4C40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Логопедическая реабилитация: основные понятия и принципы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79D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8F3F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</w:rPr>
              <w:t>0,1хN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3C3B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5CD4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1019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7C2D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AB62B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7825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D0C30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</w:rPr>
              <w:t>0,1хN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98B1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B2044" w:rsidRPr="00223EA1" w14:paraId="3AEAAD47" w14:textId="77777777" w:rsidTr="006A48FA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A63B" w14:textId="77777777" w:rsidR="004B2044" w:rsidRPr="00223EA1" w:rsidRDefault="004B2044" w:rsidP="00F42F9B">
            <w:pPr>
              <w:pStyle w:val="af2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E2C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Логопедическая реабилитация как система коррекционных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A33F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7A6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</w:rPr>
              <w:t>0,1хN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DAEA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30A0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605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99B63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B097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2424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6F18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</w:rPr>
              <w:t>0,1хN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3A26B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B2044" w:rsidRPr="00223EA1" w14:paraId="77D9B598" w14:textId="77777777" w:rsidTr="006A48FA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E6E" w14:textId="77777777" w:rsidR="004B2044" w:rsidRPr="00223EA1" w:rsidRDefault="004B2044" w:rsidP="00F42F9B">
            <w:pPr>
              <w:pStyle w:val="af2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E04D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23EA1">
              <w:rPr>
                <w:rFonts w:ascii="Times New Roman" w:hAnsi="Times New Roman" w:cs="Times New Roman"/>
                <w:b/>
              </w:rPr>
              <w:t>Логопедическая реабилитация детей с различными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9162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23EA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4B46" w14:textId="77777777" w:rsidR="004B2044" w:rsidRPr="00670763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</w:rPr>
              <w:t>0,5х</w:t>
            </w:r>
            <w:r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91C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2E80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A89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5DCA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0BE44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ECCE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23EA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53DB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0,5х</w:t>
            </w:r>
            <w:r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9DB2A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B2044" w:rsidRPr="00223EA1" w14:paraId="0F6BE952" w14:textId="77777777" w:rsidTr="006A48FA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722A" w14:textId="77777777" w:rsidR="004B2044" w:rsidRPr="00223EA1" w:rsidRDefault="004B2044" w:rsidP="00F42F9B">
            <w:pPr>
              <w:pStyle w:val="af2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AF5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Основы логопедической работы с детьми с нарушениями слуха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8C39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195B" w14:textId="77777777" w:rsidR="004B2044" w:rsidRPr="00670763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E2F11">
              <w:rPr>
                <w:rFonts w:ascii="Times New Roman" w:hAnsi="Times New Roman" w:cs="Times New Roman"/>
                <w:bCs/>
              </w:rPr>
              <w:t xml:space="preserve">0,1 х </w:t>
            </w:r>
            <w:r w:rsidRPr="00CE2F11">
              <w:rPr>
                <w:rFonts w:ascii="Times New Roman" w:hAnsi="Times New Roman" w:cs="Times New Roman"/>
                <w:bCs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B02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420D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E428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9C0E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A26C0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5C8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A904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383B5B">
              <w:rPr>
                <w:rFonts w:ascii="Times New Roman" w:hAnsi="Times New Roman" w:cs="Times New Roman"/>
                <w:bCs/>
              </w:rPr>
              <w:t xml:space="preserve">0,1 х </w:t>
            </w:r>
            <w:r w:rsidRPr="00383B5B">
              <w:rPr>
                <w:rFonts w:ascii="Times New Roman" w:hAnsi="Times New Roman" w:cs="Times New Roman"/>
                <w:bCs/>
                <w:lang w:val="en-US"/>
              </w:rPr>
              <w:t>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AC45D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B2044" w:rsidRPr="00223EA1" w14:paraId="07D81C35" w14:textId="77777777" w:rsidTr="006A48FA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B7D8" w14:textId="77777777" w:rsidR="004B2044" w:rsidRPr="00223EA1" w:rsidRDefault="004B2044" w:rsidP="00F42F9B">
            <w:pPr>
              <w:pStyle w:val="af2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B72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Логопедическая работа как составляющая реабилитации и социализации ребенка с нарушениями зрения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48C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154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E2F11">
              <w:rPr>
                <w:rFonts w:ascii="Times New Roman" w:hAnsi="Times New Roman" w:cs="Times New Roman"/>
                <w:bCs/>
              </w:rPr>
              <w:t xml:space="preserve">0,1 х </w:t>
            </w:r>
            <w:r w:rsidRPr="00CE2F11">
              <w:rPr>
                <w:rFonts w:ascii="Times New Roman" w:hAnsi="Times New Roman" w:cs="Times New Roman"/>
                <w:bCs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6E7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6303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4D5E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D02D8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2B6F8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F8CD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91FF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383B5B">
              <w:rPr>
                <w:rFonts w:ascii="Times New Roman" w:hAnsi="Times New Roman" w:cs="Times New Roman"/>
                <w:bCs/>
              </w:rPr>
              <w:t xml:space="preserve">0,1 х </w:t>
            </w:r>
            <w:r w:rsidRPr="00383B5B">
              <w:rPr>
                <w:rFonts w:ascii="Times New Roman" w:hAnsi="Times New Roman" w:cs="Times New Roman"/>
                <w:bCs/>
                <w:lang w:val="en-US"/>
              </w:rPr>
              <w:t>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7CAB3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B2044" w:rsidRPr="00223EA1" w14:paraId="206E37A4" w14:textId="77777777" w:rsidTr="006A48FA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D561" w14:textId="77777777" w:rsidR="004B2044" w:rsidRPr="00223EA1" w:rsidRDefault="004B2044" w:rsidP="00F42F9B">
            <w:pPr>
              <w:pStyle w:val="af2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9F9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Логопедическая работа с детьми с интеллектуальными нарушениями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23E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D3D3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E2F11">
              <w:rPr>
                <w:rFonts w:ascii="Times New Roman" w:hAnsi="Times New Roman" w:cs="Times New Roman"/>
                <w:bCs/>
              </w:rPr>
              <w:t xml:space="preserve">0,1 х </w:t>
            </w:r>
            <w:r w:rsidRPr="00CE2F11">
              <w:rPr>
                <w:rFonts w:ascii="Times New Roman" w:hAnsi="Times New Roman" w:cs="Times New Roman"/>
                <w:bCs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1D3F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BA52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E415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CE30D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F595F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375B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471F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383B5B">
              <w:rPr>
                <w:rFonts w:ascii="Times New Roman" w:hAnsi="Times New Roman" w:cs="Times New Roman"/>
                <w:bCs/>
              </w:rPr>
              <w:t xml:space="preserve">0,1 х </w:t>
            </w:r>
            <w:r w:rsidRPr="00383B5B">
              <w:rPr>
                <w:rFonts w:ascii="Times New Roman" w:hAnsi="Times New Roman" w:cs="Times New Roman"/>
                <w:bCs/>
                <w:lang w:val="en-US"/>
              </w:rPr>
              <w:t>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1386B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B2044" w:rsidRPr="00223EA1" w14:paraId="576392AC" w14:textId="77777777" w:rsidTr="006A48FA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F17" w14:textId="77777777" w:rsidR="004B2044" w:rsidRPr="00223EA1" w:rsidRDefault="004B2044" w:rsidP="00F42F9B">
            <w:pPr>
              <w:pStyle w:val="af2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0E4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Логопедическая коррекция в комплексной реабилитации ребенка с нарушениями опорно-двигательного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B8D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928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E2F11">
              <w:rPr>
                <w:rFonts w:ascii="Times New Roman" w:hAnsi="Times New Roman" w:cs="Times New Roman"/>
                <w:bCs/>
              </w:rPr>
              <w:t xml:space="preserve">0,1 х </w:t>
            </w:r>
            <w:r w:rsidRPr="00CE2F11">
              <w:rPr>
                <w:rFonts w:ascii="Times New Roman" w:hAnsi="Times New Roman" w:cs="Times New Roman"/>
                <w:bCs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4055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DDB0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767E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C732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B500E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F73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A3F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383B5B">
              <w:rPr>
                <w:rFonts w:ascii="Times New Roman" w:hAnsi="Times New Roman" w:cs="Times New Roman"/>
                <w:bCs/>
              </w:rPr>
              <w:t xml:space="preserve">0,1 х </w:t>
            </w:r>
            <w:r w:rsidRPr="00383B5B">
              <w:rPr>
                <w:rFonts w:ascii="Times New Roman" w:hAnsi="Times New Roman" w:cs="Times New Roman"/>
                <w:bCs/>
                <w:lang w:val="en-US"/>
              </w:rPr>
              <w:t>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D4B04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B2044" w:rsidRPr="00223EA1" w14:paraId="4F315513" w14:textId="77777777" w:rsidTr="006A48FA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AF7F" w14:textId="77777777" w:rsidR="004B2044" w:rsidRPr="00223EA1" w:rsidRDefault="004B2044" w:rsidP="00F42F9B">
            <w:pPr>
              <w:pStyle w:val="af2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5AE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Логопедическая коррекция и поддержка процесса получения образования детьми с задержками психического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197F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053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E2F11">
              <w:rPr>
                <w:rFonts w:ascii="Times New Roman" w:hAnsi="Times New Roman" w:cs="Times New Roman"/>
                <w:bCs/>
              </w:rPr>
              <w:t xml:space="preserve">0,1 х </w:t>
            </w:r>
            <w:r w:rsidRPr="00CE2F11">
              <w:rPr>
                <w:rFonts w:ascii="Times New Roman" w:hAnsi="Times New Roman" w:cs="Times New Roman"/>
                <w:bCs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CDFE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8043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4EE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9AF1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FB20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26F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D55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383B5B">
              <w:rPr>
                <w:rFonts w:ascii="Times New Roman" w:hAnsi="Times New Roman" w:cs="Times New Roman"/>
                <w:bCs/>
              </w:rPr>
              <w:t xml:space="preserve">0,1 х </w:t>
            </w:r>
            <w:r w:rsidRPr="00383B5B">
              <w:rPr>
                <w:rFonts w:ascii="Times New Roman" w:hAnsi="Times New Roman" w:cs="Times New Roman"/>
                <w:bCs/>
                <w:lang w:val="en-US"/>
              </w:rPr>
              <w:t>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CAC0E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B2044" w:rsidRPr="00223EA1" w14:paraId="5865EF0E" w14:textId="77777777" w:rsidTr="006A48FA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9863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611C5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E9AD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23EA1">
              <w:rPr>
                <w:rFonts w:ascii="Times New Roman" w:hAnsi="Times New Roman" w:cs="Times New Roman"/>
                <w:b/>
                <w:bCs/>
              </w:rPr>
              <w:t>Современные технологии и приемы коррекционной работы с обучающимися с ОВЗ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784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23EA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FAE2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23EA1">
              <w:rPr>
                <w:rFonts w:ascii="Times New Roman" w:hAnsi="Times New Roman" w:cs="Times New Roman"/>
                <w:b/>
              </w:rPr>
              <w:t>0,3хN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87B0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781B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5F60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CCF39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6A662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CDED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23EA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CC25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23EA1">
              <w:rPr>
                <w:rFonts w:ascii="Times New Roman" w:hAnsi="Times New Roman" w:cs="Times New Roman"/>
                <w:b/>
              </w:rPr>
              <w:t>0,3хN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D997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B2044" w:rsidRPr="00223EA1" w14:paraId="5DE58977" w14:textId="77777777" w:rsidTr="006A48FA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D11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338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Использование элементов нейропсихологических технологий в коррекционно-образовательном процессе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8EAB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F7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</w:rPr>
              <w:t>0,1хN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9A2B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2E79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C36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43263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DF65B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B43B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3DF5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</w:rPr>
              <w:t>0,1хN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8C9E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B2044" w:rsidRPr="00223EA1" w14:paraId="25FC94CA" w14:textId="77777777" w:rsidTr="006A48FA">
        <w:trPr>
          <w:trHeight w:val="12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77412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 xml:space="preserve">3.2.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CA835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 xml:space="preserve">Сенсорная интеграция: основные аспекты проблемы, подходы к коррекционной работе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DF90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68FF4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</w:rPr>
              <w:t>0,2хN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D4F64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BA1AB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5FE02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40E2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BF3BF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2B17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EFC3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</w:rPr>
              <w:t>0,2хN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ECFF5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B2044" w:rsidRPr="00223EA1" w14:paraId="222D3E2C" w14:textId="77777777" w:rsidTr="006A48FA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D85B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0622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611C5">
              <w:rPr>
                <w:rFonts w:ascii="Times New Roman" w:hAnsi="Times New Roman" w:cs="Times New Roman"/>
                <w:b/>
                <w:bCs/>
              </w:rPr>
              <w:t>Промежуточная аттестация. Выходная диагностика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0F7C" w14:textId="77777777" w:rsidR="004B2044" w:rsidRPr="00670763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076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C650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23EA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C2B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52CE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7EA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9D68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701E8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0277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11C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5943" w14:textId="77777777" w:rsidR="004B2044" w:rsidRPr="002611C5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11C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248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Зачет</w:t>
            </w:r>
          </w:p>
          <w:p w14:paraId="4E760F13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B2044" w:rsidRPr="00223EA1" w14:paraId="68985E0C" w14:textId="77777777" w:rsidTr="006A48FA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189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4D69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23EA1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8A69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23EA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D31C" w14:textId="72C8DEF0" w:rsidR="004B2044" w:rsidRDefault="000509BD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2+</w:t>
            </w:r>
            <w:r w:rsidR="004B2044" w:rsidRPr="00B9432F">
              <w:rPr>
                <w:rFonts w:ascii="Times New Roman" w:hAnsi="Times New Roman" w:cs="Times New Roman"/>
                <w:b/>
              </w:rPr>
              <w:t>1</w:t>
            </w:r>
            <w:r w:rsidR="004B2044">
              <w:rPr>
                <w:rFonts w:ascii="Times New Roman" w:hAnsi="Times New Roman" w:cs="Times New Roman"/>
                <w:b/>
              </w:rPr>
              <w:t xml:space="preserve"> </w:t>
            </w:r>
            <w:r w:rsidR="004B2044" w:rsidRPr="00B9432F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="004B2044">
              <w:rPr>
                <w:rFonts w:ascii="Times New Roman" w:hAnsi="Times New Roman" w:cs="Times New Roman"/>
                <w:b/>
              </w:rPr>
              <w:t xml:space="preserve"> </w:t>
            </w:r>
            <w:r w:rsidR="004B2044" w:rsidRPr="00B9432F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  <w:p w14:paraId="403CA17A" w14:textId="1F1D966C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AA05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86D0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C34A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ACAD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B249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9F9A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23EA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9104" w14:textId="7C30AC27" w:rsidR="004B2044" w:rsidRPr="00223EA1" w:rsidRDefault="000509BD" w:rsidP="000509BD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2+</w:t>
            </w:r>
            <w:r w:rsidR="004B2044" w:rsidRPr="00B9432F">
              <w:rPr>
                <w:rFonts w:ascii="Times New Roman" w:hAnsi="Times New Roman" w:cs="Times New Roman"/>
                <w:b/>
              </w:rPr>
              <w:t>1</w:t>
            </w:r>
            <w:r w:rsidR="004B2044" w:rsidRPr="00B9432F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="004B2044">
              <w:rPr>
                <w:rFonts w:ascii="Times New Roman" w:hAnsi="Times New Roman" w:cs="Times New Roman"/>
                <w:b/>
              </w:rPr>
              <w:t xml:space="preserve"> </w:t>
            </w:r>
            <w:r w:rsidR="004B2044" w:rsidRPr="00B9432F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178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385CE18E" w14:textId="77777777" w:rsidR="004B2044" w:rsidRPr="00223EA1" w:rsidRDefault="004B2044" w:rsidP="004B2044">
      <w:pPr>
        <w:pStyle w:val="af2"/>
        <w:jc w:val="both"/>
        <w:rPr>
          <w:rFonts w:ascii="Times New Roman" w:hAnsi="Times New Roman" w:cs="Times New Roman"/>
          <w:b/>
          <w:bCs/>
        </w:rPr>
      </w:pPr>
    </w:p>
    <w:p w14:paraId="5E45CD57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1C5">
        <w:rPr>
          <w:rFonts w:ascii="Times New Roman" w:hAnsi="Times New Roman" w:cs="Times New Roman"/>
          <w:b/>
          <w:bCs/>
          <w:sz w:val="28"/>
          <w:szCs w:val="28"/>
        </w:rPr>
        <w:t>2.2.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11C5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вариативного модуля </w:t>
      </w:r>
    </w:p>
    <w:p w14:paraId="36E36AC2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D835A62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lastRenderedPageBreak/>
        <w:t>Модуль 1 «</w:t>
      </w:r>
      <w:r w:rsidRPr="002611C5">
        <w:rPr>
          <w:rFonts w:ascii="Times New Roman" w:hAnsi="Times New Roman" w:cs="Times New Roman"/>
          <w:b/>
          <w:bCs/>
          <w:sz w:val="28"/>
          <w:szCs w:val="28"/>
        </w:rPr>
        <w:t>Логопедическая реабилитация как составляющая процесса медико-педагогической и социальной реабилитации ребенка с ОВЗ/инвалидностью</w:t>
      </w:r>
      <w:r w:rsidRPr="002611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Входная диагностика</w:t>
      </w:r>
    </w:p>
    <w:p w14:paraId="432F4D80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Тема 1.1.</w:t>
      </w:r>
      <w:r w:rsidRPr="002611C5">
        <w:rPr>
          <w:rFonts w:ascii="Times New Roman" w:hAnsi="Times New Roman" w:cs="Times New Roman"/>
          <w:b/>
          <w:bCs/>
          <w:sz w:val="28"/>
          <w:szCs w:val="28"/>
        </w:rPr>
        <w:t xml:space="preserve"> «Логопедическая реабилитация: основные понятия и принципы реализации» </w:t>
      </w:r>
      <w:proofErr w:type="spellStart"/>
      <w:r w:rsidRPr="002611C5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2611C5">
        <w:rPr>
          <w:rFonts w:ascii="Times New Roman" w:hAnsi="Times New Roman" w:cs="Times New Roman"/>
          <w:sz w:val="28"/>
          <w:szCs w:val="28"/>
        </w:rPr>
        <w:t>. 2 ч.</w:t>
      </w:r>
    </w:p>
    <w:p w14:paraId="08BCF08F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14:paraId="5365553F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 xml:space="preserve">Принципы проведения коррекционно-педагогических мероприятий, как составной части процесса реабилитации и </w:t>
      </w:r>
      <w:proofErr w:type="spellStart"/>
      <w:r w:rsidRPr="002611C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2611C5">
        <w:rPr>
          <w:rFonts w:ascii="Times New Roman" w:hAnsi="Times New Roman" w:cs="Times New Roman"/>
          <w:sz w:val="28"/>
          <w:szCs w:val="28"/>
        </w:rPr>
        <w:t xml:space="preserve"> ребенка с ОВЗ и/или инвалидностью. Задачи реабилитации различного профиля. Реабилитация средствами образования. Понятия «логопедическая реабилитация» и «логопедическая </w:t>
      </w:r>
      <w:proofErr w:type="spellStart"/>
      <w:r w:rsidRPr="002611C5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Pr="002611C5">
        <w:rPr>
          <w:rFonts w:ascii="Times New Roman" w:hAnsi="Times New Roman" w:cs="Times New Roman"/>
          <w:sz w:val="28"/>
          <w:szCs w:val="28"/>
        </w:rPr>
        <w:t xml:space="preserve">». Реабилитационный маршрут. </w:t>
      </w:r>
      <w:r w:rsidRPr="002611C5">
        <w:rPr>
          <w:rFonts w:ascii="Times New Roman" w:hAnsi="Times New Roman" w:cs="Times New Roman"/>
          <w:bCs/>
          <w:sz w:val="28"/>
          <w:szCs w:val="28"/>
        </w:rPr>
        <w:t xml:space="preserve">Основные составляющие реабилитационного маршрута в логопедической практике. </w:t>
      </w:r>
      <w:r w:rsidRPr="002611C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1842DAC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6D90CE0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 xml:space="preserve">Наименование самостоятельной работы: </w:t>
      </w:r>
    </w:p>
    <w:p w14:paraId="7FCFF511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 xml:space="preserve">«Анализ составляющих реабилитационного маршрута обучающегося с ОВЗ (инвалидностью)» </w:t>
      </w:r>
    </w:p>
    <w:p w14:paraId="67F98B94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B6C9716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 xml:space="preserve">Тема 1.2. </w:t>
      </w:r>
      <w:r w:rsidRPr="002611C5">
        <w:rPr>
          <w:rFonts w:ascii="Times New Roman" w:hAnsi="Times New Roman" w:cs="Times New Roman"/>
          <w:b/>
          <w:bCs/>
          <w:sz w:val="28"/>
          <w:szCs w:val="28"/>
        </w:rPr>
        <w:t xml:space="preserve">«Логопедическая реабилитация как система коррекционных мероприятий» </w:t>
      </w:r>
      <w:proofErr w:type="spellStart"/>
      <w:r w:rsidRPr="002611C5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2611C5">
        <w:rPr>
          <w:rFonts w:ascii="Times New Roman" w:hAnsi="Times New Roman" w:cs="Times New Roman"/>
          <w:sz w:val="28"/>
          <w:szCs w:val="28"/>
        </w:rPr>
        <w:t>. 2 ч.</w:t>
      </w:r>
    </w:p>
    <w:p w14:paraId="3FED1D87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14:paraId="0692AB86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 xml:space="preserve">Медицинская, социальная, психологическая, логопедическая реабилитация детей с ОВЗ. Оценка адаптивного потенциала. Этапы реабилитационной и </w:t>
      </w:r>
      <w:proofErr w:type="spellStart"/>
      <w:r w:rsidRPr="002611C5">
        <w:rPr>
          <w:rFonts w:ascii="Times New Roman" w:hAnsi="Times New Roman" w:cs="Times New Roman"/>
          <w:sz w:val="28"/>
          <w:szCs w:val="28"/>
        </w:rPr>
        <w:t>абилитационной</w:t>
      </w:r>
      <w:proofErr w:type="spellEnd"/>
      <w:r w:rsidRPr="002611C5">
        <w:rPr>
          <w:rFonts w:ascii="Times New Roman" w:hAnsi="Times New Roman" w:cs="Times New Roman"/>
          <w:sz w:val="28"/>
          <w:szCs w:val="28"/>
        </w:rPr>
        <w:t xml:space="preserve"> работы с детьми с ОВЗ. Реализация комплексных подходов в системе логопедической реабилитации. </w:t>
      </w:r>
    </w:p>
    <w:p w14:paraId="43CAE13C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2FA56B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Наименование самостоятельной работы:</w:t>
      </w:r>
    </w:p>
    <w:p w14:paraId="13E9E5EC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«Решение кейсов»</w:t>
      </w:r>
    </w:p>
    <w:p w14:paraId="0F263F5E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959A834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Модуль 2 «</w:t>
      </w:r>
      <w:r w:rsidRPr="002611C5">
        <w:rPr>
          <w:rFonts w:ascii="Times New Roman" w:hAnsi="Times New Roman" w:cs="Times New Roman"/>
          <w:b/>
          <w:sz w:val="28"/>
          <w:szCs w:val="28"/>
        </w:rPr>
        <w:t>Логопедическая реабилитация детей с различными ограниченными возможностями здоровья»</w:t>
      </w:r>
    </w:p>
    <w:p w14:paraId="0F96AF6E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2D4CEF4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 xml:space="preserve">Тема 2.1. </w:t>
      </w:r>
      <w:r w:rsidRPr="002611C5">
        <w:rPr>
          <w:rFonts w:ascii="Times New Roman" w:hAnsi="Times New Roman" w:cs="Times New Roman"/>
          <w:b/>
          <w:bCs/>
          <w:sz w:val="28"/>
          <w:szCs w:val="28"/>
        </w:rPr>
        <w:t>«Основы логопедической работы с детьми с нарушениями слуха»</w:t>
      </w:r>
      <w:r w:rsidRPr="0026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1C5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2611C5">
        <w:rPr>
          <w:rFonts w:ascii="Times New Roman" w:hAnsi="Times New Roman" w:cs="Times New Roman"/>
          <w:sz w:val="28"/>
          <w:szCs w:val="28"/>
        </w:rPr>
        <w:t>. 2 ч.</w:t>
      </w:r>
    </w:p>
    <w:p w14:paraId="59141EC3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3ECFA8D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14:paraId="6554D9A6" w14:textId="77777777" w:rsidR="004B2044" w:rsidRPr="002611C5" w:rsidRDefault="004B2044" w:rsidP="004B2044">
      <w:pPr>
        <w:shd w:val="clear" w:color="auto" w:fill="FFFFFF"/>
        <w:spacing w:before="21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Особенности психического развития ребенка с наруше</w:t>
      </w:r>
      <w:r w:rsidRPr="002611C5">
        <w:rPr>
          <w:rFonts w:ascii="Times New Roman" w:hAnsi="Times New Roman" w:cs="Times New Roman"/>
          <w:sz w:val="28"/>
          <w:szCs w:val="28"/>
        </w:rPr>
        <w:softHyphen/>
        <w:t xml:space="preserve">нием слуха. Речь </w:t>
      </w:r>
      <w:proofErr w:type="spellStart"/>
      <w:r w:rsidRPr="002611C5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Pr="002611C5">
        <w:rPr>
          <w:rFonts w:ascii="Times New Roman" w:hAnsi="Times New Roman" w:cs="Times New Roman"/>
          <w:sz w:val="28"/>
          <w:szCs w:val="28"/>
        </w:rPr>
        <w:t xml:space="preserve"> детей.  Логопедическая </w:t>
      </w:r>
      <w:proofErr w:type="spellStart"/>
      <w:r w:rsidRPr="002611C5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Pr="002611C5">
        <w:rPr>
          <w:rFonts w:ascii="Times New Roman" w:hAnsi="Times New Roman" w:cs="Times New Roman"/>
          <w:sz w:val="28"/>
          <w:szCs w:val="28"/>
        </w:rPr>
        <w:t xml:space="preserve"> и реабилитация в системе комплексной ре</w:t>
      </w:r>
      <w:r w:rsidRPr="002611C5">
        <w:rPr>
          <w:rFonts w:ascii="Times New Roman" w:hAnsi="Times New Roman" w:cs="Times New Roman"/>
          <w:sz w:val="28"/>
          <w:szCs w:val="28"/>
        </w:rPr>
        <w:softHyphen/>
        <w:t xml:space="preserve">абилитации детей и подростков с нарушением слуха. Формирование </w:t>
      </w:r>
      <w:r w:rsidRPr="002611C5">
        <w:rPr>
          <w:rFonts w:ascii="Times New Roman" w:hAnsi="Times New Roman" w:cs="Times New Roman"/>
          <w:sz w:val="28"/>
          <w:szCs w:val="28"/>
        </w:rPr>
        <w:lastRenderedPageBreak/>
        <w:t>звукопроизношения у слабослышащих. Нарушения лексического и грамматического строя речи и их преодоление у детей с нарушениями слуха. Формирование процессов письма и чтения слабослышащих.</w:t>
      </w:r>
    </w:p>
    <w:p w14:paraId="032E9AD6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Наименование самостоятельной работы: «Выбор мероприятий логопедической реабилитации ребенка с нарушением слуха»</w:t>
      </w:r>
    </w:p>
    <w:p w14:paraId="2DF6BBF1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D94C8DE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 xml:space="preserve">Тема 2.2. </w:t>
      </w:r>
      <w:r w:rsidRPr="002611C5">
        <w:rPr>
          <w:rFonts w:ascii="Times New Roman" w:hAnsi="Times New Roman" w:cs="Times New Roman"/>
          <w:b/>
          <w:bCs/>
          <w:sz w:val="28"/>
          <w:szCs w:val="28"/>
        </w:rPr>
        <w:t xml:space="preserve">«Логопедическая работа как составляющая реабилитации и социализации ребенка с нарушениями зрения» </w:t>
      </w:r>
      <w:proofErr w:type="spellStart"/>
      <w:r w:rsidRPr="002611C5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2611C5">
        <w:rPr>
          <w:rFonts w:ascii="Times New Roman" w:hAnsi="Times New Roman" w:cs="Times New Roman"/>
          <w:sz w:val="28"/>
          <w:szCs w:val="28"/>
        </w:rPr>
        <w:t>. 2 ч.</w:t>
      </w:r>
    </w:p>
    <w:p w14:paraId="7FEAE5F4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184C4D6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14:paraId="0D80480C" w14:textId="77777777" w:rsidR="004B2044" w:rsidRPr="002611C5" w:rsidRDefault="004B2044" w:rsidP="004B2044">
      <w:pPr>
        <w:shd w:val="clear" w:color="auto" w:fill="FFFFFF"/>
        <w:spacing w:before="29" w:line="240" w:lineRule="auto"/>
        <w:ind w:left="22" w:right="68" w:firstLine="313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Роль зрительного анализатора в психическом развитии ребенка. Своеобразие речевого развития</w:t>
      </w:r>
      <w:r w:rsidRPr="002611C5">
        <w:rPr>
          <w:rFonts w:ascii="Times New Roman" w:hAnsi="Times New Roman" w:cs="Times New Roman"/>
          <w:spacing w:val="-1"/>
          <w:sz w:val="28"/>
          <w:szCs w:val="28"/>
        </w:rPr>
        <w:t xml:space="preserve"> детей с нарушениями зрения. Четыре уровня сформиро</w:t>
      </w:r>
      <w:r w:rsidRPr="002611C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2611C5">
        <w:rPr>
          <w:rFonts w:ascii="Times New Roman" w:hAnsi="Times New Roman" w:cs="Times New Roman"/>
          <w:sz w:val="28"/>
          <w:szCs w:val="28"/>
        </w:rPr>
        <w:t>ванности речи у детей с нарушением зрительной функции. Коррекционная работа с невидящими и слабовидящи</w:t>
      </w:r>
      <w:r w:rsidRPr="002611C5">
        <w:rPr>
          <w:rFonts w:ascii="Times New Roman" w:hAnsi="Times New Roman" w:cs="Times New Roman"/>
          <w:sz w:val="28"/>
          <w:szCs w:val="28"/>
        </w:rPr>
        <w:softHyphen/>
        <w:t xml:space="preserve">ми дошкольниками и учащимися начальных классов.  </w:t>
      </w:r>
      <w:proofErr w:type="spellStart"/>
      <w:r w:rsidRPr="002611C5">
        <w:rPr>
          <w:rFonts w:ascii="Times New Roman" w:hAnsi="Times New Roman" w:cs="Times New Roman"/>
          <w:sz w:val="28"/>
          <w:szCs w:val="28"/>
        </w:rPr>
        <w:t>Логопедизация</w:t>
      </w:r>
      <w:proofErr w:type="spellEnd"/>
      <w:r w:rsidRPr="002611C5">
        <w:rPr>
          <w:rFonts w:ascii="Times New Roman" w:hAnsi="Times New Roman" w:cs="Times New Roman"/>
          <w:sz w:val="28"/>
          <w:szCs w:val="28"/>
        </w:rPr>
        <w:t xml:space="preserve"> педагогического процесса</w:t>
      </w:r>
      <w:r w:rsidRPr="002611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D58A30B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Наименование самостоятельной работы: «Выбор мероприятий логопедической реабилитации ребенка с нарушением зрения»</w:t>
      </w:r>
    </w:p>
    <w:p w14:paraId="1C7396B2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968D8E6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 xml:space="preserve">Тема 2.3. </w:t>
      </w:r>
      <w:r w:rsidRPr="002611C5">
        <w:rPr>
          <w:rFonts w:ascii="Times New Roman" w:hAnsi="Times New Roman" w:cs="Times New Roman"/>
          <w:b/>
          <w:bCs/>
          <w:sz w:val="28"/>
          <w:szCs w:val="28"/>
        </w:rPr>
        <w:t xml:space="preserve">«Логопедическая работа с детьми с интеллектуальными нарушениями» </w:t>
      </w:r>
      <w:proofErr w:type="spellStart"/>
      <w:r w:rsidRPr="002611C5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2611C5">
        <w:rPr>
          <w:rFonts w:ascii="Times New Roman" w:hAnsi="Times New Roman" w:cs="Times New Roman"/>
          <w:sz w:val="28"/>
          <w:szCs w:val="28"/>
        </w:rPr>
        <w:t>. 2 ч.</w:t>
      </w:r>
    </w:p>
    <w:p w14:paraId="6655A5CD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EC696CA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14:paraId="2393C41D" w14:textId="77777777" w:rsidR="004B2044" w:rsidRPr="002611C5" w:rsidRDefault="004B2044" w:rsidP="004B2044">
      <w:pPr>
        <w:shd w:val="clear" w:color="auto" w:fill="FFFFFF"/>
        <w:spacing w:line="240" w:lineRule="auto"/>
        <w:ind w:left="50" w:right="25" w:firstLine="313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pacing w:val="-3"/>
          <w:sz w:val="28"/>
          <w:szCs w:val="28"/>
        </w:rPr>
        <w:t>Основные особенности высшей нервной деятельно</w:t>
      </w:r>
      <w:r w:rsidRPr="002611C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611C5">
        <w:rPr>
          <w:rFonts w:ascii="Times New Roman" w:hAnsi="Times New Roman" w:cs="Times New Roman"/>
          <w:sz w:val="28"/>
          <w:szCs w:val="28"/>
        </w:rPr>
        <w:t>сти обучающихся с интеллектуальными нарушениями.   Актуальность и значимость проблемы нарушений речи и их коррекции у детей с интеллектуальным недоразвити</w:t>
      </w:r>
      <w:r w:rsidRPr="002611C5">
        <w:rPr>
          <w:rFonts w:ascii="Times New Roman" w:hAnsi="Times New Roman" w:cs="Times New Roman"/>
          <w:sz w:val="28"/>
          <w:szCs w:val="28"/>
        </w:rPr>
        <w:softHyphen/>
        <w:t>ем</w:t>
      </w:r>
      <w:r w:rsidRPr="002611C5">
        <w:rPr>
          <w:rFonts w:ascii="Times New Roman" w:hAnsi="Times New Roman" w:cs="Times New Roman"/>
          <w:spacing w:val="-5"/>
          <w:sz w:val="28"/>
          <w:szCs w:val="28"/>
        </w:rPr>
        <w:t xml:space="preserve"> Общая характеристика нарушений речи у детей с интел</w:t>
      </w:r>
      <w:r w:rsidRPr="002611C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611C5">
        <w:rPr>
          <w:rFonts w:ascii="Times New Roman" w:hAnsi="Times New Roman" w:cs="Times New Roman"/>
          <w:sz w:val="28"/>
          <w:szCs w:val="28"/>
        </w:rPr>
        <w:t xml:space="preserve">лектуальным недоразвитием. </w:t>
      </w:r>
      <w:proofErr w:type="spellStart"/>
      <w:r w:rsidRPr="002611C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2611C5">
        <w:rPr>
          <w:rFonts w:ascii="Times New Roman" w:hAnsi="Times New Roman" w:cs="Times New Roman"/>
          <w:sz w:val="28"/>
          <w:szCs w:val="28"/>
        </w:rPr>
        <w:t xml:space="preserve"> опе</w:t>
      </w:r>
      <w:r w:rsidRPr="002611C5">
        <w:rPr>
          <w:rFonts w:ascii="Times New Roman" w:hAnsi="Times New Roman" w:cs="Times New Roman"/>
          <w:sz w:val="28"/>
          <w:szCs w:val="28"/>
        </w:rPr>
        <w:softHyphen/>
        <w:t>раций речевой деятельности.</w:t>
      </w:r>
      <w:r w:rsidRPr="002611C5">
        <w:rPr>
          <w:rFonts w:ascii="Times New Roman" w:hAnsi="Times New Roman" w:cs="Times New Roman"/>
          <w:spacing w:val="-2"/>
          <w:sz w:val="28"/>
          <w:szCs w:val="28"/>
        </w:rPr>
        <w:t xml:space="preserve"> Нарушения фонетической стороны речи и особенности </w:t>
      </w:r>
      <w:r w:rsidRPr="002611C5">
        <w:rPr>
          <w:rFonts w:ascii="Times New Roman" w:hAnsi="Times New Roman" w:cs="Times New Roman"/>
          <w:spacing w:val="-4"/>
          <w:sz w:val="28"/>
          <w:szCs w:val="28"/>
        </w:rPr>
        <w:t xml:space="preserve">логопедической работы по их преодолению. </w:t>
      </w:r>
      <w:r w:rsidRPr="002611C5">
        <w:rPr>
          <w:rFonts w:ascii="Times New Roman" w:hAnsi="Times New Roman" w:cs="Times New Roman"/>
          <w:sz w:val="28"/>
          <w:szCs w:val="28"/>
        </w:rPr>
        <w:t>Нарушения лексико-грамматической стороны речи и пути их коррекции. Особенности нарушений процессов письма и чтения,  их коррек</w:t>
      </w:r>
      <w:r w:rsidRPr="002611C5">
        <w:rPr>
          <w:rFonts w:ascii="Times New Roman" w:hAnsi="Times New Roman" w:cs="Times New Roman"/>
          <w:sz w:val="28"/>
          <w:szCs w:val="28"/>
        </w:rPr>
        <w:softHyphen/>
        <w:t>ции у школьников с интеллектуальным недоразвитием</w:t>
      </w:r>
    </w:p>
    <w:p w14:paraId="76D74241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B15C0E2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lastRenderedPageBreak/>
        <w:t>Наименование самостоятельной работы: «Выбор мероприятий логопедической реабилитации ребенка с нарушением интеллекта»</w:t>
      </w:r>
    </w:p>
    <w:p w14:paraId="4C956EF3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BCE39BF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 xml:space="preserve">Тема 2.4. </w:t>
      </w:r>
      <w:r w:rsidRPr="002611C5">
        <w:rPr>
          <w:rFonts w:ascii="Times New Roman" w:hAnsi="Times New Roman" w:cs="Times New Roman"/>
          <w:b/>
          <w:bCs/>
          <w:sz w:val="28"/>
          <w:szCs w:val="28"/>
        </w:rPr>
        <w:t xml:space="preserve">«Логопедическая коррекция в комплексной реабилитации ребенка с нарушениями опорно-двигательного аппарата» </w:t>
      </w:r>
      <w:proofErr w:type="spellStart"/>
      <w:r w:rsidRPr="002611C5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2611C5">
        <w:rPr>
          <w:rFonts w:ascii="Times New Roman" w:hAnsi="Times New Roman" w:cs="Times New Roman"/>
          <w:sz w:val="28"/>
          <w:szCs w:val="28"/>
        </w:rPr>
        <w:t>. 2 ч.</w:t>
      </w:r>
    </w:p>
    <w:p w14:paraId="518A0337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36AA42FA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14:paraId="3CD83D2C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Комп</w:t>
      </w:r>
      <w:r w:rsidRPr="002611C5">
        <w:rPr>
          <w:rFonts w:ascii="Times New Roman" w:hAnsi="Times New Roman" w:cs="Times New Roman"/>
          <w:sz w:val="28"/>
          <w:szCs w:val="28"/>
        </w:rPr>
        <w:softHyphen/>
        <w:t>лексная медико-психолого-педагогической система реа</w:t>
      </w:r>
      <w:r w:rsidRPr="002611C5">
        <w:rPr>
          <w:rFonts w:ascii="Times New Roman" w:hAnsi="Times New Roman" w:cs="Times New Roman"/>
          <w:sz w:val="28"/>
          <w:szCs w:val="28"/>
        </w:rPr>
        <w:softHyphen/>
        <w:t>билитации. Методы психологической реабилитации детей и подростков с церебральным параличом. Речевые нарушения у детей с церебральным параличом. Ранняя логопедическая работа</w:t>
      </w:r>
      <w:r w:rsidRPr="002611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11C5">
        <w:rPr>
          <w:rFonts w:ascii="Times New Roman" w:hAnsi="Times New Roman" w:cs="Times New Roman"/>
          <w:sz w:val="28"/>
          <w:szCs w:val="28"/>
        </w:rPr>
        <w:t>при дизартрии. Нарушения письма и чтения у детей с церебраль</w:t>
      </w:r>
      <w:r w:rsidRPr="002611C5">
        <w:rPr>
          <w:rFonts w:ascii="Times New Roman" w:hAnsi="Times New Roman" w:cs="Times New Roman"/>
          <w:sz w:val="28"/>
          <w:szCs w:val="28"/>
        </w:rPr>
        <w:softHyphen/>
        <w:t>ным параличом.</w:t>
      </w:r>
    </w:p>
    <w:p w14:paraId="4EAF9E58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25A7C3F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Наименование самостоятельной работы: «Выбор мероприятий логопедической реабилитации ребенка с нарушением опорно-двигательного аппарата»</w:t>
      </w:r>
    </w:p>
    <w:p w14:paraId="245D5468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B7BD341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 xml:space="preserve">Тема 2.5. </w:t>
      </w:r>
      <w:r w:rsidRPr="002611C5">
        <w:rPr>
          <w:rFonts w:ascii="Times New Roman" w:hAnsi="Times New Roman" w:cs="Times New Roman"/>
          <w:b/>
          <w:bCs/>
          <w:sz w:val="28"/>
          <w:szCs w:val="28"/>
        </w:rPr>
        <w:t xml:space="preserve">«Логопедическая коррекция и поддержка процесса получения образования детьми с задержками психического развития» </w:t>
      </w:r>
      <w:proofErr w:type="spellStart"/>
      <w:r w:rsidRPr="002611C5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2611C5">
        <w:rPr>
          <w:rFonts w:ascii="Times New Roman" w:hAnsi="Times New Roman" w:cs="Times New Roman"/>
          <w:sz w:val="28"/>
          <w:szCs w:val="28"/>
        </w:rPr>
        <w:t>. 2 ч.</w:t>
      </w:r>
    </w:p>
    <w:p w14:paraId="4864244D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4D186F2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14:paraId="3532DE1D" w14:textId="77777777" w:rsidR="004B2044" w:rsidRPr="002611C5" w:rsidRDefault="004B2044" w:rsidP="004B2044">
      <w:pPr>
        <w:shd w:val="clear" w:color="auto" w:fill="FFFFFF"/>
        <w:spacing w:before="7" w:line="240" w:lineRule="auto"/>
        <w:ind w:right="43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 w:bidi="en-US"/>
        </w:rPr>
      </w:pPr>
      <w:r w:rsidRPr="002611C5">
        <w:rPr>
          <w:rFonts w:ascii="Times New Roman" w:hAnsi="Times New Roman" w:cs="Times New Roman"/>
          <w:sz w:val="28"/>
          <w:szCs w:val="28"/>
        </w:rPr>
        <w:t xml:space="preserve">Особенности развития речевой функции у детей с задержками психического развития. Задачи коррекционно-логопедического обучения дошкольников с ЗПР. </w:t>
      </w:r>
      <w:r w:rsidRPr="002611C5">
        <w:rPr>
          <w:rFonts w:ascii="Times New Roman" w:hAnsi="Times New Roman" w:cs="Times New Roman"/>
          <w:iCs/>
          <w:sz w:val="28"/>
          <w:szCs w:val="28"/>
        </w:rPr>
        <w:t>Поддержка процесса получения образования детьми с задержками психического развития</w:t>
      </w:r>
      <w:r w:rsidRPr="002611C5">
        <w:rPr>
          <w:rFonts w:ascii="Times New Roman" w:eastAsiaTheme="minorHAnsi" w:hAnsi="Times New Roman" w:cs="Times New Roman"/>
          <w:i/>
          <w:iCs/>
          <w:sz w:val="28"/>
          <w:szCs w:val="28"/>
          <w:lang w:eastAsia="en-US" w:bidi="en-US"/>
        </w:rPr>
        <w:t xml:space="preserve">. </w:t>
      </w:r>
    </w:p>
    <w:p w14:paraId="7B7FBD19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 xml:space="preserve">Наименование самостоятельной работы: «Выбор мероприятий логопедической реабилитации ребенка с </w:t>
      </w:r>
      <w:r w:rsidRPr="002611C5">
        <w:rPr>
          <w:rFonts w:ascii="Times New Roman" w:hAnsi="Times New Roman" w:cs="Times New Roman"/>
          <w:iCs/>
          <w:sz w:val="28"/>
          <w:szCs w:val="28"/>
        </w:rPr>
        <w:t>задержкой психического развития</w:t>
      </w:r>
      <w:r w:rsidRPr="002611C5">
        <w:rPr>
          <w:rFonts w:ascii="Times New Roman" w:hAnsi="Times New Roman" w:cs="Times New Roman"/>
          <w:sz w:val="28"/>
          <w:szCs w:val="28"/>
        </w:rPr>
        <w:t>»</w:t>
      </w:r>
    </w:p>
    <w:p w14:paraId="6E865B9E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3375C00C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Модуль 3. «</w:t>
      </w:r>
      <w:r w:rsidRPr="002611C5">
        <w:rPr>
          <w:rFonts w:ascii="Times New Roman" w:hAnsi="Times New Roman" w:cs="Times New Roman"/>
          <w:b/>
          <w:bCs/>
          <w:sz w:val="28"/>
          <w:szCs w:val="28"/>
        </w:rPr>
        <w:t>Современные технологии и приемы коррекционной работы с обучающимися с ОВЗ</w:t>
      </w:r>
      <w:r w:rsidRPr="002611C5">
        <w:rPr>
          <w:rFonts w:ascii="Times New Roman" w:hAnsi="Times New Roman" w:cs="Times New Roman"/>
          <w:sz w:val="28"/>
          <w:szCs w:val="28"/>
        </w:rPr>
        <w:t>»</w:t>
      </w:r>
    </w:p>
    <w:p w14:paraId="47556BBE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33133AA1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 xml:space="preserve">Тема 3.1. </w:t>
      </w:r>
      <w:r w:rsidRPr="002611C5">
        <w:rPr>
          <w:rFonts w:ascii="Times New Roman" w:hAnsi="Times New Roman" w:cs="Times New Roman"/>
          <w:b/>
          <w:bCs/>
          <w:sz w:val="28"/>
          <w:szCs w:val="28"/>
        </w:rPr>
        <w:t xml:space="preserve">«Использование элементов нейропсихологических технологий в коррекционно-образовательном процессе» </w:t>
      </w:r>
      <w:proofErr w:type="spellStart"/>
      <w:r w:rsidRPr="002611C5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2611C5">
        <w:rPr>
          <w:rFonts w:ascii="Times New Roman" w:hAnsi="Times New Roman" w:cs="Times New Roman"/>
          <w:sz w:val="28"/>
          <w:szCs w:val="28"/>
        </w:rPr>
        <w:t>. 4 ч.</w:t>
      </w:r>
    </w:p>
    <w:p w14:paraId="03BD0DD4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C8419B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14:paraId="4B8984A4" w14:textId="77777777" w:rsidR="004B2044" w:rsidRPr="002611C5" w:rsidRDefault="004B2044" w:rsidP="004B204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 xml:space="preserve">Нейропсихология.  Высшие психические функции: современные представления. Мозговая организация высших психических функций. </w:t>
      </w:r>
      <w:proofErr w:type="spellStart"/>
      <w:r w:rsidRPr="002611C5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2611C5">
        <w:rPr>
          <w:rFonts w:ascii="Times New Roman" w:hAnsi="Times New Roman" w:cs="Times New Roman"/>
          <w:sz w:val="28"/>
          <w:szCs w:val="28"/>
        </w:rPr>
        <w:t xml:space="preserve">: понятие, виды. </w:t>
      </w:r>
      <w:proofErr w:type="spellStart"/>
      <w:r w:rsidRPr="002611C5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2611C5">
        <w:rPr>
          <w:rFonts w:ascii="Times New Roman" w:hAnsi="Times New Roman" w:cs="Times New Roman"/>
          <w:sz w:val="28"/>
          <w:szCs w:val="28"/>
        </w:rPr>
        <w:t xml:space="preserve">: речевой (артикуляторный) и неречевой.  Символическая неречевая деятельность. Мышление. Память. Эмоции. Внимание. Виды нарушений высших психических функций органического и функционального характера. </w:t>
      </w:r>
      <w:r w:rsidRPr="002611C5">
        <w:rPr>
          <w:rFonts w:ascii="Times New Roman" w:hAnsi="Times New Roman" w:cs="Times New Roman"/>
          <w:bCs/>
          <w:sz w:val="28"/>
          <w:szCs w:val="28"/>
        </w:rPr>
        <w:t xml:space="preserve">Нейропсихологические методы в педагогической практике: следящая диагностика. Динамическое наблюдение за деятельностью обучающихся. Признаки слабости функций 1,2,3 блока мозга. Основные рекомендации, нацеленные на активизацию деятельности мозговых структур. </w:t>
      </w:r>
    </w:p>
    <w:p w14:paraId="75B25D4B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Наименование самостоятельной работы</w:t>
      </w:r>
    </w:p>
    <w:p w14:paraId="56B1FEA8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«Дайджест: нейропсихологические приемы в коррекционной работе учителя-логопеда»</w:t>
      </w:r>
    </w:p>
    <w:p w14:paraId="058348FA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8935F69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 xml:space="preserve">Тема 3.2.  </w:t>
      </w:r>
      <w:r w:rsidRPr="002611C5">
        <w:rPr>
          <w:rFonts w:ascii="Times New Roman" w:hAnsi="Times New Roman" w:cs="Times New Roman"/>
          <w:b/>
          <w:bCs/>
          <w:sz w:val="28"/>
          <w:szCs w:val="28"/>
        </w:rPr>
        <w:t xml:space="preserve">«Сенсорная интеграция: основные аспекты проблемы, подходы к коррекционной работе» </w:t>
      </w:r>
      <w:proofErr w:type="spellStart"/>
      <w:r w:rsidRPr="002611C5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2611C5">
        <w:rPr>
          <w:rFonts w:ascii="Times New Roman" w:hAnsi="Times New Roman" w:cs="Times New Roman"/>
          <w:sz w:val="28"/>
          <w:szCs w:val="28"/>
        </w:rPr>
        <w:t>. 4 ч.</w:t>
      </w:r>
    </w:p>
    <w:p w14:paraId="68C008A6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A18A96A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14:paraId="0F280A92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Сенсорная информация. Сенсорная интеграция: значение для развития ребенка. Нарушения обработки сенсорной информации у обучающихся с речевыми нарушениями. Диагностика нарушений сенсорной интеграции: нарушения в интеграции слуховой информации, нарушения в интеграции зрительной информации, нарушения тактильного восприятия, нарушения в работе вестибулярной системы. Сенсорно-интеграционная терапия. О</w:t>
      </w:r>
      <w:r w:rsidRPr="00261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борудование, способствующее решению когнитивных, поведенческих, нейрофизиологических проблем.</w:t>
      </w:r>
    </w:p>
    <w:p w14:paraId="0E2A4C53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07BEB1FF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Наименование практической работы</w:t>
      </w:r>
    </w:p>
    <w:p w14:paraId="39BF2CB3" w14:textId="77777777" w:rsidR="004B2044" w:rsidRPr="002611C5" w:rsidRDefault="004B2044" w:rsidP="00F42F9B">
      <w:pPr>
        <w:pStyle w:val="af2"/>
        <w:numPr>
          <w:ilvl w:val="0"/>
          <w:numId w:val="2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«Анализ особенностей сенсорной интеграции обучающегося с ОВЗ»</w:t>
      </w:r>
    </w:p>
    <w:p w14:paraId="7622972E" w14:textId="77777777" w:rsidR="004B2044" w:rsidRPr="002611C5" w:rsidRDefault="004B2044" w:rsidP="00F42F9B">
      <w:pPr>
        <w:pStyle w:val="af2"/>
        <w:numPr>
          <w:ilvl w:val="0"/>
          <w:numId w:val="2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11C5">
        <w:rPr>
          <w:rFonts w:ascii="Times New Roman" w:hAnsi="Times New Roman" w:cs="Times New Roman"/>
          <w:sz w:val="28"/>
          <w:szCs w:val="28"/>
        </w:rPr>
        <w:t>«Подбор упражнений для развития сенсорной интеграции в работе с ребенком с ОВЗ с нарушением обработки сенсорной информации»</w:t>
      </w:r>
    </w:p>
    <w:p w14:paraId="280EBCD8" w14:textId="77777777" w:rsidR="004B2044" w:rsidRPr="002611C5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86F6AFB" w14:textId="77777777" w:rsidR="004B2044" w:rsidRDefault="004B2044" w:rsidP="004B2044">
      <w:pPr>
        <w:pStyle w:val="af2"/>
        <w:jc w:val="both"/>
        <w:rPr>
          <w:rFonts w:ascii="Times New Roman" w:hAnsi="Times New Roman" w:cs="Times New Roman"/>
        </w:rPr>
      </w:pPr>
    </w:p>
    <w:p w14:paraId="45680815" w14:textId="77777777" w:rsidR="004B2044" w:rsidRDefault="004B2044" w:rsidP="004B2044">
      <w:pPr>
        <w:pStyle w:val="af2"/>
        <w:jc w:val="both"/>
        <w:rPr>
          <w:rFonts w:ascii="Times New Roman" w:hAnsi="Times New Roman" w:cs="Times New Roman"/>
        </w:rPr>
      </w:pPr>
    </w:p>
    <w:p w14:paraId="430AF2DB" w14:textId="77777777" w:rsidR="004B2044" w:rsidRPr="00126920" w:rsidRDefault="004B2044" w:rsidP="004B2044">
      <w:pPr>
        <w:pStyle w:val="af2"/>
        <w:jc w:val="both"/>
        <w:rPr>
          <w:rFonts w:ascii="Times New Roman" w:hAnsi="Times New Roman" w:cs="Times New Roman"/>
        </w:rPr>
      </w:pPr>
    </w:p>
    <w:p w14:paraId="1613A49C" w14:textId="77777777" w:rsidR="004B2044" w:rsidRPr="00126920" w:rsidRDefault="004B2044" w:rsidP="004B2044">
      <w:pPr>
        <w:pStyle w:val="af2"/>
        <w:jc w:val="both"/>
        <w:rPr>
          <w:rFonts w:ascii="Times New Roman" w:hAnsi="Times New Roman" w:cs="Times New Roman"/>
        </w:rPr>
      </w:pPr>
    </w:p>
    <w:p w14:paraId="728A0287" w14:textId="77777777" w:rsidR="004B2044" w:rsidRPr="00B2032F" w:rsidRDefault="004B2044" w:rsidP="00F42F9B">
      <w:pPr>
        <w:pStyle w:val="af2"/>
        <w:numPr>
          <w:ilvl w:val="0"/>
          <w:numId w:val="21"/>
        </w:num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B2032F">
        <w:rPr>
          <w:rFonts w:ascii="Times New Roman" w:hAnsi="Times New Roman" w:cs="Times New Roman"/>
          <w:b/>
          <w:caps/>
          <w:sz w:val="32"/>
          <w:szCs w:val="32"/>
        </w:rPr>
        <w:lastRenderedPageBreak/>
        <w:t xml:space="preserve">Условия реализации </w:t>
      </w:r>
      <w:r>
        <w:rPr>
          <w:rFonts w:ascii="Times New Roman" w:hAnsi="Times New Roman" w:cs="Times New Roman"/>
          <w:b/>
          <w:caps/>
          <w:sz w:val="32"/>
          <w:szCs w:val="32"/>
        </w:rPr>
        <w:t>ВАРИАТИВНОГО МОДУЛЯ</w:t>
      </w:r>
    </w:p>
    <w:p w14:paraId="338FFBFD" w14:textId="77777777" w:rsidR="004B2044" w:rsidRPr="00B2032F" w:rsidRDefault="004B2044" w:rsidP="004B2044">
      <w:pPr>
        <w:pStyle w:val="af2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5C2F7FF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32F">
        <w:rPr>
          <w:rFonts w:ascii="Times New Roman" w:hAnsi="Times New Roman" w:cs="Times New Roman"/>
          <w:b/>
          <w:sz w:val="28"/>
          <w:szCs w:val="28"/>
        </w:rPr>
        <w:t>3.1.Требования к квалификации педагогических кадров</w:t>
      </w:r>
    </w:p>
    <w:p w14:paraId="13B0B85F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D9DD9F8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32F">
        <w:rPr>
          <w:rFonts w:ascii="Times New Roman" w:hAnsi="Times New Roman" w:cs="Times New Roman"/>
          <w:sz w:val="28"/>
          <w:szCs w:val="28"/>
        </w:rPr>
        <w:t xml:space="preserve">Знание особых образовательных потребностей детей с ОВЗ, специальных образовательных условий, в которых нуждается данный контингент учащихся, знание концептуальных основ образования детей с ОВЗ, владение диагностическим инструментарием, знание специальных методик коррекционного обучения и воспитания детей с ОВЗ. </w:t>
      </w:r>
    </w:p>
    <w:p w14:paraId="2BBFE78C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C22A146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32F">
        <w:rPr>
          <w:rFonts w:ascii="Times New Roman" w:hAnsi="Times New Roman" w:cs="Times New Roman"/>
          <w:b/>
          <w:sz w:val="28"/>
          <w:szCs w:val="28"/>
        </w:rPr>
        <w:t>3.2.Организационно-педагогические условия</w:t>
      </w:r>
    </w:p>
    <w:p w14:paraId="5791FC34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32F">
        <w:rPr>
          <w:rFonts w:ascii="Times New Roman" w:hAnsi="Times New Roman" w:cs="Times New Roman"/>
          <w:sz w:val="28"/>
          <w:szCs w:val="28"/>
        </w:rPr>
        <w:t>В процессе реализации программы используются следующие формы обучения:</w:t>
      </w:r>
    </w:p>
    <w:p w14:paraId="168547CF" w14:textId="77777777" w:rsidR="004B2044" w:rsidRPr="00B2032F" w:rsidRDefault="004B2044" w:rsidP="004B2044">
      <w:pPr>
        <w:pStyle w:val="af2"/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32F">
        <w:rPr>
          <w:rFonts w:ascii="Times New Roman" w:hAnsi="Times New Roman" w:cs="Times New Roman"/>
          <w:sz w:val="28"/>
          <w:szCs w:val="28"/>
        </w:rPr>
        <w:t>самостоятельное изучение теоретического материала и дополнительной литературы;</w:t>
      </w:r>
    </w:p>
    <w:p w14:paraId="12209FC7" w14:textId="77777777" w:rsidR="004B2044" w:rsidRPr="00B2032F" w:rsidRDefault="004B2044" w:rsidP="004B2044">
      <w:pPr>
        <w:pStyle w:val="af2"/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32F">
        <w:rPr>
          <w:rFonts w:ascii="Times New Roman" w:hAnsi="Times New Roman" w:cs="Times New Roman"/>
          <w:sz w:val="28"/>
          <w:szCs w:val="28"/>
        </w:rPr>
        <w:t>выполнение самостоятельных работ.</w:t>
      </w:r>
    </w:p>
    <w:p w14:paraId="089E4507" w14:textId="77777777" w:rsidR="004B2044" w:rsidRPr="00B2032F" w:rsidRDefault="004B2044" w:rsidP="004B2044">
      <w:pPr>
        <w:pStyle w:val="af2"/>
        <w:tabs>
          <w:tab w:val="left" w:pos="1134"/>
        </w:tabs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</w:p>
    <w:p w14:paraId="3ACAC5B5" w14:textId="77777777" w:rsidR="004B2044" w:rsidRPr="00B2032F" w:rsidRDefault="004B2044" w:rsidP="004B2044">
      <w:pPr>
        <w:pStyle w:val="af2"/>
        <w:tabs>
          <w:tab w:val="left" w:pos="113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32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Группа комплектуется из</w:t>
      </w:r>
      <w:r w:rsidRPr="00B2032F">
        <w:rPr>
          <w:rFonts w:ascii="Times New Roman" w:hAnsi="Times New Roman" w:cs="Times New Roman"/>
          <w:sz w:val="28"/>
          <w:szCs w:val="28"/>
        </w:rPr>
        <w:t xml:space="preserve"> педагогов школы, реализующих АООП образования обучающихся с ОВЗ и/или АООП образования обучающихся с умственной отсталостью (интеллектуальными нарушениями). </w:t>
      </w:r>
    </w:p>
    <w:p w14:paraId="100F7205" w14:textId="77777777" w:rsidR="004B2044" w:rsidRPr="00B2032F" w:rsidRDefault="004B2044" w:rsidP="004B2044">
      <w:pPr>
        <w:pStyle w:val="af2"/>
        <w:tabs>
          <w:tab w:val="left" w:pos="1134"/>
        </w:tabs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B2032F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Количество обучающихся в группе – 25 человек.</w:t>
      </w:r>
    </w:p>
    <w:p w14:paraId="3B95E54F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008AEA16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B2032F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Программа реализуется в заочной форме с использованием ДОТ.</w:t>
      </w:r>
    </w:p>
    <w:p w14:paraId="6C42EE0F" w14:textId="77777777" w:rsidR="004B2044" w:rsidRPr="00223EA1" w:rsidRDefault="004B2044" w:rsidP="004B2044">
      <w:pPr>
        <w:pStyle w:val="af2"/>
        <w:jc w:val="both"/>
        <w:rPr>
          <w:rFonts w:ascii="Times New Roman" w:hAnsi="Times New Roman" w:cs="Times New Roman"/>
          <w:color w:val="000000"/>
          <w:spacing w:val="-1"/>
        </w:rPr>
      </w:pPr>
    </w:p>
    <w:p w14:paraId="5EB3ABC3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032F">
        <w:rPr>
          <w:rFonts w:ascii="Times New Roman" w:hAnsi="Times New Roman" w:cs="Times New Roman"/>
          <w:b/>
          <w:bCs/>
          <w:sz w:val="28"/>
          <w:szCs w:val="28"/>
        </w:rPr>
        <w:t>3.3. Материально-технические условия</w:t>
      </w:r>
    </w:p>
    <w:p w14:paraId="2DD135E0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CAAA4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32F">
        <w:rPr>
          <w:rFonts w:ascii="Times New Roman" w:hAnsi="Times New Roman" w:cs="Times New Roman"/>
          <w:sz w:val="28"/>
          <w:szCs w:val="28"/>
        </w:rPr>
        <w:t>Для занятий по программе необходимо следующее материально-техническое обеспечение:</w:t>
      </w:r>
    </w:p>
    <w:p w14:paraId="56FB2E5E" w14:textId="77777777" w:rsidR="004B2044" w:rsidRPr="00B2032F" w:rsidRDefault="004B2044" w:rsidP="00F42F9B">
      <w:pPr>
        <w:pStyle w:val="af2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32F">
        <w:rPr>
          <w:rFonts w:ascii="Times New Roman" w:hAnsi="Times New Roman" w:cs="Times New Roman"/>
          <w:sz w:val="28"/>
          <w:szCs w:val="28"/>
        </w:rPr>
        <w:t>наличие доступа к ПК для каждого обучающегося.</w:t>
      </w:r>
    </w:p>
    <w:p w14:paraId="7D2EAF5A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0309FC6C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032F">
        <w:rPr>
          <w:rFonts w:ascii="Times New Roman" w:hAnsi="Times New Roman" w:cs="Times New Roman"/>
          <w:b/>
          <w:bCs/>
          <w:sz w:val="28"/>
          <w:szCs w:val="28"/>
        </w:rPr>
        <w:t>3.4. Учебно-методические и информационные условия</w:t>
      </w:r>
    </w:p>
    <w:p w14:paraId="31255DED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1912AC4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2032F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Требования к наличию учебных материалов обучающихся</w:t>
      </w:r>
      <w:r w:rsidRPr="00B2032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: </w:t>
      </w:r>
      <w:r w:rsidRPr="00B2032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предъявляются</w:t>
      </w:r>
    </w:p>
    <w:p w14:paraId="39224744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</w:p>
    <w:p w14:paraId="7314E008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B2032F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Структурированный по УТП перечень учебно-методических материалов</w:t>
      </w:r>
      <w:r w:rsidRPr="00B2032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:</w:t>
      </w:r>
    </w:p>
    <w:p w14:paraId="02E38088" w14:textId="77777777" w:rsidR="004B2044" w:rsidRPr="00223EA1" w:rsidRDefault="004B2044" w:rsidP="004B2044">
      <w:pPr>
        <w:pStyle w:val="af2"/>
        <w:jc w:val="both"/>
        <w:rPr>
          <w:rFonts w:ascii="Times New Roman" w:hAnsi="Times New Roman" w:cs="Times New Roman"/>
          <w:color w:val="000000"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5702"/>
        <w:gridCol w:w="7147"/>
      </w:tblGrid>
      <w:tr w:rsidR="004B2044" w:rsidRPr="00223EA1" w14:paraId="38BAF1AD" w14:textId="77777777" w:rsidTr="006A48FA">
        <w:trPr>
          <w:trHeight w:val="57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8AFD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23EA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223EA1">
              <w:rPr>
                <w:rFonts w:ascii="Times New Roman" w:hAnsi="Times New Roman" w:cs="Times New Roman"/>
                <w:b/>
                <w:bCs/>
                <w:spacing w:val="-3"/>
              </w:rPr>
              <w:t>п/п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04D9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23EA1">
              <w:rPr>
                <w:rFonts w:ascii="Times New Roman" w:hAnsi="Times New Roman" w:cs="Times New Roman"/>
                <w:b/>
                <w:bCs/>
              </w:rPr>
              <w:t>Название блоков, модулей, тем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C9AD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23EA1">
              <w:rPr>
                <w:rFonts w:ascii="Times New Roman" w:hAnsi="Times New Roman" w:cs="Times New Roman"/>
                <w:b/>
                <w:bCs/>
              </w:rPr>
              <w:t>Учебно-методические материалы</w:t>
            </w:r>
          </w:p>
        </w:tc>
      </w:tr>
      <w:tr w:rsidR="004B2044" w:rsidRPr="00223EA1" w14:paraId="5629AADB" w14:textId="77777777" w:rsidTr="006A48FA">
        <w:trPr>
          <w:trHeight w:val="69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4F0A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20A1" w14:textId="77777777" w:rsidR="004B2044" w:rsidRPr="00223EA1" w:rsidRDefault="004B2044" w:rsidP="006A48FA">
            <w:pPr>
              <w:pStyle w:val="a5"/>
              <w:ind w:left="56" w:hanging="56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223EA1">
              <w:rPr>
                <w:rFonts w:ascii="Times New Roman" w:hAnsi="Times New Roman"/>
                <w:iCs/>
                <w:sz w:val="24"/>
                <w:szCs w:val="24"/>
              </w:rPr>
              <w:t>Логопедическая реабилитация: основные понятия и принципы реализации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CD8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hAnsi="Times New Roman" w:cs="Times New Roman"/>
                <w:spacing w:val="-1"/>
              </w:rPr>
              <w:t>Теоретические материалы</w:t>
            </w:r>
          </w:p>
          <w:p w14:paraId="0752F178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>Презентация</w:t>
            </w:r>
          </w:p>
          <w:p w14:paraId="14064883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 xml:space="preserve">Задание и материалы для </w:t>
            </w:r>
            <w:r w:rsidRPr="00223EA1">
              <w:rPr>
                <w:rFonts w:ascii="Times New Roman" w:hAnsi="Times New Roman" w:cs="Times New Roman"/>
                <w:spacing w:val="-1"/>
              </w:rPr>
              <w:t>самостоятельной</w:t>
            </w:r>
            <w:r w:rsidRPr="00223EA1">
              <w:rPr>
                <w:rFonts w:ascii="Times New Roman" w:eastAsia="Calibri" w:hAnsi="Times New Roman" w:cs="Times New Roman"/>
                <w:spacing w:val="-1"/>
              </w:rPr>
              <w:t xml:space="preserve"> работы</w:t>
            </w:r>
          </w:p>
          <w:p w14:paraId="50187ABE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</w:pPr>
            <w:r w:rsidRPr="00223EA1">
              <w:rPr>
                <w:rFonts w:ascii="Times New Roman" w:hAnsi="Times New Roman" w:cs="Times New Roman"/>
                <w:color w:val="000000"/>
                <w:spacing w:val="-1"/>
              </w:rPr>
              <w:t>Словарь специальных терминов логопедической реабилитации</w:t>
            </w:r>
          </w:p>
        </w:tc>
      </w:tr>
      <w:tr w:rsidR="004B2044" w:rsidRPr="00223EA1" w14:paraId="66B7007D" w14:textId="77777777" w:rsidTr="006A48FA">
        <w:trPr>
          <w:trHeight w:val="107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799D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EA7" w14:textId="77777777" w:rsidR="004B2044" w:rsidRPr="00223EA1" w:rsidRDefault="004B2044" w:rsidP="006A48FA">
            <w:pPr>
              <w:pStyle w:val="a5"/>
              <w:ind w:left="56" w:hanging="56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223EA1">
              <w:rPr>
                <w:rFonts w:ascii="Times New Roman" w:hAnsi="Times New Roman"/>
                <w:iCs/>
                <w:sz w:val="24"/>
                <w:szCs w:val="24"/>
              </w:rPr>
              <w:t>Логопедическая реабилитация: основные понятия и принципы реализации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2C23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hAnsi="Times New Roman" w:cs="Times New Roman"/>
                <w:spacing w:val="-1"/>
              </w:rPr>
              <w:t>Теоретические материалы</w:t>
            </w:r>
          </w:p>
          <w:p w14:paraId="0E0C1FA6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>Презентация</w:t>
            </w:r>
          </w:p>
          <w:p w14:paraId="0226E120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 xml:space="preserve">Задание и материалы для </w:t>
            </w:r>
            <w:r w:rsidRPr="00223EA1">
              <w:rPr>
                <w:rFonts w:ascii="Times New Roman" w:hAnsi="Times New Roman" w:cs="Times New Roman"/>
                <w:spacing w:val="-1"/>
              </w:rPr>
              <w:t>самостоятельной</w:t>
            </w:r>
            <w:r w:rsidRPr="00223EA1">
              <w:rPr>
                <w:rFonts w:ascii="Times New Roman" w:eastAsia="Calibri" w:hAnsi="Times New Roman" w:cs="Times New Roman"/>
                <w:spacing w:val="-1"/>
              </w:rPr>
              <w:t xml:space="preserve"> работы</w:t>
            </w:r>
          </w:p>
          <w:p w14:paraId="2897367C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223EA1">
              <w:rPr>
                <w:rFonts w:ascii="Times New Roman" w:hAnsi="Times New Roman" w:cs="Times New Roman"/>
                <w:spacing w:val="-1"/>
              </w:rPr>
              <w:t>Кейсы</w:t>
            </w:r>
          </w:p>
          <w:p w14:paraId="4C11ECD2" w14:textId="77777777" w:rsidR="004B2044" w:rsidRPr="00223EA1" w:rsidRDefault="004B2044" w:rsidP="006A48FA">
            <w:pPr>
              <w:pStyle w:val="af2"/>
              <w:ind w:left="360"/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4B2044" w:rsidRPr="00223EA1" w14:paraId="40AB951C" w14:textId="77777777" w:rsidTr="006A48FA">
        <w:trPr>
          <w:trHeight w:val="107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B133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B9AE" w14:textId="77777777" w:rsidR="004B2044" w:rsidRPr="00223EA1" w:rsidRDefault="004B2044" w:rsidP="006A48FA">
            <w:pPr>
              <w:pStyle w:val="a5"/>
              <w:ind w:left="56" w:hanging="56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223EA1">
              <w:rPr>
                <w:rFonts w:ascii="Times New Roman" w:hAnsi="Times New Roman"/>
                <w:iCs/>
                <w:sz w:val="24"/>
                <w:szCs w:val="24"/>
              </w:rPr>
              <w:t>Основы логопедической работы с детьми с нарушениями слуха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4558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hAnsi="Times New Roman" w:cs="Times New Roman"/>
                <w:spacing w:val="-1"/>
              </w:rPr>
              <w:t>Теоретические материалы</w:t>
            </w:r>
          </w:p>
          <w:p w14:paraId="58BD017B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>Презентация</w:t>
            </w:r>
          </w:p>
          <w:p w14:paraId="65EEB495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 xml:space="preserve">Задание и материалы для </w:t>
            </w:r>
            <w:r w:rsidRPr="00223EA1">
              <w:rPr>
                <w:rFonts w:ascii="Times New Roman" w:hAnsi="Times New Roman" w:cs="Times New Roman"/>
                <w:spacing w:val="-1"/>
              </w:rPr>
              <w:t>самостоятельной</w:t>
            </w:r>
            <w:r w:rsidRPr="00223EA1">
              <w:rPr>
                <w:rFonts w:ascii="Times New Roman" w:eastAsia="Calibri" w:hAnsi="Times New Roman" w:cs="Times New Roman"/>
                <w:spacing w:val="-1"/>
              </w:rPr>
              <w:t xml:space="preserve"> работы</w:t>
            </w:r>
          </w:p>
          <w:p w14:paraId="11929D5C" w14:textId="77777777" w:rsidR="004B2044" w:rsidRPr="00223EA1" w:rsidRDefault="004B2044" w:rsidP="006A48FA">
            <w:pPr>
              <w:pStyle w:val="af2"/>
              <w:ind w:left="360"/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</w:p>
        </w:tc>
      </w:tr>
      <w:tr w:rsidR="004B2044" w:rsidRPr="00223EA1" w14:paraId="64C52288" w14:textId="77777777" w:rsidTr="006A48FA">
        <w:trPr>
          <w:trHeight w:val="107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1FFA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444" w14:textId="77777777" w:rsidR="004B2044" w:rsidRPr="00223EA1" w:rsidRDefault="004B2044" w:rsidP="006A48FA">
            <w:pPr>
              <w:pStyle w:val="a5"/>
              <w:ind w:left="56" w:hanging="56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223EA1">
              <w:rPr>
                <w:rFonts w:ascii="Times New Roman" w:hAnsi="Times New Roman"/>
                <w:iCs/>
                <w:sz w:val="24"/>
                <w:szCs w:val="24"/>
              </w:rPr>
              <w:t>Логопедическая работа как составляющая реабилитации и социализации ребенка с нарушениями зрения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241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hAnsi="Times New Roman" w:cs="Times New Roman"/>
                <w:spacing w:val="-1"/>
              </w:rPr>
              <w:t>Теоретические материалы</w:t>
            </w:r>
          </w:p>
          <w:p w14:paraId="7086F160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>Презентация</w:t>
            </w:r>
          </w:p>
          <w:p w14:paraId="03E6E0F2" w14:textId="77777777" w:rsidR="004B2044" w:rsidRPr="00CA2BCF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 xml:space="preserve">Задание и материалы для </w:t>
            </w:r>
            <w:r w:rsidRPr="00223EA1">
              <w:rPr>
                <w:rFonts w:ascii="Times New Roman" w:hAnsi="Times New Roman" w:cs="Times New Roman"/>
                <w:spacing w:val="-1"/>
              </w:rPr>
              <w:t>самостоятельной</w:t>
            </w:r>
            <w:r w:rsidRPr="00223EA1">
              <w:rPr>
                <w:rFonts w:ascii="Times New Roman" w:eastAsia="Calibri" w:hAnsi="Times New Roman" w:cs="Times New Roman"/>
                <w:spacing w:val="-1"/>
              </w:rPr>
              <w:t xml:space="preserve"> работы</w:t>
            </w:r>
          </w:p>
          <w:p w14:paraId="4B505B23" w14:textId="77777777" w:rsidR="004B2044" w:rsidRPr="00223EA1" w:rsidRDefault="004B2044" w:rsidP="006A48FA">
            <w:pPr>
              <w:pStyle w:val="af2"/>
              <w:ind w:left="360"/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4B2044" w:rsidRPr="00223EA1" w14:paraId="58834C7C" w14:textId="77777777" w:rsidTr="006A48FA">
        <w:trPr>
          <w:trHeight w:val="107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ACEB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AB0" w14:textId="77777777" w:rsidR="004B2044" w:rsidRPr="00223EA1" w:rsidRDefault="004B2044" w:rsidP="006A48FA">
            <w:pPr>
              <w:pStyle w:val="a5"/>
              <w:ind w:left="56" w:hanging="56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223EA1">
              <w:rPr>
                <w:rFonts w:ascii="Times New Roman" w:hAnsi="Times New Roman"/>
                <w:bCs/>
                <w:sz w:val="24"/>
                <w:szCs w:val="24"/>
              </w:rPr>
              <w:t>Логопедическая работа с детьми с интеллектуальными нарушениями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F3CA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hAnsi="Times New Roman" w:cs="Times New Roman"/>
                <w:spacing w:val="-1"/>
              </w:rPr>
              <w:t>Теоретические материалы</w:t>
            </w:r>
          </w:p>
          <w:p w14:paraId="04DB5DFC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>Презентация</w:t>
            </w:r>
          </w:p>
          <w:p w14:paraId="6EB1389A" w14:textId="77777777" w:rsidR="004B2044" w:rsidRPr="00CA2BCF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 xml:space="preserve">Задание и материалы для </w:t>
            </w:r>
            <w:r w:rsidRPr="00223EA1">
              <w:rPr>
                <w:rFonts w:ascii="Times New Roman" w:hAnsi="Times New Roman" w:cs="Times New Roman"/>
                <w:spacing w:val="-1"/>
              </w:rPr>
              <w:t>самостоятельной</w:t>
            </w:r>
            <w:r w:rsidRPr="00223EA1">
              <w:rPr>
                <w:rFonts w:ascii="Times New Roman" w:eastAsia="Calibri" w:hAnsi="Times New Roman" w:cs="Times New Roman"/>
                <w:spacing w:val="-1"/>
              </w:rPr>
              <w:t xml:space="preserve"> работы</w:t>
            </w:r>
          </w:p>
          <w:p w14:paraId="1FD564A8" w14:textId="77777777" w:rsidR="004B2044" w:rsidRPr="00223EA1" w:rsidRDefault="004B2044" w:rsidP="006A48FA">
            <w:pPr>
              <w:pStyle w:val="af2"/>
              <w:ind w:left="360"/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</w:p>
        </w:tc>
      </w:tr>
      <w:tr w:rsidR="004B2044" w:rsidRPr="00223EA1" w14:paraId="24C6FA5E" w14:textId="77777777" w:rsidTr="006A48FA">
        <w:trPr>
          <w:trHeight w:val="107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0784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2.4.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1DF5" w14:textId="77777777" w:rsidR="004B2044" w:rsidRPr="00223EA1" w:rsidRDefault="004B2044" w:rsidP="006A48FA">
            <w:pPr>
              <w:pStyle w:val="a5"/>
              <w:ind w:left="56" w:hanging="56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223EA1">
              <w:rPr>
                <w:rFonts w:ascii="Times New Roman" w:hAnsi="Times New Roman"/>
                <w:bCs/>
                <w:iCs/>
                <w:sz w:val="24"/>
                <w:szCs w:val="24"/>
              </w:rPr>
              <w:t>Логопедическая коррекция в комплексной реабилитации ребенка с нарушениями опорно-двигательного аппарата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1307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hAnsi="Times New Roman" w:cs="Times New Roman"/>
                <w:spacing w:val="-1"/>
              </w:rPr>
              <w:t>Теоретические материалы</w:t>
            </w:r>
          </w:p>
          <w:p w14:paraId="77DFB0E8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>Презентация</w:t>
            </w:r>
          </w:p>
          <w:p w14:paraId="5B92AB6A" w14:textId="77777777" w:rsidR="004B2044" w:rsidRPr="00CA2BCF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 xml:space="preserve">Задание и материалы для </w:t>
            </w:r>
            <w:r w:rsidRPr="00223EA1">
              <w:rPr>
                <w:rFonts w:ascii="Times New Roman" w:hAnsi="Times New Roman" w:cs="Times New Roman"/>
                <w:spacing w:val="-1"/>
              </w:rPr>
              <w:t>самостоятельной</w:t>
            </w:r>
            <w:r w:rsidRPr="00223EA1">
              <w:rPr>
                <w:rFonts w:ascii="Times New Roman" w:eastAsia="Calibri" w:hAnsi="Times New Roman" w:cs="Times New Roman"/>
                <w:spacing w:val="-1"/>
              </w:rPr>
              <w:t xml:space="preserve"> работы</w:t>
            </w:r>
          </w:p>
        </w:tc>
      </w:tr>
      <w:tr w:rsidR="004B2044" w:rsidRPr="00223EA1" w14:paraId="056637E6" w14:textId="77777777" w:rsidTr="006A48FA">
        <w:trPr>
          <w:trHeight w:val="107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C178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2.5.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B97D" w14:textId="77777777" w:rsidR="004B2044" w:rsidRPr="00223EA1" w:rsidRDefault="004B2044" w:rsidP="006A48FA">
            <w:pPr>
              <w:pStyle w:val="a5"/>
              <w:ind w:left="56" w:hanging="56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223EA1">
              <w:rPr>
                <w:rFonts w:ascii="Times New Roman" w:hAnsi="Times New Roman"/>
                <w:bCs/>
                <w:sz w:val="24"/>
                <w:szCs w:val="24"/>
              </w:rPr>
              <w:t>Логопедическая коррекция и поддержка процесса получения образования детьми с задержками психического развития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C049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hAnsi="Times New Roman" w:cs="Times New Roman"/>
                <w:spacing w:val="-1"/>
              </w:rPr>
              <w:t>Теоретические материалы</w:t>
            </w:r>
          </w:p>
          <w:p w14:paraId="50AA8796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>Презентация</w:t>
            </w:r>
          </w:p>
          <w:p w14:paraId="392061E1" w14:textId="77777777" w:rsidR="004B2044" w:rsidRPr="00CA2BCF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 xml:space="preserve">Задание и материалы для </w:t>
            </w:r>
            <w:r w:rsidRPr="00223EA1">
              <w:rPr>
                <w:rFonts w:ascii="Times New Roman" w:hAnsi="Times New Roman" w:cs="Times New Roman"/>
                <w:spacing w:val="-1"/>
              </w:rPr>
              <w:t>самостоятельной</w:t>
            </w:r>
            <w:r w:rsidRPr="00223EA1">
              <w:rPr>
                <w:rFonts w:ascii="Times New Roman" w:eastAsia="Calibri" w:hAnsi="Times New Roman" w:cs="Times New Roman"/>
                <w:spacing w:val="-1"/>
              </w:rPr>
              <w:t xml:space="preserve"> работы</w:t>
            </w:r>
          </w:p>
          <w:p w14:paraId="2A57CD28" w14:textId="77777777" w:rsidR="004B2044" w:rsidRPr="00223EA1" w:rsidRDefault="004B2044" w:rsidP="006A48FA">
            <w:pPr>
              <w:pStyle w:val="af2"/>
              <w:ind w:left="360"/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</w:p>
        </w:tc>
      </w:tr>
      <w:tr w:rsidR="004B2044" w:rsidRPr="00223EA1" w14:paraId="17B1E5E9" w14:textId="77777777" w:rsidTr="006A48FA">
        <w:trPr>
          <w:trHeight w:val="92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2728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lastRenderedPageBreak/>
              <w:t>3.1.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F0A4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3EA1">
              <w:rPr>
                <w:rFonts w:ascii="Times New Roman" w:hAnsi="Times New Roman" w:cs="Times New Roman"/>
                <w:bCs/>
              </w:rPr>
              <w:t>Использование элементов нейропсихологических технологий в коррекционно-образовательном процессе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585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hAnsi="Times New Roman" w:cs="Times New Roman"/>
                <w:spacing w:val="-1"/>
              </w:rPr>
              <w:t>Теоретические материалы</w:t>
            </w:r>
          </w:p>
          <w:p w14:paraId="295BECCD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>Презентация</w:t>
            </w:r>
          </w:p>
          <w:p w14:paraId="469831C4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>Дополнительные материалы</w:t>
            </w:r>
          </w:p>
          <w:p w14:paraId="57B9F602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 xml:space="preserve">Задание и материалы для </w:t>
            </w:r>
            <w:r w:rsidRPr="00223EA1">
              <w:rPr>
                <w:rFonts w:ascii="Times New Roman" w:hAnsi="Times New Roman" w:cs="Times New Roman"/>
                <w:spacing w:val="-1"/>
              </w:rPr>
              <w:t>самостоятельной</w:t>
            </w:r>
            <w:r w:rsidRPr="00223EA1">
              <w:rPr>
                <w:rFonts w:ascii="Times New Roman" w:eastAsia="Calibri" w:hAnsi="Times New Roman" w:cs="Times New Roman"/>
                <w:spacing w:val="-1"/>
              </w:rPr>
              <w:t xml:space="preserve"> работы</w:t>
            </w:r>
          </w:p>
          <w:p w14:paraId="141F8159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4B2044" w:rsidRPr="00223EA1" w14:paraId="3B85E262" w14:textId="77777777" w:rsidTr="006A48FA">
        <w:trPr>
          <w:trHeight w:val="126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E66D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23EA1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A1B6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3EA1">
              <w:rPr>
                <w:rFonts w:ascii="Times New Roman" w:hAnsi="Times New Roman" w:cs="Times New Roman"/>
                <w:bCs/>
              </w:rPr>
              <w:t>Сенсорная интеграция: основные аспекты проблемы, подходы к коррекционной работе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B337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hAnsi="Times New Roman" w:cs="Times New Roman"/>
                <w:spacing w:val="-1"/>
              </w:rPr>
              <w:t>Теоретические материалы</w:t>
            </w:r>
          </w:p>
          <w:p w14:paraId="6644EE44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>Презентация</w:t>
            </w:r>
          </w:p>
          <w:p w14:paraId="7D7583C3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>Дополнительные материалы</w:t>
            </w:r>
          </w:p>
          <w:p w14:paraId="204CC09C" w14:textId="77777777" w:rsidR="004B2044" w:rsidRPr="00223EA1" w:rsidRDefault="004B2044" w:rsidP="004B2044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223EA1">
              <w:rPr>
                <w:rFonts w:ascii="Times New Roman" w:eastAsia="Calibri" w:hAnsi="Times New Roman" w:cs="Times New Roman"/>
                <w:spacing w:val="-1"/>
              </w:rPr>
              <w:t>Задание для самостоятельной работы</w:t>
            </w:r>
          </w:p>
        </w:tc>
      </w:tr>
    </w:tbl>
    <w:p w14:paraId="1A4AAEE8" w14:textId="77777777" w:rsidR="004B2044" w:rsidRPr="00223EA1" w:rsidRDefault="004B2044" w:rsidP="004B2044">
      <w:pPr>
        <w:pStyle w:val="af2"/>
        <w:jc w:val="both"/>
        <w:rPr>
          <w:rFonts w:ascii="Times New Roman" w:hAnsi="Times New Roman" w:cs="Times New Roman"/>
          <w:color w:val="000000"/>
          <w:spacing w:val="-1"/>
        </w:rPr>
      </w:pPr>
    </w:p>
    <w:p w14:paraId="3E24C3F0" w14:textId="77777777" w:rsidR="004B2044" w:rsidRPr="00223EA1" w:rsidRDefault="004B2044" w:rsidP="004B2044">
      <w:pPr>
        <w:pStyle w:val="af2"/>
        <w:jc w:val="both"/>
        <w:rPr>
          <w:rFonts w:ascii="Times New Roman" w:hAnsi="Times New Roman" w:cs="Times New Roman"/>
          <w:color w:val="000000"/>
          <w:spacing w:val="-1"/>
        </w:rPr>
      </w:pPr>
    </w:p>
    <w:p w14:paraId="237D96DF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B2032F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Перечень материалов, входящих в состав пакета обучающихся</w:t>
      </w:r>
      <w:r w:rsidRPr="00B2032F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:</w:t>
      </w:r>
    </w:p>
    <w:p w14:paraId="2411A3D5" w14:textId="77777777" w:rsidR="004B2044" w:rsidRPr="00B2032F" w:rsidRDefault="004B2044" w:rsidP="00F42F9B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B2032F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Презентации по темам</w:t>
      </w:r>
    </w:p>
    <w:p w14:paraId="53C6EC68" w14:textId="77777777" w:rsidR="004B2044" w:rsidRPr="00B2032F" w:rsidRDefault="004B2044" w:rsidP="00F42F9B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B2032F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Дополнительные материалы</w:t>
      </w:r>
    </w:p>
    <w:p w14:paraId="11683D4E" w14:textId="77777777" w:rsidR="004B2044" w:rsidRPr="00B2032F" w:rsidRDefault="004B2044" w:rsidP="00F42F9B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B2032F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Словарь специальных терминов логопедической реабилитации</w:t>
      </w:r>
    </w:p>
    <w:p w14:paraId="6704A5E9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8"/>
      </w:tblGrid>
      <w:tr w:rsidR="004B2044" w:rsidRPr="00B2032F" w14:paraId="0FAF4FB1" w14:textId="77777777" w:rsidTr="006A48FA">
        <w:trPr>
          <w:trHeight w:val="1845"/>
        </w:trPr>
        <w:tc>
          <w:tcPr>
            <w:tcW w:w="13608" w:type="dxa"/>
            <w:vMerge w:val="restart"/>
          </w:tcPr>
          <w:p w14:paraId="385DCDE9" w14:textId="77777777" w:rsidR="004B2044" w:rsidRPr="00B2032F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14:paraId="01B13D90" w14:textId="77777777" w:rsidR="004B2044" w:rsidRPr="00B2032F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32F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  <w:t>Информационные ресурсы:</w:t>
            </w:r>
          </w:p>
          <w:p w14:paraId="07936F98" w14:textId="77777777" w:rsidR="004B2044" w:rsidRPr="00B2032F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E2CC920" w14:textId="77777777" w:rsidR="004B2044" w:rsidRPr="00B2032F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71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источники</w:t>
            </w:r>
          </w:p>
          <w:p w14:paraId="572CB638" w14:textId="77777777" w:rsidR="004B2044" w:rsidRPr="00B2032F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575896" w14:textId="77777777" w:rsidR="004B2044" w:rsidRPr="009F3ACC" w:rsidRDefault="004B2044" w:rsidP="00F42F9B">
            <w:pPr>
              <w:pStyle w:val="af2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ACC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Л.И. </w:t>
            </w:r>
            <w:proofErr w:type="spellStart"/>
            <w:r w:rsidRPr="009F3ACC">
              <w:rPr>
                <w:rFonts w:ascii="Times New Roman" w:hAnsi="Times New Roman" w:cs="Times New Roman"/>
                <w:sz w:val="28"/>
                <w:szCs w:val="28"/>
              </w:rPr>
              <w:t>Абилитационная</w:t>
            </w:r>
            <w:proofErr w:type="spellEnd"/>
            <w:r w:rsidRPr="009F3AC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педагогика: учебное пособие. Москва: </w:t>
            </w:r>
            <w:proofErr w:type="spellStart"/>
            <w:r w:rsidRPr="009F3AC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F3ACC">
              <w:rPr>
                <w:rFonts w:ascii="Times New Roman" w:hAnsi="Times New Roman" w:cs="Times New Roman"/>
                <w:sz w:val="28"/>
                <w:szCs w:val="28"/>
              </w:rPr>
              <w:t>, 2019. 377 с.</w:t>
            </w:r>
          </w:p>
          <w:p w14:paraId="56EE4EF4" w14:textId="77777777" w:rsidR="004B2044" w:rsidRPr="009F3ACC" w:rsidRDefault="004B2044" w:rsidP="00F42F9B">
            <w:pPr>
              <w:pStyle w:val="af2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ACC">
              <w:rPr>
                <w:rFonts w:ascii="Times New Roman" w:hAnsi="Times New Roman" w:cs="Times New Roman"/>
                <w:sz w:val="28"/>
                <w:szCs w:val="28"/>
              </w:rPr>
              <w:t xml:space="preserve">Игнатьева С.А., Блинков Ю.А. Логопедическая реабилитация детей с отклонениями в развитии. Москва: </w:t>
            </w:r>
            <w:proofErr w:type="spellStart"/>
            <w:r w:rsidRPr="009F3ACC">
              <w:rPr>
                <w:rFonts w:ascii="Times New Roman" w:hAnsi="Times New Roman" w:cs="Times New Roman"/>
                <w:sz w:val="28"/>
                <w:szCs w:val="28"/>
              </w:rPr>
              <w:t>гуманит</w:t>
            </w:r>
            <w:proofErr w:type="spellEnd"/>
            <w:r w:rsidRPr="009F3ACC">
              <w:rPr>
                <w:rFonts w:ascii="Times New Roman" w:hAnsi="Times New Roman" w:cs="Times New Roman"/>
                <w:sz w:val="28"/>
                <w:szCs w:val="28"/>
              </w:rPr>
              <w:t>. изд. центр «ВЛАДОС», 2004. 304 с.</w:t>
            </w:r>
          </w:p>
          <w:p w14:paraId="0F57C607" w14:textId="77777777" w:rsidR="004B2044" w:rsidRPr="009F3ACC" w:rsidRDefault="004B2044" w:rsidP="00F42F9B">
            <w:pPr>
              <w:pStyle w:val="af2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AC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коррекция трудностей обучения в школе/под. ред. Ж.М. </w:t>
            </w:r>
            <w:proofErr w:type="spellStart"/>
            <w:r w:rsidRPr="009F3ACC">
              <w:rPr>
                <w:rFonts w:ascii="Times New Roman" w:hAnsi="Times New Roman" w:cs="Times New Roman"/>
                <w:sz w:val="28"/>
                <w:szCs w:val="28"/>
              </w:rPr>
              <w:t>Глозман</w:t>
            </w:r>
            <w:proofErr w:type="spellEnd"/>
            <w:r w:rsidRPr="009F3ACC">
              <w:rPr>
                <w:rFonts w:ascii="Times New Roman" w:hAnsi="Times New Roman" w:cs="Times New Roman"/>
                <w:sz w:val="28"/>
                <w:szCs w:val="28"/>
              </w:rPr>
              <w:t xml:space="preserve">, А.Е. Соболевой. Москва: Смысл, 2016.  544 с.  </w:t>
            </w:r>
          </w:p>
          <w:p w14:paraId="3554B6C9" w14:textId="77777777" w:rsidR="004B2044" w:rsidRPr="009F3ACC" w:rsidRDefault="004B2044" w:rsidP="00F42F9B">
            <w:pPr>
              <w:pStyle w:val="af2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3ACC">
              <w:rPr>
                <w:rFonts w:ascii="Times New Roman" w:hAnsi="Times New Roman" w:cs="Times New Roman"/>
                <w:sz w:val="28"/>
                <w:szCs w:val="28"/>
              </w:rPr>
              <w:t>Колганова В.С., Пивоварова Е.В. Нейропсихологические занятия с детьми: практическое пособие ч.1. Москва.: АЙРИС-пресс, 2018. 416 с.</w:t>
            </w:r>
          </w:p>
          <w:p w14:paraId="0DF5185C" w14:textId="77777777" w:rsidR="004B2044" w:rsidRPr="009F3ACC" w:rsidRDefault="004B2044" w:rsidP="006A48FA">
            <w:pPr>
              <w:pStyle w:val="af2"/>
              <w:ind w:left="2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44503" w14:textId="77777777" w:rsidR="004B2044" w:rsidRPr="00B2032F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C8316C" w14:textId="77777777" w:rsidR="004B2044" w:rsidRPr="00B2032F" w:rsidRDefault="004B2044" w:rsidP="006A48FA">
            <w:pPr>
              <w:pStyle w:val="af2"/>
              <w:ind w:left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Дополнительные источники</w:t>
            </w:r>
          </w:p>
          <w:p w14:paraId="7F1CD1F3" w14:textId="77777777" w:rsidR="004B2044" w:rsidRPr="00B2032F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044" w:rsidRPr="00B2032F" w14:paraId="7942E6B0" w14:textId="77777777" w:rsidTr="006A48FA">
        <w:trPr>
          <w:trHeight w:val="483"/>
        </w:trPr>
        <w:tc>
          <w:tcPr>
            <w:tcW w:w="13608" w:type="dxa"/>
            <w:vMerge/>
          </w:tcPr>
          <w:p w14:paraId="5390E8E1" w14:textId="77777777" w:rsidR="004B2044" w:rsidRPr="00B2032F" w:rsidRDefault="004B2044" w:rsidP="006A48FA">
            <w:pPr>
              <w:pStyle w:val="af2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44" w:rsidRPr="00B2032F" w14:paraId="01820906" w14:textId="77777777" w:rsidTr="006A48FA">
        <w:trPr>
          <w:trHeight w:val="1106"/>
        </w:trPr>
        <w:tc>
          <w:tcPr>
            <w:tcW w:w="13608" w:type="dxa"/>
            <w:vMerge/>
          </w:tcPr>
          <w:p w14:paraId="1698DDCF" w14:textId="77777777" w:rsidR="004B2044" w:rsidRPr="00B2032F" w:rsidRDefault="004B2044" w:rsidP="006A48FA">
            <w:pPr>
              <w:pStyle w:val="af2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44" w:rsidRPr="00B2032F" w14:paraId="6BC37444" w14:textId="77777777" w:rsidTr="006A48FA">
        <w:trPr>
          <w:trHeight w:val="1418"/>
        </w:trPr>
        <w:tc>
          <w:tcPr>
            <w:tcW w:w="13608" w:type="dxa"/>
          </w:tcPr>
          <w:p w14:paraId="74A0CED8" w14:textId="77777777" w:rsidR="004B2044" w:rsidRPr="00B2032F" w:rsidRDefault="004B2044" w:rsidP="00F42F9B">
            <w:pPr>
              <w:pStyle w:val="af2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20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Ахутина</w:t>
            </w:r>
            <w:proofErr w:type="spellEnd"/>
            <w:r w:rsidRPr="00B2032F">
              <w:rPr>
                <w:rFonts w:ascii="Times New Roman" w:hAnsi="Times New Roman" w:cs="Times New Roman"/>
                <w:sz w:val="28"/>
                <w:szCs w:val="28"/>
              </w:rPr>
              <w:t xml:space="preserve"> Т.В. Диагностика речевых нарушений школьников: практическое пособие. 3-е издание, </w:t>
            </w:r>
            <w:proofErr w:type="spellStart"/>
            <w:r w:rsidRPr="00B2032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2032F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Москва: </w:t>
            </w:r>
            <w:proofErr w:type="spellStart"/>
            <w:r w:rsidRPr="00B2032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2032F">
              <w:rPr>
                <w:rFonts w:ascii="Times New Roman" w:hAnsi="Times New Roman" w:cs="Times New Roman"/>
                <w:sz w:val="28"/>
                <w:szCs w:val="28"/>
              </w:rPr>
              <w:t xml:space="preserve">, 2019. 157 с.   </w:t>
            </w:r>
          </w:p>
          <w:p w14:paraId="582C1FFE" w14:textId="77777777" w:rsidR="004B2044" w:rsidRPr="00B2032F" w:rsidRDefault="004B2044" w:rsidP="00F42F9B">
            <w:pPr>
              <w:pStyle w:val="af2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2032F">
              <w:rPr>
                <w:rFonts w:ascii="Times New Roman" w:hAnsi="Times New Roman" w:cs="Times New Roman"/>
                <w:sz w:val="28"/>
                <w:szCs w:val="28"/>
              </w:rPr>
              <w:t>Ахутина</w:t>
            </w:r>
            <w:proofErr w:type="spellEnd"/>
            <w:r w:rsidRPr="00B2032F">
              <w:rPr>
                <w:rFonts w:ascii="Times New Roman" w:hAnsi="Times New Roman" w:cs="Times New Roman"/>
                <w:sz w:val="28"/>
                <w:szCs w:val="28"/>
              </w:rPr>
              <w:t xml:space="preserve"> Т.В., </w:t>
            </w:r>
            <w:proofErr w:type="spellStart"/>
            <w:r w:rsidRPr="00B2032F">
              <w:rPr>
                <w:rFonts w:ascii="Times New Roman" w:hAnsi="Times New Roman" w:cs="Times New Roman"/>
                <w:sz w:val="28"/>
                <w:szCs w:val="28"/>
              </w:rPr>
              <w:t>Камардина</w:t>
            </w:r>
            <w:proofErr w:type="spellEnd"/>
            <w:r w:rsidRPr="00B2032F">
              <w:rPr>
                <w:rFonts w:ascii="Times New Roman" w:hAnsi="Times New Roman" w:cs="Times New Roman"/>
                <w:sz w:val="28"/>
                <w:szCs w:val="28"/>
              </w:rPr>
              <w:t xml:space="preserve"> И.О., Пылаева, Н.М. </w:t>
            </w:r>
            <w:proofErr w:type="spellStart"/>
            <w:r w:rsidRPr="00B2032F">
              <w:rPr>
                <w:rFonts w:ascii="Times New Roman" w:hAnsi="Times New Roman" w:cs="Times New Roman"/>
                <w:sz w:val="28"/>
                <w:szCs w:val="28"/>
              </w:rPr>
              <w:t>Нейропсихолог</w:t>
            </w:r>
            <w:proofErr w:type="spellEnd"/>
            <w:r w:rsidRPr="00B2032F">
              <w:rPr>
                <w:rFonts w:ascii="Times New Roman" w:hAnsi="Times New Roman" w:cs="Times New Roman"/>
                <w:sz w:val="28"/>
                <w:szCs w:val="28"/>
              </w:rPr>
              <w:t xml:space="preserve"> в школе: пособие для педагогов, школьных психологов и родителей. Москва: </w:t>
            </w:r>
            <w:proofErr w:type="spellStart"/>
            <w:r w:rsidRPr="00B2032F">
              <w:rPr>
                <w:rFonts w:ascii="Times New Roman" w:hAnsi="Times New Roman" w:cs="Times New Roman"/>
                <w:sz w:val="28"/>
                <w:szCs w:val="28"/>
              </w:rPr>
              <w:t>В.Секачев</w:t>
            </w:r>
            <w:proofErr w:type="spellEnd"/>
            <w:r w:rsidRPr="00B2032F">
              <w:rPr>
                <w:rFonts w:ascii="Times New Roman" w:hAnsi="Times New Roman" w:cs="Times New Roman"/>
                <w:sz w:val="28"/>
                <w:szCs w:val="28"/>
              </w:rPr>
              <w:t xml:space="preserve">, 2016. 56 с. </w:t>
            </w:r>
          </w:p>
          <w:p w14:paraId="2FD42B51" w14:textId="77777777" w:rsidR="004B2044" w:rsidRPr="00B2032F" w:rsidRDefault="004B2044" w:rsidP="00F42F9B">
            <w:pPr>
              <w:pStyle w:val="af2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2032F">
              <w:rPr>
                <w:rFonts w:ascii="Times New Roman" w:hAnsi="Times New Roman" w:cs="Times New Roman"/>
                <w:sz w:val="28"/>
                <w:szCs w:val="28"/>
              </w:rPr>
              <w:t>Леонгард</w:t>
            </w:r>
            <w:proofErr w:type="spellEnd"/>
            <w:r w:rsidRPr="00B2032F">
              <w:rPr>
                <w:rFonts w:ascii="Times New Roman" w:hAnsi="Times New Roman" w:cs="Times New Roman"/>
                <w:sz w:val="28"/>
                <w:szCs w:val="28"/>
              </w:rPr>
              <w:t xml:space="preserve"> Э.И., Самсонова Е.Г., Иванова Л.И. Нормализация условий воспитания и обучения детей с ограниченными возможностями здоровья в условиях инклюзивного образования: методическое пособие. Москва: МГППУ. 2011. 173 с. </w:t>
            </w:r>
          </w:p>
          <w:p w14:paraId="798E864F" w14:textId="77777777" w:rsidR="004B2044" w:rsidRPr="00B2032F" w:rsidRDefault="004B2044" w:rsidP="006A48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504060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2032F"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14:paraId="55C27D76" w14:textId="77777777" w:rsidR="004B2044" w:rsidRPr="00B2032F" w:rsidRDefault="004B2044" w:rsidP="004B2044">
      <w:pPr>
        <w:pStyle w:val="af2"/>
        <w:ind w:left="2880"/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lastRenderedPageBreak/>
        <w:t xml:space="preserve">4. </w:t>
      </w:r>
      <w:r w:rsidRPr="00B2032F">
        <w:rPr>
          <w:rFonts w:ascii="Times New Roman" w:hAnsi="Times New Roman" w:cs="Times New Roman"/>
          <w:b/>
          <w:caps/>
          <w:sz w:val="32"/>
          <w:szCs w:val="32"/>
        </w:rPr>
        <w:t xml:space="preserve">Контроль и оценка результатов освоения </w:t>
      </w:r>
      <w:r>
        <w:rPr>
          <w:rFonts w:ascii="Times New Roman" w:hAnsi="Times New Roman" w:cs="Times New Roman"/>
          <w:b/>
          <w:caps/>
          <w:sz w:val="32"/>
          <w:szCs w:val="32"/>
        </w:rPr>
        <w:t>ВАРИАТИВНОГО МОДУЛЯ</w:t>
      </w:r>
    </w:p>
    <w:p w14:paraId="215408DC" w14:textId="77777777" w:rsidR="004B2044" w:rsidRPr="00223EA1" w:rsidRDefault="004B2044" w:rsidP="004B2044">
      <w:pPr>
        <w:pStyle w:val="af2"/>
        <w:jc w:val="both"/>
        <w:rPr>
          <w:rFonts w:ascii="Times New Roman" w:hAnsi="Times New Roman" w:cs="Times New Roman"/>
        </w:rPr>
      </w:pPr>
    </w:p>
    <w:p w14:paraId="2FE4B677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32F">
        <w:rPr>
          <w:rFonts w:ascii="Times New Roman" w:hAnsi="Times New Roman" w:cs="Times New Roman"/>
          <w:b/>
          <w:sz w:val="28"/>
          <w:szCs w:val="28"/>
        </w:rPr>
        <w:t>4.1. Характеристика оценочных средств</w:t>
      </w:r>
    </w:p>
    <w:p w14:paraId="7438C533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0F22ACA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32F">
        <w:rPr>
          <w:rFonts w:ascii="Times New Roman" w:hAnsi="Times New Roman" w:cs="Times New Roman"/>
          <w:sz w:val="28"/>
          <w:szCs w:val="28"/>
        </w:rPr>
        <w:t>Комплект оценочных средств предназначен для оценки текущих и итоговых результатов освоения программы.</w:t>
      </w:r>
    </w:p>
    <w:p w14:paraId="25606B90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32F">
        <w:rPr>
          <w:rFonts w:ascii="Times New Roman" w:hAnsi="Times New Roman" w:cs="Times New Roman"/>
          <w:sz w:val="28"/>
          <w:szCs w:val="28"/>
        </w:rPr>
        <w:t>Виды, формы и методы контроля отражены в таблице.</w:t>
      </w:r>
    </w:p>
    <w:p w14:paraId="7F0B4787" w14:textId="77777777" w:rsidR="004B2044" w:rsidRPr="00223EA1" w:rsidRDefault="004B2044" w:rsidP="004B2044">
      <w:pPr>
        <w:pStyle w:val="af2"/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6525"/>
        <w:gridCol w:w="3563"/>
        <w:gridCol w:w="3366"/>
      </w:tblGrid>
      <w:tr w:rsidR="004B2044" w:rsidRPr="00223EA1" w14:paraId="5A9D0617" w14:textId="77777777" w:rsidTr="006A48FA">
        <w:trPr>
          <w:trHeight w:val="851"/>
        </w:trPr>
        <w:tc>
          <w:tcPr>
            <w:tcW w:w="1105" w:type="dxa"/>
          </w:tcPr>
          <w:p w14:paraId="6EC40C89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6525" w:type="dxa"/>
          </w:tcPr>
          <w:p w14:paraId="7221E5C4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</w:rPr>
              <w:t>Наименование модуля, раздела, темы программы</w:t>
            </w:r>
          </w:p>
        </w:tc>
        <w:tc>
          <w:tcPr>
            <w:tcW w:w="3563" w:type="dxa"/>
          </w:tcPr>
          <w:p w14:paraId="1978961A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</w:rPr>
              <w:t>Форма и метод контроля, наименование контрольного мероприятия</w:t>
            </w:r>
          </w:p>
        </w:tc>
        <w:tc>
          <w:tcPr>
            <w:tcW w:w="3366" w:type="dxa"/>
          </w:tcPr>
          <w:p w14:paraId="42232DB3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</w:rPr>
              <w:t>Вид контроля</w:t>
            </w:r>
          </w:p>
        </w:tc>
      </w:tr>
      <w:tr w:rsidR="004B2044" w:rsidRPr="00223EA1" w14:paraId="4520343F" w14:textId="77777777" w:rsidTr="006A48FA">
        <w:trPr>
          <w:trHeight w:val="283"/>
        </w:trPr>
        <w:tc>
          <w:tcPr>
            <w:tcW w:w="1105" w:type="dxa"/>
          </w:tcPr>
          <w:p w14:paraId="54FF86EE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  <w:vAlign w:val="center"/>
          </w:tcPr>
          <w:p w14:paraId="69E84BD9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Входная диагностика</w:t>
            </w:r>
          </w:p>
        </w:tc>
        <w:tc>
          <w:tcPr>
            <w:tcW w:w="3563" w:type="dxa"/>
          </w:tcPr>
          <w:p w14:paraId="0FB2B98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366" w:type="dxa"/>
          </w:tcPr>
          <w:p w14:paraId="5684F10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B2044" w:rsidRPr="00223EA1" w14:paraId="254CE1CD" w14:textId="77777777" w:rsidTr="006A48FA">
        <w:trPr>
          <w:trHeight w:val="283"/>
        </w:trPr>
        <w:tc>
          <w:tcPr>
            <w:tcW w:w="1105" w:type="dxa"/>
          </w:tcPr>
          <w:p w14:paraId="7F813B63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525" w:type="dxa"/>
            <w:vAlign w:val="center"/>
          </w:tcPr>
          <w:p w14:paraId="1BD03163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23EA1">
              <w:rPr>
                <w:rFonts w:ascii="Times New Roman" w:hAnsi="Times New Roman" w:cs="Times New Roman"/>
                <w:bCs/>
              </w:rPr>
              <w:t>Логопедическая реабилитация: основные понятия и принципы реализации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3563" w:type="dxa"/>
          </w:tcPr>
          <w:p w14:paraId="1D037683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366" w:type="dxa"/>
          </w:tcPr>
          <w:p w14:paraId="28E6475F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B2044" w:rsidRPr="00223EA1" w14:paraId="12983EC4" w14:textId="77777777" w:rsidTr="006A48FA">
        <w:trPr>
          <w:trHeight w:val="283"/>
        </w:trPr>
        <w:tc>
          <w:tcPr>
            <w:tcW w:w="1105" w:type="dxa"/>
          </w:tcPr>
          <w:p w14:paraId="117F4A98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525" w:type="dxa"/>
            <w:vAlign w:val="center"/>
          </w:tcPr>
          <w:p w14:paraId="5B5D69E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23EA1">
              <w:rPr>
                <w:rFonts w:ascii="Times New Roman" w:hAnsi="Times New Roman" w:cs="Times New Roman"/>
                <w:bCs/>
              </w:rPr>
              <w:t>Логопедическая реабилитация как система коррекционных мероприятий</w:t>
            </w:r>
          </w:p>
        </w:tc>
        <w:tc>
          <w:tcPr>
            <w:tcW w:w="3563" w:type="dxa"/>
          </w:tcPr>
          <w:p w14:paraId="29B3D394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366" w:type="dxa"/>
          </w:tcPr>
          <w:p w14:paraId="72C88B63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B2044" w:rsidRPr="00223EA1" w14:paraId="31BB1CA9" w14:textId="77777777" w:rsidTr="006A48FA">
        <w:trPr>
          <w:trHeight w:val="283"/>
        </w:trPr>
        <w:tc>
          <w:tcPr>
            <w:tcW w:w="1105" w:type="dxa"/>
          </w:tcPr>
          <w:p w14:paraId="75ACAAF5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525" w:type="dxa"/>
            <w:vAlign w:val="center"/>
          </w:tcPr>
          <w:p w14:paraId="7C277D53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23EA1">
              <w:rPr>
                <w:rFonts w:ascii="Times New Roman" w:hAnsi="Times New Roman" w:cs="Times New Roman"/>
                <w:bCs/>
              </w:rPr>
              <w:t>Основы логопедической работы с детьми с нарушениями слуха</w:t>
            </w:r>
          </w:p>
        </w:tc>
        <w:tc>
          <w:tcPr>
            <w:tcW w:w="3563" w:type="dxa"/>
          </w:tcPr>
          <w:p w14:paraId="11FFD0D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3579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366" w:type="dxa"/>
          </w:tcPr>
          <w:p w14:paraId="1DFA988D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B2044" w:rsidRPr="00223EA1" w14:paraId="1699D5CB" w14:textId="77777777" w:rsidTr="006A48FA">
        <w:trPr>
          <w:trHeight w:val="283"/>
        </w:trPr>
        <w:tc>
          <w:tcPr>
            <w:tcW w:w="1105" w:type="dxa"/>
          </w:tcPr>
          <w:p w14:paraId="72474526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525" w:type="dxa"/>
            <w:vAlign w:val="center"/>
          </w:tcPr>
          <w:p w14:paraId="3334C72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23EA1">
              <w:rPr>
                <w:rFonts w:ascii="Times New Roman" w:hAnsi="Times New Roman" w:cs="Times New Roman"/>
                <w:bCs/>
              </w:rPr>
              <w:t>Логопедическая работа как составляющая реабилитации и социализации ребенка с нарушениями зрения</w:t>
            </w:r>
          </w:p>
        </w:tc>
        <w:tc>
          <w:tcPr>
            <w:tcW w:w="3563" w:type="dxa"/>
          </w:tcPr>
          <w:p w14:paraId="0AC80E4A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3579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366" w:type="dxa"/>
          </w:tcPr>
          <w:p w14:paraId="37D8E36E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B2044" w:rsidRPr="00223EA1" w14:paraId="6C6A778F" w14:textId="77777777" w:rsidTr="006A48FA">
        <w:trPr>
          <w:trHeight w:val="283"/>
        </w:trPr>
        <w:tc>
          <w:tcPr>
            <w:tcW w:w="1105" w:type="dxa"/>
          </w:tcPr>
          <w:p w14:paraId="26AB96A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525" w:type="dxa"/>
            <w:vAlign w:val="center"/>
          </w:tcPr>
          <w:p w14:paraId="1FBE55B6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23EA1">
              <w:rPr>
                <w:rFonts w:ascii="Times New Roman" w:hAnsi="Times New Roman" w:cs="Times New Roman"/>
                <w:bCs/>
              </w:rPr>
              <w:t>Логопедическая работа с детьми с интеллектуальными нарушениями</w:t>
            </w:r>
          </w:p>
        </w:tc>
        <w:tc>
          <w:tcPr>
            <w:tcW w:w="3563" w:type="dxa"/>
          </w:tcPr>
          <w:p w14:paraId="63EAFBEF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3579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366" w:type="dxa"/>
          </w:tcPr>
          <w:p w14:paraId="48CFF15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B2044" w:rsidRPr="00223EA1" w14:paraId="2734EADC" w14:textId="77777777" w:rsidTr="006A48FA">
        <w:trPr>
          <w:trHeight w:val="283"/>
        </w:trPr>
        <w:tc>
          <w:tcPr>
            <w:tcW w:w="1105" w:type="dxa"/>
          </w:tcPr>
          <w:p w14:paraId="4B79AACD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525" w:type="dxa"/>
            <w:vAlign w:val="center"/>
          </w:tcPr>
          <w:p w14:paraId="159A4C13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23EA1">
              <w:rPr>
                <w:rFonts w:ascii="Times New Roman" w:hAnsi="Times New Roman" w:cs="Times New Roman"/>
                <w:bCs/>
              </w:rPr>
              <w:t>Логопедическая коррекция в комплексной реабилитации ребенка с нарушениями опорно-двигательного аппарата</w:t>
            </w:r>
          </w:p>
        </w:tc>
        <w:tc>
          <w:tcPr>
            <w:tcW w:w="3563" w:type="dxa"/>
          </w:tcPr>
          <w:p w14:paraId="5B6520F5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3579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366" w:type="dxa"/>
          </w:tcPr>
          <w:p w14:paraId="51AE4FB6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B2044" w:rsidRPr="00223EA1" w14:paraId="43228CFA" w14:textId="77777777" w:rsidTr="006A48FA">
        <w:trPr>
          <w:trHeight w:val="283"/>
        </w:trPr>
        <w:tc>
          <w:tcPr>
            <w:tcW w:w="1105" w:type="dxa"/>
          </w:tcPr>
          <w:p w14:paraId="3422C96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525" w:type="dxa"/>
            <w:vAlign w:val="center"/>
          </w:tcPr>
          <w:p w14:paraId="3596035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23EA1">
              <w:rPr>
                <w:rFonts w:ascii="Times New Roman" w:hAnsi="Times New Roman" w:cs="Times New Roman"/>
                <w:bCs/>
              </w:rPr>
              <w:t>Логопедическая коррекция и поддержка процесса получения образования детьми с задержками психического развития</w:t>
            </w:r>
          </w:p>
        </w:tc>
        <w:tc>
          <w:tcPr>
            <w:tcW w:w="3563" w:type="dxa"/>
          </w:tcPr>
          <w:p w14:paraId="570BB31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3579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366" w:type="dxa"/>
          </w:tcPr>
          <w:p w14:paraId="76E17A6D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B2044" w:rsidRPr="00223EA1" w14:paraId="59A120A7" w14:textId="77777777" w:rsidTr="006A48FA">
        <w:trPr>
          <w:trHeight w:val="283"/>
        </w:trPr>
        <w:tc>
          <w:tcPr>
            <w:tcW w:w="1105" w:type="dxa"/>
          </w:tcPr>
          <w:p w14:paraId="1F872385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525" w:type="dxa"/>
            <w:vAlign w:val="center"/>
          </w:tcPr>
          <w:p w14:paraId="1E6A70D9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3EA1">
              <w:rPr>
                <w:rFonts w:ascii="Times New Roman" w:hAnsi="Times New Roman" w:cs="Times New Roman"/>
                <w:bCs/>
              </w:rPr>
              <w:t>Использование элементов нейропсихологических технологий в коррекционно-образовательном процессе</w:t>
            </w:r>
          </w:p>
        </w:tc>
        <w:tc>
          <w:tcPr>
            <w:tcW w:w="3563" w:type="dxa"/>
          </w:tcPr>
          <w:p w14:paraId="7477EBE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366" w:type="dxa"/>
          </w:tcPr>
          <w:p w14:paraId="37A1EA2A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B2044" w:rsidRPr="00223EA1" w14:paraId="49E70932" w14:textId="77777777" w:rsidTr="006A48FA">
        <w:trPr>
          <w:trHeight w:val="283"/>
        </w:trPr>
        <w:tc>
          <w:tcPr>
            <w:tcW w:w="1105" w:type="dxa"/>
          </w:tcPr>
          <w:p w14:paraId="156E86E1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525" w:type="dxa"/>
          </w:tcPr>
          <w:p w14:paraId="4C3921E8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3EA1">
              <w:rPr>
                <w:rFonts w:ascii="Times New Roman" w:hAnsi="Times New Roman" w:cs="Times New Roman"/>
                <w:bCs/>
              </w:rPr>
              <w:t>Сенсорная интеграция: основные аспекты проблемы, подходы к коррекционной работе</w:t>
            </w:r>
          </w:p>
        </w:tc>
        <w:tc>
          <w:tcPr>
            <w:tcW w:w="3563" w:type="dxa"/>
          </w:tcPr>
          <w:p w14:paraId="46D695A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366" w:type="dxa"/>
          </w:tcPr>
          <w:p w14:paraId="3137EF60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B2044" w:rsidRPr="00223EA1" w14:paraId="02712891" w14:textId="77777777" w:rsidTr="006A48FA">
        <w:trPr>
          <w:trHeight w:val="295"/>
        </w:trPr>
        <w:tc>
          <w:tcPr>
            <w:tcW w:w="1105" w:type="dxa"/>
          </w:tcPr>
          <w:p w14:paraId="3F589C6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14:paraId="45750212" w14:textId="77777777" w:rsidR="004B2044" w:rsidRPr="00B2032F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B2032F">
              <w:rPr>
                <w:rFonts w:ascii="Times New Roman" w:hAnsi="Times New Roman" w:cs="Times New Roman"/>
              </w:rPr>
              <w:t>Промежуточная аттестация. Выходная диагностика</w:t>
            </w:r>
          </w:p>
        </w:tc>
        <w:tc>
          <w:tcPr>
            <w:tcW w:w="3563" w:type="dxa"/>
          </w:tcPr>
          <w:p w14:paraId="34DD4089" w14:textId="77777777" w:rsidR="004B2044" w:rsidRPr="004027D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</w:rPr>
              <w:t xml:space="preserve">Зачет по </w:t>
            </w:r>
            <w:r>
              <w:rPr>
                <w:rFonts w:ascii="Times New Roman" w:hAnsi="Times New Roman" w:cs="Times New Roman"/>
              </w:rPr>
              <w:t>совокупности</w:t>
            </w:r>
            <w:r w:rsidRPr="00223EA1">
              <w:rPr>
                <w:rFonts w:ascii="Times New Roman" w:hAnsi="Times New Roman" w:cs="Times New Roman"/>
              </w:rPr>
              <w:t xml:space="preserve"> выполненных самостоятельных </w:t>
            </w:r>
            <w:r w:rsidRPr="00223EA1">
              <w:rPr>
                <w:rFonts w:ascii="Times New Roman" w:hAnsi="Times New Roman" w:cs="Times New Roman"/>
              </w:rPr>
              <w:lastRenderedPageBreak/>
              <w:t>работ</w:t>
            </w:r>
          </w:p>
        </w:tc>
        <w:tc>
          <w:tcPr>
            <w:tcW w:w="3366" w:type="dxa"/>
          </w:tcPr>
          <w:p w14:paraId="27019300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Промежуточный к</w:t>
            </w:r>
            <w:r w:rsidRPr="00223EA1">
              <w:rPr>
                <w:rFonts w:ascii="Times New Roman" w:hAnsi="Times New Roman" w:cs="Times New Roman"/>
              </w:rPr>
              <w:t>онтроль</w:t>
            </w:r>
          </w:p>
        </w:tc>
      </w:tr>
    </w:tbl>
    <w:p w14:paraId="4A2DF3AE" w14:textId="77777777" w:rsidR="004B2044" w:rsidRDefault="004B2044" w:rsidP="004B2044">
      <w:pPr>
        <w:pStyle w:val="af2"/>
        <w:jc w:val="both"/>
        <w:rPr>
          <w:rFonts w:ascii="Times New Roman" w:hAnsi="Times New Roman" w:cs="Times New Roman"/>
          <w:b/>
          <w:bCs/>
        </w:rPr>
      </w:pPr>
    </w:p>
    <w:p w14:paraId="5FEA2C1C" w14:textId="77777777" w:rsidR="004B2044" w:rsidRPr="00B2032F" w:rsidRDefault="004B2044" w:rsidP="004B2044">
      <w:pPr>
        <w:pStyle w:val="af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032F">
        <w:rPr>
          <w:rFonts w:ascii="Times New Roman" w:hAnsi="Times New Roman" w:cs="Times New Roman"/>
          <w:b/>
          <w:bCs/>
          <w:sz w:val="28"/>
          <w:szCs w:val="28"/>
        </w:rPr>
        <w:t>4.2. Комплект оценочных средств</w:t>
      </w:r>
    </w:p>
    <w:p w14:paraId="35AB0D1B" w14:textId="77777777" w:rsidR="004B2044" w:rsidRPr="00223EA1" w:rsidRDefault="004B2044" w:rsidP="004B2044">
      <w:pPr>
        <w:pStyle w:val="af2"/>
        <w:jc w:val="both"/>
        <w:rPr>
          <w:rFonts w:ascii="Times New Roman" w:hAnsi="Times New Roman" w:cs="Times New Roman"/>
          <w:b/>
          <w:bCs/>
          <w:i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60"/>
        <w:gridCol w:w="1842"/>
        <w:gridCol w:w="1418"/>
        <w:gridCol w:w="1843"/>
      </w:tblGrid>
      <w:tr w:rsidR="004B2044" w:rsidRPr="00223EA1" w14:paraId="4DCB231C" w14:textId="77777777" w:rsidTr="006A48FA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3F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223EA1">
              <w:rPr>
                <w:rFonts w:ascii="Times New Roman" w:hAnsi="Times New Roman" w:cs="Times New Roman"/>
                <w:b/>
              </w:rPr>
              <w:t>Тема 1.1. Самостоятельная работа «</w:t>
            </w:r>
            <w:r w:rsidRPr="00223EA1">
              <w:rPr>
                <w:rFonts w:ascii="Times New Roman" w:hAnsi="Times New Roman" w:cs="Times New Roman"/>
                <w:b/>
                <w:bCs/>
              </w:rPr>
              <w:t>Логопедическая реабилитация: основные понятия и принципы реализации</w:t>
            </w:r>
            <w:r w:rsidRPr="00223EA1">
              <w:rPr>
                <w:rFonts w:ascii="Times New Roman" w:hAnsi="Times New Roman" w:cs="Times New Roman"/>
              </w:rPr>
              <w:t>»</w:t>
            </w:r>
          </w:p>
          <w:p w14:paraId="11F92EC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Контролируемый результат: </w:t>
            </w:r>
            <w:r w:rsidRPr="00223EA1">
              <w:rPr>
                <w:rFonts w:ascii="Times New Roman" w:hAnsi="Times New Roman" w:cs="Times New Roman"/>
              </w:rPr>
              <w:t xml:space="preserve">умеет </w:t>
            </w:r>
            <w:r>
              <w:rPr>
                <w:rFonts w:ascii="Times New Roman" w:hAnsi="Times New Roman" w:cs="Times New Roman"/>
              </w:rPr>
              <w:t>отбирать</w:t>
            </w:r>
            <w:r w:rsidRPr="00223EA1">
              <w:rPr>
                <w:rFonts w:ascii="Times New Roman" w:hAnsi="Times New Roman" w:cs="Times New Roman"/>
              </w:rPr>
              <w:t xml:space="preserve"> составляющие реабилитационного маршрута обучающегося с ОВЗ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F850986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Требования к выполнению работы: </w:t>
            </w:r>
            <w:r w:rsidRPr="00223EA1">
              <w:rPr>
                <w:rFonts w:ascii="Times New Roman" w:hAnsi="Times New Roman" w:cs="Times New Roman"/>
              </w:rPr>
              <w:t>наличие ПК с доступом в сеть Интернет, работа выполняется индивидуально, оценивается преподавателем при проверке.</w:t>
            </w:r>
          </w:p>
        </w:tc>
      </w:tr>
      <w:tr w:rsidR="004B2044" w:rsidRPr="00223EA1" w14:paraId="7BBB88CA" w14:textId="77777777" w:rsidTr="006A48FA">
        <w:trPr>
          <w:trHeight w:val="426"/>
        </w:trPr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EC351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9B3F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4B2044" w:rsidRPr="00223EA1" w14:paraId="1B5C8881" w14:textId="77777777" w:rsidTr="006A48FA">
        <w:trPr>
          <w:trHeight w:val="426"/>
        </w:trPr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A378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169F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полном объеме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BE68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8428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D57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 отражено</w:t>
            </w:r>
          </w:p>
        </w:tc>
      </w:tr>
      <w:tr w:rsidR="004B2044" w:rsidRPr="00223EA1" w14:paraId="2C84B6FF" w14:textId="77777777" w:rsidTr="006A48FA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71E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Количество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63F5" w14:textId="28785DE8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BAF2" w14:textId="0ADF02BA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A304" w14:textId="06C69216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6C6" w14:textId="1165BB13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B2044" w:rsidRPr="00223EA1" w14:paraId="5660DB60" w14:textId="77777777" w:rsidTr="006A48FA">
        <w:trPr>
          <w:trHeight w:val="52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2FE5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Практическая целесообразность использования подобранных приемов в логопедической практике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6D89" w14:textId="2C685385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F8A9" w14:textId="13AE9A76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47B5" w14:textId="1101F8B3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BC33" w14:textId="2CB759EF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5CCCCC76" w14:textId="77777777" w:rsidR="004B2044" w:rsidRPr="00223EA1" w:rsidRDefault="004B2044" w:rsidP="004B2044">
      <w:pPr>
        <w:pStyle w:val="af2"/>
        <w:jc w:val="both"/>
        <w:rPr>
          <w:rFonts w:ascii="Times New Roman" w:hAnsi="Times New Roman" w:cs="Times New Roman"/>
          <w:b/>
          <w:bCs/>
          <w:i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60"/>
        <w:gridCol w:w="1842"/>
        <w:gridCol w:w="1418"/>
        <w:gridCol w:w="1843"/>
      </w:tblGrid>
      <w:tr w:rsidR="004B2044" w:rsidRPr="00223EA1" w14:paraId="0625A9CB" w14:textId="77777777" w:rsidTr="006A48FA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BBDC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  <w:b/>
              </w:rPr>
              <w:t>Тема 1.2. Самостоятельная работа «Анализ составляющих реабилитационного маршрута обучающегося с ОВЗ»</w:t>
            </w:r>
            <w:r w:rsidRPr="00223EA1">
              <w:rPr>
                <w:rFonts w:ascii="Times New Roman" w:hAnsi="Times New Roman" w:cs="Times New Roman"/>
              </w:rPr>
              <w:t xml:space="preserve"> </w:t>
            </w:r>
          </w:p>
          <w:p w14:paraId="444FBD7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Контролируемый результат: </w:t>
            </w:r>
            <w:r w:rsidRPr="00223EA1">
              <w:rPr>
                <w:rFonts w:ascii="Times New Roman" w:hAnsi="Times New Roman" w:cs="Times New Roman"/>
              </w:rPr>
              <w:t>умеет анализировать составляющие реабилитационного маршрута обучающегося с ОВЗ</w:t>
            </w:r>
          </w:p>
          <w:p w14:paraId="42245034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Требования к выполнению работы: </w:t>
            </w:r>
            <w:r w:rsidRPr="00223EA1">
              <w:rPr>
                <w:rFonts w:ascii="Times New Roman" w:hAnsi="Times New Roman" w:cs="Times New Roman"/>
              </w:rPr>
              <w:t xml:space="preserve">наличие ПК с доступом в сеть Интернет, работа выполняется индивидуально, оценивается преподавателем при проверке. </w:t>
            </w:r>
          </w:p>
        </w:tc>
      </w:tr>
      <w:tr w:rsidR="004B2044" w:rsidRPr="00223EA1" w14:paraId="05FC245E" w14:textId="77777777" w:rsidTr="006A48FA">
        <w:trPr>
          <w:trHeight w:val="426"/>
        </w:trPr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F8E7C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  <w:p w14:paraId="1A3A1EAA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1DB9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4B2044" w:rsidRPr="00223EA1" w14:paraId="1876D6A4" w14:textId="77777777" w:rsidTr="006A48FA">
        <w:trPr>
          <w:trHeight w:val="426"/>
        </w:trPr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DBAD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5829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полном объеме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EE58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6A73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BEBB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 отражено</w:t>
            </w:r>
          </w:p>
        </w:tc>
      </w:tr>
      <w:tr w:rsidR="004B2044" w:rsidRPr="00223EA1" w14:paraId="339EB962" w14:textId="77777777" w:rsidTr="006A48FA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08BA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Учтены основные составляющие реабилитационного маршрута обучающегося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56C" w14:textId="0987517C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1F82" w14:textId="365C2F1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9ECF" w14:textId="22A5312C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4A36" w14:textId="3958E710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B2044" w:rsidRPr="00223EA1" w14:paraId="0D04D920" w14:textId="77777777" w:rsidTr="006A48FA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E2E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Проанализирована целесообразность и последовательность включения коррекционных мероприятий в реабилитационный маршрут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02C9" w14:textId="516C3011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BE66" w14:textId="3AD9D279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FAD" w14:textId="6E5E8323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AC5" w14:textId="274DCA81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0E0A6723" w14:textId="77777777" w:rsidR="004B2044" w:rsidRPr="00223EA1" w:rsidRDefault="004B2044" w:rsidP="004B2044">
      <w:pPr>
        <w:pStyle w:val="af2"/>
        <w:jc w:val="both"/>
        <w:rPr>
          <w:rFonts w:ascii="Times New Roman" w:hAnsi="Times New Roman" w:cs="Times New Roman"/>
          <w:b/>
          <w:bCs/>
          <w:i/>
        </w:rPr>
      </w:pPr>
    </w:p>
    <w:p w14:paraId="40235A45" w14:textId="77777777" w:rsidR="004B2044" w:rsidRDefault="004B2044" w:rsidP="004B2044">
      <w:pPr>
        <w:pStyle w:val="a5"/>
        <w:ind w:left="709"/>
        <w:jc w:val="both"/>
        <w:rPr>
          <w:rFonts w:ascii="Times New Roman" w:hAnsi="Times New Roman" w:cs="Times New Roman"/>
        </w:rPr>
      </w:pPr>
    </w:p>
    <w:p w14:paraId="274AD785" w14:textId="77777777" w:rsidR="004B2044" w:rsidRDefault="004B2044" w:rsidP="004B2044">
      <w:pPr>
        <w:pStyle w:val="a5"/>
        <w:ind w:left="709"/>
        <w:jc w:val="both"/>
        <w:rPr>
          <w:rFonts w:ascii="Times New Roman" w:hAnsi="Times New Roman" w:cs="Times New Roman"/>
        </w:rPr>
      </w:pPr>
    </w:p>
    <w:p w14:paraId="7D3AC39B" w14:textId="77777777" w:rsidR="004B2044" w:rsidRDefault="004B2044" w:rsidP="004B2044">
      <w:pPr>
        <w:pStyle w:val="a5"/>
        <w:ind w:left="709"/>
        <w:jc w:val="both"/>
        <w:rPr>
          <w:rFonts w:ascii="Times New Roman" w:hAnsi="Times New Roman" w:cs="Times New Roman"/>
        </w:rPr>
      </w:pPr>
    </w:p>
    <w:p w14:paraId="526F1DA6" w14:textId="77777777" w:rsidR="004B2044" w:rsidRDefault="004B2044" w:rsidP="004B2044">
      <w:pPr>
        <w:pStyle w:val="a5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417"/>
        <w:gridCol w:w="1672"/>
        <w:gridCol w:w="1418"/>
        <w:gridCol w:w="1843"/>
      </w:tblGrid>
      <w:tr w:rsidR="004B2044" w:rsidRPr="00223EA1" w14:paraId="0C01E9B5" w14:textId="77777777" w:rsidTr="006A48FA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4B64" w14:textId="77777777" w:rsidR="004B2044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 xml:space="preserve">2.1. Самостоятельная работа </w:t>
            </w:r>
            <w:r>
              <w:rPr>
                <w:rFonts w:ascii="Times New Roman" w:hAnsi="Times New Roman" w:cs="Times New Roman"/>
              </w:rPr>
              <w:t>«Выбор мероприятий логопедической реабилитации ребенка с нарушением слуха».</w:t>
            </w:r>
          </w:p>
          <w:p w14:paraId="7745E5E2" w14:textId="77777777" w:rsidR="004B2044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Контролируемый результат: </w:t>
            </w:r>
            <w:r w:rsidRPr="00223EA1">
              <w:rPr>
                <w:rFonts w:ascii="Times New Roman" w:hAnsi="Times New Roman" w:cs="Times New Roman"/>
              </w:rPr>
              <w:t xml:space="preserve">умеет </w:t>
            </w:r>
            <w:r>
              <w:rPr>
                <w:rFonts w:ascii="Times New Roman" w:hAnsi="Times New Roman" w:cs="Times New Roman"/>
              </w:rPr>
              <w:t>выбирать мероприятия логопедической реабилитации ребенка с нарушением слуха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4F9115E6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Требования к выполнению работы: </w:t>
            </w:r>
            <w:r w:rsidRPr="00223EA1">
              <w:rPr>
                <w:rFonts w:ascii="Times New Roman" w:hAnsi="Times New Roman" w:cs="Times New Roman"/>
              </w:rPr>
              <w:t xml:space="preserve">наличие ПК с доступом в сеть Интернет, работа выполняется индивидуально, оценивается преподавателем при проверке. </w:t>
            </w:r>
          </w:p>
        </w:tc>
      </w:tr>
      <w:tr w:rsidR="004B2044" w:rsidRPr="00223EA1" w14:paraId="2CB03F5A" w14:textId="77777777" w:rsidTr="006A48FA">
        <w:trPr>
          <w:trHeight w:val="426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F6D5E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  <w:p w14:paraId="0DC373DC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80E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4B2044" w:rsidRPr="00223EA1" w14:paraId="1D732EB4" w14:textId="77777777" w:rsidTr="006A48FA">
        <w:trPr>
          <w:trHeight w:val="426"/>
        </w:trPr>
        <w:tc>
          <w:tcPr>
            <w:tcW w:w="8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375E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B232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полном объеме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DF9D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8E6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D08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 отражено</w:t>
            </w:r>
          </w:p>
        </w:tc>
      </w:tr>
      <w:tr w:rsidR="004B2044" w:rsidRPr="00223EA1" w14:paraId="165DC941" w14:textId="77777777" w:rsidTr="006A48FA">
        <w:trPr>
          <w:trHeight w:val="42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7E37" w14:textId="77777777" w:rsidR="004B2044" w:rsidRPr="005C7603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Выбор составляющих программы </w:t>
            </w:r>
            <w:r>
              <w:rPr>
                <w:rFonts w:ascii="Times New Roman" w:hAnsi="Times New Roman" w:cs="Times New Roman"/>
              </w:rPr>
              <w:t>логопедической реабилитации учитывает особенности развития ребенка при нарушениях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E11D" w14:textId="671A653C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0D45" w14:textId="5E831DC8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F3F3" w14:textId="56CF01C1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69B3" w14:textId="3E7CDA49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26FE7232" w14:textId="77777777" w:rsidR="004B2044" w:rsidRPr="009416FF" w:rsidRDefault="004B2044" w:rsidP="004B2044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417"/>
        <w:gridCol w:w="1672"/>
        <w:gridCol w:w="1418"/>
        <w:gridCol w:w="1843"/>
      </w:tblGrid>
      <w:tr w:rsidR="004B2044" w:rsidRPr="00223EA1" w14:paraId="754A3949" w14:textId="77777777" w:rsidTr="006A48FA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A8C1" w14:textId="77777777" w:rsidR="004B2044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 xml:space="preserve">2.2. Самостоятельная работа </w:t>
            </w:r>
            <w:r>
              <w:rPr>
                <w:rFonts w:ascii="Times New Roman" w:hAnsi="Times New Roman" w:cs="Times New Roman"/>
              </w:rPr>
              <w:t>«Выбор мероприятий логопедической реабилитации ребенка с нарушением зрения»</w:t>
            </w:r>
          </w:p>
          <w:p w14:paraId="78A9BD9D" w14:textId="77777777" w:rsidR="004B2044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Контролируемый результат: </w:t>
            </w:r>
            <w:r w:rsidRPr="00223EA1">
              <w:rPr>
                <w:rFonts w:ascii="Times New Roman" w:hAnsi="Times New Roman" w:cs="Times New Roman"/>
              </w:rPr>
              <w:t xml:space="preserve">умеет </w:t>
            </w:r>
            <w:r>
              <w:rPr>
                <w:rFonts w:ascii="Times New Roman" w:hAnsi="Times New Roman" w:cs="Times New Roman"/>
              </w:rPr>
              <w:t>выбирать мероприятия логопедической реабилитации ребенка с нарушением зрения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22DC3782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Требования к выполнению работы: </w:t>
            </w:r>
            <w:r w:rsidRPr="00223EA1">
              <w:rPr>
                <w:rFonts w:ascii="Times New Roman" w:hAnsi="Times New Roman" w:cs="Times New Roman"/>
              </w:rPr>
              <w:t xml:space="preserve">наличие ПК с доступом в сеть Интернет, работа выполняется индивидуально, оценивается преподавателем при проверке. </w:t>
            </w:r>
          </w:p>
        </w:tc>
      </w:tr>
      <w:tr w:rsidR="004B2044" w:rsidRPr="00223EA1" w14:paraId="0BD6C368" w14:textId="77777777" w:rsidTr="006A48FA">
        <w:trPr>
          <w:trHeight w:val="426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952A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  <w:p w14:paraId="685B3875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D64B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4B2044" w:rsidRPr="00223EA1" w14:paraId="263C92F2" w14:textId="77777777" w:rsidTr="006A48FA">
        <w:trPr>
          <w:trHeight w:val="426"/>
        </w:trPr>
        <w:tc>
          <w:tcPr>
            <w:tcW w:w="8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1D2F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7AF3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полном объеме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A52E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9493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B474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 отражено</w:t>
            </w:r>
          </w:p>
        </w:tc>
      </w:tr>
      <w:tr w:rsidR="004B2044" w:rsidRPr="00223EA1" w14:paraId="1499B6FA" w14:textId="77777777" w:rsidTr="006A48FA">
        <w:trPr>
          <w:trHeight w:val="42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85B" w14:textId="77777777" w:rsidR="004B2044" w:rsidRPr="005C7603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Выбор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мероприятий</w:t>
            </w:r>
            <w:r w:rsidRPr="005C7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C7603">
              <w:rPr>
                <w:rFonts w:ascii="Times New Roman" w:hAnsi="Times New Roman" w:cs="Times New Roman"/>
              </w:rPr>
              <w:t xml:space="preserve">логопедической реабилитации </w:t>
            </w:r>
            <w:r>
              <w:rPr>
                <w:rFonts w:ascii="Times New Roman" w:hAnsi="Times New Roman" w:cs="Times New Roman"/>
              </w:rPr>
              <w:t>учитывает особенности развития ребенка при нарушениях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7EF8" w14:textId="5CB9584C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F04C" w14:textId="7B99F783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655B" w14:textId="7D95EC5F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346A" w14:textId="7AAA97FE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680D6105" w14:textId="77777777" w:rsidR="004B2044" w:rsidRPr="005C7603" w:rsidRDefault="004B2044" w:rsidP="004B2044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417"/>
        <w:gridCol w:w="1672"/>
        <w:gridCol w:w="1418"/>
        <w:gridCol w:w="1843"/>
      </w:tblGrid>
      <w:tr w:rsidR="004B2044" w:rsidRPr="00223EA1" w14:paraId="46188883" w14:textId="77777777" w:rsidTr="006A48FA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F29A" w14:textId="77777777" w:rsidR="004B2044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 xml:space="preserve">2.3. Самостоятельная работа </w:t>
            </w:r>
            <w:r>
              <w:rPr>
                <w:rFonts w:ascii="Times New Roman" w:hAnsi="Times New Roman" w:cs="Times New Roman"/>
              </w:rPr>
              <w:t>«</w:t>
            </w:r>
            <w:r w:rsidRPr="005C7603">
              <w:rPr>
                <w:rFonts w:ascii="Times New Roman" w:eastAsia="Calibri" w:hAnsi="Times New Roman" w:cs="Times New Roman"/>
                <w:bCs/>
              </w:rPr>
              <w:t xml:space="preserve">Выбор </w:t>
            </w:r>
            <w:r>
              <w:rPr>
                <w:rFonts w:ascii="Times New Roman" w:eastAsia="Calibri" w:hAnsi="Times New Roman" w:cs="Times New Roman"/>
                <w:bCs/>
              </w:rPr>
              <w:t>мероприятий</w:t>
            </w:r>
            <w:r>
              <w:rPr>
                <w:rFonts w:ascii="Times New Roman" w:hAnsi="Times New Roman" w:cs="Times New Roman"/>
              </w:rPr>
              <w:t xml:space="preserve"> логопедической реабилитации ребенка с нарушением интеллекта»</w:t>
            </w:r>
          </w:p>
          <w:p w14:paraId="6A1AEC76" w14:textId="77777777" w:rsidR="004B2044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Контролируемый результат: </w:t>
            </w:r>
            <w:r w:rsidRPr="00223EA1">
              <w:rPr>
                <w:rFonts w:ascii="Times New Roman" w:hAnsi="Times New Roman" w:cs="Times New Roman"/>
              </w:rPr>
              <w:t xml:space="preserve">умеет </w:t>
            </w:r>
            <w:r>
              <w:rPr>
                <w:rFonts w:ascii="Times New Roman" w:hAnsi="Times New Roman" w:cs="Times New Roman"/>
              </w:rPr>
              <w:t>выбирать мероприятия логопедической реабилитации ребенка с нарушением интеллекта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25EE6800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Требования к выполнению работы: </w:t>
            </w:r>
            <w:r w:rsidRPr="00223EA1">
              <w:rPr>
                <w:rFonts w:ascii="Times New Roman" w:hAnsi="Times New Roman" w:cs="Times New Roman"/>
              </w:rPr>
              <w:t xml:space="preserve">наличие ПК с доступом в сеть Интернет, работа выполняется индивидуально, оценивается преподавателем при проверке. </w:t>
            </w:r>
          </w:p>
        </w:tc>
      </w:tr>
      <w:tr w:rsidR="004B2044" w:rsidRPr="00223EA1" w14:paraId="51919581" w14:textId="77777777" w:rsidTr="006A48FA">
        <w:trPr>
          <w:trHeight w:val="426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9F27E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Критерии оценки</w:t>
            </w:r>
          </w:p>
          <w:p w14:paraId="68188AA3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7844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4B2044" w:rsidRPr="00223EA1" w14:paraId="053C1CE5" w14:textId="77777777" w:rsidTr="006A48FA">
        <w:trPr>
          <w:trHeight w:val="426"/>
        </w:trPr>
        <w:tc>
          <w:tcPr>
            <w:tcW w:w="8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6AB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D208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полном объеме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D08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8CF8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0A0A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 отражено</w:t>
            </w:r>
          </w:p>
        </w:tc>
      </w:tr>
      <w:tr w:rsidR="004B2044" w:rsidRPr="00223EA1" w14:paraId="6E50FC26" w14:textId="77777777" w:rsidTr="006A48FA">
        <w:trPr>
          <w:trHeight w:val="42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28F2" w14:textId="77777777" w:rsidR="004B2044" w:rsidRPr="005C7603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Выбор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мероприятий</w:t>
            </w:r>
            <w:r w:rsidRPr="005C7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C7603">
              <w:rPr>
                <w:rFonts w:ascii="Times New Roman" w:hAnsi="Times New Roman" w:cs="Times New Roman"/>
              </w:rPr>
              <w:t xml:space="preserve">логопедической реабилитации </w:t>
            </w:r>
            <w:r>
              <w:rPr>
                <w:rFonts w:ascii="Times New Roman" w:hAnsi="Times New Roman" w:cs="Times New Roman"/>
              </w:rPr>
              <w:t>учитывает особенности развития ребенка при нарушениях интеллекта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F1D" w14:textId="6478937D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6778" w14:textId="1DFF414B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61EE" w14:textId="56D755B1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9A2F" w14:textId="4D7D3140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33E64068" w14:textId="77777777" w:rsidR="004B2044" w:rsidRPr="005C7603" w:rsidRDefault="004B2044" w:rsidP="004B2044">
      <w:pPr>
        <w:jc w:val="both"/>
        <w:rPr>
          <w:rFonts w:ascii="Times New Roman" w:hAnsi="Times New Roman"/>
          <w:b/>
          <w:sz w:val="24"/>
          <w:szCs w:val="24"/>
        </w:rPr>
      </w:pPr>
    </w:p>
    <w:p w14:paraId="2341A056" w14:textId="77777777" w:rsidR="004B2044" w:rsidRDefault="004B2044" w:rsidP="004B2044">
      <w:pPr>
        <w:pStyle w:val="a5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417"/>
        <w:gridCol w:w="1672"/>
        <w:gridCol w:w="1418"/>
        <w:gridCol w:w="1843"/>
      </w:tblGrid>
      <w:tr w:rsidR="004B2044" w:rsidRPr="00223EA1" w14:paraId="39D2093B" w14:textId="77777777" w:rsidTr="006A48FA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D2D1" w14:textId="77777777" w:rsidR="004B2044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 xml:space="preserve">2.4. Самостоятельная работа </w:t>
            </w:r>
            <w:r>
              <w:rPr>
                <w:rFonts w:ascii="Times New Roman" w:hAnsi="Times New Roman" w:cs="Times New Roman"/>
              </w:rPr>
              <w:t>«</w:t>
            </w:r>
            <w:r w:rsidRPr="005C7603">
              <w:rPr>
                <w:rFonts w:ascii="Times New Roman" w:eastAsia="Calibri" w:hAnsi="Times New Roman" w:cs="Times New Roman"/>
                <w:bCs/>
              </w:rPr>
              <w:t xml:space="preserve">Выбор </w:t>
            </w:r>
            <w:r>
              <w:rPr>
                <w:rFonts w:ascii="Times New Roman" w:eastAsia="Calibri" w:hAnsi="Times New Roman" w:cs="Times New Roman"/>
                <w:bCs/>
              </w:rPr>
              <w:t>мероприятий</w:t>
            </w:r>
            <w:r>
              <w:rPr>
                <w:rFonts w:ascii="Times New Roman" w:hAnsi="Times New Roman" w:cs="Times New Roman"/>
              </w:rPr>
              <w:t xml:space="preserve"> логопедической реабилитации ребенка с нарушением опорно-двигательного аппарата»</w:t>
            </w:r>
          </w:p>
          <w:p w14:paraId="45947205" w14:textId="77777777" w:rsidR="004B2044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Контролируемый результат: </w:t>
            </w:r>
            <w:r w:rsidRPr="00223EA1">
              <w:rPr>
                <w:rFonts w:ascii="Times New Roman" w:hAnsi="Times New Roman" w:cs="Times New Roman"/>
              </w:rPr>
              <w:t xml:space="preserve">умеет </w:t>
            </w:r>
            <w:r>
              <w:rPr>
                <w:rFonts w:ascii="Times New Roman" w:eastAsia="Calibri" w:hAnsi="Times New Roman" w:cs="Times New Roman"/>
                <w:bCs/>
              </w:rPr>
              <w:t>в</w:t>
            </w:r>
            <w:r w:rsidRPr="005C7603">
              <w:rPr>
                <w:rFonts w:ascii="Times New Roman" w:eastAsia="Calibri" w:hAnsi="Times New Roman" w:cs="Times New Roman"/>
                <w:bCs/>
              </w:rPr>
              <w:t>ыб</w:t>
            </w:r>
            <w:r>
              <w:rPr>
                <w:rFonts w:ascii="Times New Roman" w:eastAsia="Calibri" w:hAnsi="Times New Roman" w:cs="Times New Roman"/>
                <w:bCs/>
              </w:rPr>
              <w:t>ирать</w:t>
            </w:r>
            <w:r w:rsidRPr="005C760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мероприятия</w:t>
            </w:r>
            <w:r>
              <w:rPr>
                <w:rFonts w:ascii="Times New Roman" w:hAnsi="Times New Roman" w:cs="Times New Roman"/>
              </w:rPr>
              <w:t xml:space="preserve"> программы логопедической реабилитации ребенка с нарушением опорно-двигательного аппарата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6AE6F857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Требования к выполнению работы: </w:t>
            </w:r>
            <w:r w:rsidRPr="00223EA1">
              <w:rPr>
                <w:rFonts w:ascii="Times New Roman" w:hAnsi="Times New Roman" w:cs="Times New Roman"/>
              </w:rPr>
              <w:t xml:space="preserve">наличие ПК с доступом в сеть Интернет, работа выполняется индивидуально, оценивается преподавателем при проверке. </w:t>
            </w:r>
          </w:p>
        </w:tc>
      </w:tr>
      <w:tr w:rsidR="004B2044" w:rsidRPr="00223EA1" w14:paraId="6F1490DD" w14:textId="77777777" w:rsidTr="006A48FA">
        <w:trPr>
          <w:trHeight w:val="426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8FE5D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  <w:p w14:paraId="59031F22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4406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4B2044" w:rsidRPr="00223EA1" w14:paraId="44F63C14" w14:textId="77777777" w:rsidTr="006A48FA">
        <w:trPr>
          <w:trHeight w:val="426"/>
        </w:trPr>
        <w:tc>
          <w:tcPr>
            <w:tcW w:w="8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63B4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95C8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полном объеме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5A3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6FBC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711D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 отражено</w:t>
            </w:r>
          </w:p>
        </w:tc>
      </w:tr>
      <w:tr w:rsidR="004B2044" w:rsidRPr="00223EA1" w14:paraId="40AC31D3" w14:textId="77777777" w:rsidTr="006A48FA">
        <w:trPr>
          <w:trHeight w:val="42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9D3D" w14:textId="77777777" w:rsidR="004B2044" w:rsidRPr="005C7603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Выбор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мероприятий</w:t>
            </w:r>
            <w:r w:rsidRPr="005C7603">
              <w:rPr>
                <w:rFonts w:ascii="Times New Roman" w:hAnsi="Times New Roman" w:cs="Times New Roman"/>
              </w:rPr>
              <w:t xml:space="preserve"> логопедической реабилитации </w:t>
            </w:r>
            <w:r>
              <w:rPr>
                <w:rFonts w:ascii="Times New Roman" w:hAnsi="Times New Roman" w:cs="Times New Roman"/>
              </w:rPr>
              <w:t>учитывает особенности развития ребенка при нарушениях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FC0E" w14:textId="11C6449D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AF8E" w14:textId="74AFA7D3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A7D5" w14:textId="3E5241B6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A100" w14:textId="00BF19ED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290047AA" w14:textId="77777777" w:rsidR="004B2044" w:rsidRPr="00CE3F8A" w:rsidRDefault="004B2044" w:rsidP="004B2044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417"/>
        <w:gridCol w:w="1672"/>
        <w:gridCol w:w="1418"/>
        <w:gridCol w:w="1843"/>
      </w:tblGrid>
      <w:tr w:rsidR="004B2044" w:rsidRPr="00223EA1" w14:paraId="347B2244" w14:textId="77777777" w:rsidTr="006A48FA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20B3" w14:textId="77777777" w:rsidR="004B2044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 xml:space="preserve">2.5. Самостоятельная работа </w:t>
            </w:r>
            <w:r>
              <w:rPr>
                <w:rFonts w:ascii="Times New Roman" w:hAnsi="Times New Roman" w:cs="Times New Roman"/>
              </w:rPr>
              <w:t>«</w:t>
            </w:r>
            <w:r w:rsidRPr="005C7603">
              <w:rPr>
                <w:rFonts w:ascii="Times New Roman" w:eastAsia="Calibri" w:hAnsi="Times New Roman" w:cs="Times New Roman"/>
                <w:bCs/>
              </w:rPr>
              <w:t xml:space="preserve">Выбор </w:t>
            </w:r>
            <w:r>
              <w:rPr>
                <w:rFonts w:ascii="Times New Roman" w:eastAsia="Calibri" w:hAnsi="Times New Roman" w:cs="Times New Roman"/>
                <w:bCs/>
              </w:rPr>
              <w:t>мероприятий</w:t>
            </w:r>
            <w:r>
              <w:rPr>
                <w:rFonts w:ascii="Times New Roman" w:hAnsi="Times New Roman" w:cs="Times New Roman"/>
              </w:rPr>
              <w:t xml:space="preserve"> логопедической реабилитации ребенка с задержкой психического развития»</w:t>
            </w:r>
          </w:p>
          <w:p w14:paraId="075521A3" w14:textId="77777777" w:rsidR="004B2044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Контролируемый результат: </w:t>
            </w:r>
            <w:r w:rsidRPr="00223EA1">
              <w:rPr>
                <w:rFonts w:ascii="Times New Roman" w:hAnsi="Times New Roman" w:cs="Times New Roman"/>
              </w:rPr>
              <w:t xml:space="preserve">умеет </w:t>
            </w:r>
            <w:r>
              <w:rPr>
                <w:rFonts w:ascii="Times New Roman" w:eastAsia="Calibri" w:hAnsi="Times New Roman" w:cs="Times New Roman"/>
                <w:bCs/>
              </w:rPr>
              <w:t>в</w:t>
            </w:r>
            <w:r w:rsidRPr="005C7603">
              <w:rPr>
                <w:rFonts w:ascii="Times New Roman" w:eastAsia="Calibri" w:hAnsi="Times New Roman" w:cs="Times New Roman"/>
                <w:bCs/>
              </w:rPr>
              <w:t>ыб</w:t>
            </w:r>
            <w:r>
              <w:rPr>
                <w:rFonts w:ascii="Times New Roman" w:eastAsia="Calibri" w:hAnsi="Times New Roman" w:cs="Times New Roman"/>
                <w:bCs/>
              </w:rPr>
              <w:t>ирать</w:t>
            </w:r>
            <w:r w:rsidRPr="005C760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мероприятия</w:t>
            </w:r>
            <w:r>
              <w:rPr>
                <w:rFonts w:ascii="Times New Roman" w:hAnsi="Times New Roman" w:cs="Times New Roman"/>
              </w:rPr>
              <w:t xml:space="preserve"> программы логопедической реабилитации ребенка с задержкой психического развития.</w:t>
            </w:r>
          </w:p>
          <w:p w14:paraId="67F81CF0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Требования к выполнению работы: </w:t>
            </w:r>
            <w:r w:rsidRPr="00223EA1">
              <w:rPr>
                <w:rFonts w:ascii="Times New Roman" w:hAnsi="Times New Roman" w:cs="Times New Roman"/>
              </w:rPr>
              <w:t xml:space="preserve">наличие ПК с доступом в сеть Интернет, работа выполняется индивидуально, оценивается преподавателем при проверке. </w:t>
            </w:r>
          </w:p>
        </w:tc>
      </w:tr>
      <w:tr w:rsidR="004B2044" w:rsidRPr="00223EA1" w14:paraId="1F2CD0CE" w14:textId="77777777" w:rsidTr="006A48FA">
        <w:trPr>
          <w:trHeight w:val="426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E66F0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  <w:p w14:paraId="591FF607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5983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Показатели оценки</w:t>
            </w:r>
          </w:p>
        </w:tc>
      </w:tr>
      <w:tr w:rsidR="004B2044" w:rsidRPr="00223EA1" w14:paraId="791A83C2" w14:textId="77777777" w:rsidTr="006A48FA">
        <w:trPr>
          <w:trHeight w:val="426"/>
        </w:trPr>
        <w:tc>
          <w:tcPr>
            <w:tcW w:w="8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3CFD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7AB2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полном объеме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CEC2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F59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160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 отражено</w:t>
            </w:r>
          </w:p>
        </w:tc>
      </w:tr>
      <w:tr w:rsidR="004B2044" w:rsidRPr="00223EA1" w14:paraId="74478519" w14:textId="77777777" w:rsidTr="006A48FA">
        <w:trPr>
          <w:trHeight w:val="42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90C" w14:textId="77777777" w:rsidR="004B2044" w:rsidRPr="005C7603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Выбор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мероприятий</w:t>
            </w:r>
            <w:r w:rsidRPr="005C7603">
              <w:rPr>
                <w:rFonts w:ascii="Times New Roman" w:hAnsi="Times New Roman" w:cs="Times New Roman"/>
              </w:rPr>
              <w:t xml:space="preserve"> логопедической реабилитации </w:t>
            </w:r>
            <w:r>
              <w:rPr>
                <w:rFonts w:ascii="Times New Roman" w:hAnsi="Times New Roman" w:cs="Times New Roman"/>
              </w:rPr>
              <w:t>учитывает особенности развития ребенка при задержке психического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26AC" w14:textId="4F1F23DD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48A2" w14:textId="43A94093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8E0" w14:textId="69322458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641E" w14:textId="7E42F15B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76CA04BE" w14:textId="77777777" w:rsidR="004B2044" w:rsidRPr="005C7603" w:rsidRDefault="004B2044" w:rsidP="004B2044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60"/>
        <w:gridCol w:w="1842"/>
        <w:gridCol w:w="1418"/>
        <w:gridCol w:w="1843"/>
      </w:tblGrid>
      <w:tr w:rsidR="004B2044" w:rsidRPr="00223EA1" w14:paraId="624A2490" w14:textId="77777777" w:rsidTr="006A48FA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E62F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223EA1">
              <w:rPr>
                <w:rFonts w:ascii="Times New Roman" w:hAnsi="Times New Roman" w:cs="Times New Roman"/>
                <w:b/>
              </w:rPr>
              <w:t>Тема 3.1. Самостоятельная работа 1 «Анализ особенностей сенсорной интеграции обучающегося с ОВЗ»</w:t>
            </w:r>
          </w:p>
          <w:p w14:paraId="059F67FA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Контролируемый результат: </w:t>
            </w:r>
            <w:r w:rsidRPr="00223EA1">
              <w:rPr>
                <w:rFonts w:ascii="Times New Roman" w:hAnsi="Times New Roman" w:cs="Times New Roman"/>
              </w:rPr>
              <w:t>умеет анализировать особенности сенсорной интеграции обучающегося с ОВЗ</w:t>
            </w:r>
          </w:p>
          <w:p w14:paraId="4F649F90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Требования к выполнению работы: </w:t>
            </w:r>
            <w:r w:rsidRPr="00223EA1">
              <w:rPr>
                <w:rFonts w:ascii="Times New Roman" w:hAnsi="Times New Roman" w:cs="Times New Roman"/>
              </w:rPr>
              <w:t xml:space="preserve">наличие ПК с доступом в сеть Интернет, работа выполняется индивидуально, оценивается преподавателем при проверке </w:t>
            </w:r>
          </w:p>
        </w:tc>
      </w:tr>
      <w:tr w:rsidR="004B2044" w:rsidRPr="00223EA1" w14:paraId="3F7FCA8C" w14:textId="77777777" w:rsidTr="006A48FA">
        <w:trPr>
          <w:trHeight w:val="426"/>
        </w:trPr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98C91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  <w:p w14:paraId="594271DD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074C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4B2044" w:rsidRPr="00223EA1" w14:paraId="702F0FCC" w14:textId="77777777" w:rsidTr="006A48FA">
        <w:trPr>
          <w:trHeight w:val="426"/>
        </w:trPr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31D4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6B1A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полном объеме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C386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7EB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4CD9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 отражено</w:t>
            </w:r>
          </w:p>
        </w:tc>
      </w:tr>
      <w:tr w:rsidR="004B2044" w:rsidRPr="00223EA1" w14:paraId="2C4CEE9A" w14:textId="77777777" w:rsidTr="006A48FA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05AF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Указанные особенности обусловлены нарушением сенсорной интеграции обучающегося с ОВЗ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FF16" w14:textId="3DDBD63B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A25" w14:textId="754A48E8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72D" w14:textId="07B2E6BB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9DC" w14:textId="78AFB4AA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B2044" w:rsidRPr="00223EA1" w14:paraId="25B83E72" w14:textId="77777777" w:rsidTr="006A48FA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4DD5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Выявленные особенности правильно проанализированы с точки зрения состояния сенсорной интеграции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AD95" w14:textId="59EC675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18B9" w14:textId="42E4ADCD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6B1D" w14:textId="31EBECB5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25C1" w14:textId="35B66921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B2044" w:rsidRPr="00223EA1" w14:paraId="592978CD" w14:textId="77777777" w:rsidTr="006A48FA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7362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3EA1">
              <w:rPr>
                <w:rFonts w:ascii="Times New Roman" w:hAnsi="Times New Roman" w:cs="Times New Roman"/>
                <w:b/>
              </w:rPr>
              <w:t>Тема 3.1. Самостоятельная работа 2 «Подбор приемов и упражнений для развития сенсорной интеграции ребенка с ОВЗ с нарушением обработки сенсорной информации»</w:t>
            </w:r>
          </w:p>
          <w:p w14:paraId="4B973385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Контролируемый результат: </w:t>
            </w:r>
            <w:r w:rsidRPr="00223EA1">
              <w:rPr>
                <w:rFonts w:ascii="Times New Roman" w:hAnsi="Times New Roman" w:cs="Times New Roman"/>
              </w:rPr>
              <w:t>умеет подбирать упражнения для развития сенсорной интеграции ребенка с ОВЗ</w:t>
            </w:r>
          </w:p>
          <w:p w14:paraId="02A042A5" w14:textId="77777777" w:rsidR="004B2044" w:rsidRPr="00223EA1" w:rsidRDefault="004B2044" w:rsidP="006A48F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23EA1">
              <w:rPr>
                <w:rFonts w:ascii="Times New Roman" w:hAnsi="Times New Roman" w:cs="Times New Roman"/>
                <w:b/>
              </w:rPr>
              <w:t xml:space="preserve">Требования к выполнению работы: </w:t>
            </w:r>
            <w:r w:rsidRPr="00223EA1">
              <w:rPr>
                <w:rFonts w:ascii="Times New Roman" w:hAnsi="Times New Roman" w:cs="Times New Roman"/>
              </w:rPr>
              <w:t xml:space="preserve">наличие ПК с доступом в сеть Интернет, работа выполняется индивидуально, оценивается преподавателем при проверке. </w:t>
            </w:r>
          </w:p>
        </w:tc>
      </w:tr>
      <w:tr w:rsidR="004B2044" w:rsidRPr="00223EA1" w14:paraId="7ED1F417" w14:textId="77777777" w:rsidTr="006A48FA">
        <w:trPr>
          <w:trHeight w:val="426"/>
        </w:trPr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C278B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  <w:p w14:paraId="1855CC86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0008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4B2044" w:rsidRPr="00223EA1" w14:paraId="669B97A2" w14:textId="77777777" w:rsidTr="006A48FA">
        <w:trPr>
          <w:trHeight w:val="426"/>
        </w:trPr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179B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7BE4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полном объеме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807E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311F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6551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 отражено</w:t>
            </w:r>
          </w:p>
        </w:tc>
      </w:tr>
      <w:tr w:rsidR="004B2044" w:rsidRPr="00223EA1" w14:paraId="38C3EE72" w14:textId="77777777" w:rsidTr="006A48FA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F6E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Соответствие подобранных упражнений выявленным особенностям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A949" w14:textId="5C388474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25C4" w14:textId="4FC5396A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EA7" w14:textId="47CAF27B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B61A" w14:textId="5D455496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B2044" w:rsidRPr="00223EA1" w14:paraId="24C01757" w14:textId="77777777" w:rsidTr="006A48FA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91D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Количество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953D" w14:textId="69DA2E73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7A0" w14:textId="1D33DE0C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D05" w14:textId="105EBAE0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D5FC" w14:textId="7F3E3406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B2044" w:rsidRPr="00223EA1" w14:paraId="68B04358" w14:textId="77777777" w:rsidTr="006A48FA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2291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Практическая целесообразность использования подобранных приемов в логопедической практике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1D33" w14:textId="00A70BEC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DF0F" w14:textId="07A9301A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F866" w14:textId="7256D152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3281" w14:textId="7234E58A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4D1487EB" w14:textId="77777777" w:rsidR="004B2044" w:rsidRDefault="004B2044" w:rsidP="004B204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</w:pPr>
    </w:p>
    <w:p w14:paraId="27AF335D" w14:textId="77777777" w:rsidR="004B2044" w:rsidRPr="00DA471B" w:rsidRDefault="004B2044" w:rsidP="004B204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</w:pPr>
      <w:r w:rsidRPr="00DA471B"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  <w:t>Входная (выходная) диагностика</w:t>
      </w:r>
    </w:p>
    <w:p w14:paraId="07524D55" w14:textId="77777777" w:rsidR="004B2044" w:rsidRPr="00DA471B" w:rsidRDefault="004B2044" w:rsidP="004B204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</w:pPr>
      <w:r w:rsidRPr="00DA471B"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  <w:t xml:space="preserve">Форма диагностики – </w:t>
      </w:r>
      <w:r w:rsidRPr="00DA471B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тестирование (10 вопросов)</w:t>
      </w:r>
    </w:p>
    <w:p w14:paraId="7B6D617C" w14:textId="77777777" w:rsidR="004B2044" w:rsidRPr="00DA471B" w:rsidRDefault="004B2044" w:rsidP="004B20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1B">
        <w:rPr>
          <w:rFonts w:ascii="Times New Roman" w:hAnsi="Times New Roman" w:cs="Times New Roman"/>
          <w:b/>
          <w:sz w:val="28"/>
          <w:szCs w:val="28"/>
        </w:rPr>
        <w:t>Контролируемый результат</w:t>
      </w:r>
      <w:r w:rsidRPr="00DA471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A471B">
        <w:rPr>
          <w:rFonts w:ascii="Times New Roman" w:hAnsi="Times New Roman" w:cs="Times New Roman"/>
          <w:sz w:val="28"/>
          <w:szCs w:val="28"/>
        </w:rPr>
        <w:t>знает современные приемы и методы</w:t>
      </w:r>
      <w:r w:rsidRPr="00DA47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71B">
        <w:rPr>
          <w:rFonts w:ascii="Times New Roman" w:hAnsi="Times New Roman" w:cs="Times New Roman"/>
          <w:sz w:val="28"/>
          <w:szCs w:val="28"/>
        </w:rPr>
        <w:t>работы по логопедической реабилитации обучающихся с ОВЗ и/или инвалидностью различных нозологических групп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A471B">
        <w:rPr>
          <w:rFonts w:ascii="Times New Roman" w:hAnsi="Times New Roman" w:cs="Times New Roman"/>
          <w:sz w:val="28"/>
          <w:szCs w:val="28"/>
        </w:rPr>
        <w:t>знает основные приемы развития сенсорной интеграции у обучающихся с ОВЗ</w:t>
      </w:r>
    </w:p>
    <w:p w14:paraId="2E41C750" w14:textId="77777777" w:rsidR="004B2044" w:rsidRPr="00DA471B" w:rsidRDefault="004B2044" w:rsidP="004B2044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71B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выполнению работы: </w:t>
      </w:r>
    </w:p>
    <w:p w14:paraId="2C8805E1" w14:textId="77777777" w:rsidR="004B2044" w:rsidRPr="00A27F9A" w:rsidRDefault="004B2044" w:rsidP="004B2044">
      <w:pPr>
        <w:pStyle w:val="af2"/>
        <w:jc w:val="both"/>
        <w:rPr>
          <w:rFonts w:ascii="Times New Roman" w:hAnsi="Times New Roman" w:cs="Times New Roman"/>
          <w:i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998"/>
        <w:gridCol w:w="5500"/>
      </w:tblGrid>
      <w:tr w:rsidR="004B2044" w:rsidRPr="004027D1" w14:paraId="033A315B" w14:textId="77777777" w:rsidTr="006A48FA">
        <w:trPr>
          <w:trHeight w:val="426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65CF4" w14:textId="77777777" w:rsidR="004B2044" w:rsidRPr="004027D1" w:rsidRDefault="004B2044" w:rsidP="006A48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0324" w14:textId="77777777" w:rsidR="004B2044" w:rsidRPr="004027D1" w:rsidRDefault="004B2044" w:rsidP="006A48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91C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роцент правильных ответов</w:t>
            </w:r>
          </w:p>
        </w:tc>
      </w:tr>
      <w:tr w:rsidR="004B2044" w:rsidRPr="00223EA1" w14:paraId="6F92EA69" w14:textId="77777777" w:rsidTr="006A48FA">
        <w:trPr>
          <w:trHeight w:val="426"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2927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23D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Менее 80%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C36D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80 % и более</w:t>
            </w:r>
          </w:p>
        </w:tc>
      </w:tr>
      <w:tr w:rsidR="004B2044" w:rsidRPr="00223EA1" w14:paraId="35FBDC01" w14:textId="77777777" w:rsidTr="006A48FA">
        <w:trPr>
          <w:trHeight w:val="4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8B9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97B4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не зачтено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B008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зачтено</w:t>
            </w:r>
          </w:p>
        </w:tc>
      </w:tr>
    </w:tbl>
    <w:p w14:paraId="1A33D594" w14:textId="77777777" w:rsidR="004B2044" w:rsidRDefault="004B2044" w:rsidP="004B204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</w:pPr>
    </w:p>
    <w:p w14:paraId="51953F9E" w14:textId="77777777" w:rsidR="004B2044" w:rsidRPr="0073287C" w:rsidRDefault="004B2044" w:rsidP="004B204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  <w:t>Содержание диагностики: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7873"/>
      </w:tblGrid>
      <w:tr w:rsidR="004B2044" w14:paraId="5F58AAAD" w14:textId="77777777" w:rsidTr="006A48FA">
        <w:tc>
          <w:tcPr>
            <w:tcW w:w="817" w:type="dxa"/>
          </w:tcPr>
          <w:p w14:paraId="65B67AB8" w14:textId="77777777" w:rsidR="004B2044" w:rsidRPr="005B3729" w:rsidRDefault="004B2044" w:rsidP="006A48FA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  <w:r w:rsidRPr="005B372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6095" w:type="dxa"/>
          </w:tcPr>
          <w:p w14:paraId="248EDB62" w14:textId="77777777" w:rsidR="004B2044" w:rsidRPr="005B3729" w:rsidRDefault="004B2044" w:rsidP="006A48FA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  <w:r w:rsidRPr="005B372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  <w:t>Вопросы</w:t>
            </w:r>
          </w:p>
          <w:p w14:paraId="1782FFB8" w14:textId="77777777" w:rsidR="004B2044" w:rsidRPr="005B3729" w:rsidRDefault="004B2044" w:rsidP="006A48FA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7873" w:type="dxa"/>
          </w:tcPr>
          <w:p w14:paraId="1798E367" w14:textId="77777777" w:rsidR="004B2044" w:rsidRPr="005B3729" w:rsidRDefault="004B2044" w:rsidP="006A48FA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  <w:r w:rsidRPr="005B372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  <w:t>Выбор одного или нескольких ответов</w:t>
            </w:r>
          </w:p>
        </w:tc>
      </w:tr>
      <w:tr w:rsidR="004B2044" w14:paraId="3DAB5BFC" w14:textId="77777777" w:rsidTr="006A48FA">
        <w:tc>
          <w:tcPr>
            <w:tcW w:w="817" w:type="dxa"/>
          </w:tcPr>
          <w:p w14:paraId="67989AE4" w14:textId="77777777" w:rsidR="004B2044" w:rsidRPr="005B3729" w:rsidRDefault="004B2044" w:rsidP="00F42F9B">
            <w:pPr>
              <w:pStyle w:val="a5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</w:tcPr>
          <w:p w14:paraId="647B1A2E" w14:textId="77777777" w:rsidR="004B2044" w:rsidRPr="005B3729" w:rsidRDefault="004B2044" w:rsidP="006A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29">
              <w:rPr>
                <w:rFonts w:ascii="Times New Roman" w:hAnsi="Times New Roman" w:cs="Times New Roman"/>
                <w:sz w:val="24"/>
                <w:szCs w:val="24"/>
              </w:rPr>
              <w:t>Современная концепция реабилитации детей с откло</w:t>
            </w:r>
            <w:r w:rsidRPr="005B372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нениями в развитии предусматривает: </w:t>
            </w:r>
          </w:p>
        </w:tc>
        <w:tc>
          <w:tcPr>
            <w:tcW w:w="7873" w:type="dxa"/>
          </w:tcPr>
          <w:p w14:paraId="61A8527E" w14:textId="77777777" w:rsidR="004B2044" w:rsidRPr="005B3729" w:rsidRDefault="004B2044" w:rsidP="00F42F9B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комплексную оценку структуры дефекта</w:t>
            </w:r>
          </w:p>
          <w:p w14:paraId="11718850" w14:textId="77777777" w:rsidR="004B2044" w:rsidRPr="005B3729" w:rsidRDefault="004B2044" w:rsidP="00F42F9B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установление так называемого функционального диагноза</w:t>
            </w:r>
          </w:p>
          <w:p w14:paraId="4B87250D" w14:textId="77777777" w:rsidR="004B2044" w:rsidRPr="005B3729" w:rsidRDefault="004B2044" w:rsidP="00F42F9B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29">
              <w:rPr>
                <w:rFonts w:ascii="Times New Roman" w:hAnsi="Times New Roman" w:cs="Times New Roman"/>
                <w:sz w:val="24"/>
                <w:szCs w:val="24"/>
              </w:rPr>
              <w:t>медикаментозную поддержку</w:t>
            </w:r>
          </w:p>
          <w:p w14:paraId="1AA54236" w14:textId="77777777" w:rsidR="004B2044" w:rsidRPr="005B3729" w:rsidRDefault="004B2044" w:rsidP="00F42F9B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29">
              <w:rPr>
                <w:rFonts w:ascii="Times New Roman" w:hAnsi="Times New Roman" w:cs="Times New Roman"/>
                <w:sz w:val="24"/>
                <w:szCs w:val="24"/>
              </w:rPr>
              <w:t>диагностику в условиях консилиума</w:t>
            </w:r>
          </w:p>
          <w:p w14:paraId="50E9C6F7" w14:textId="77777777" w:rsidR="004B2044" w:rsidRPr="005B3729" w:rsidRDefault="004B2044" w:rsidP="006A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2D829" w14:textId="77777777" w:rsidR="004B2044" w:rsidRPr="005B3729" w:rsidRDefault="004B2044" w:rsidP="006A48FA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</w:tr>
      <w:tr w:rsidR="004B2044" w14:paraId="61666A20" w14:textId="77777777" w:rsidTr="006A48FA">
        <w:tc>
          <w:tcPr>
            <w:tcW w:w="817" w:type="dxa"/>
          </w:tcPr>
          <w:p w14:paraId="71F4AA23" w14:textId="77777777" w:rsidR="004B2044" w:rsidRPr="005B3729" w:rsidRDefault="004B2044" w:rsidP="00F42F9B">
            <w:pPr>
              <w:pStyle w:val="a5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</w:tcPr>
          <w:p w14:paraId="522FE784" w14:textId="77777777" w:rsidR="004B2044" w:rsidRPr="005B3729" w:rsidRDefault="004B2044" w:rsidP="006A48FA">
            <w:pPr>
              <w:shd w:val="clear" w:color="auto" w:fill="FFFFFF"/>
              <w:spacing w:line="245" w:lineRule="exact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29">
              <w:rPr>
                <w:rFonts w:ascii="Times New Roman" w:hAnsi="Times New Roman" w:cs="Times New Roman"/>
                <w:sz w:val="24"/>
                <w:szCs w:val="24"/>
              </w:rPr>
              <w:t>Принципы реабилитационной работы:</w:t>
            </w:r>
          </w:p>
          <w:p w14:paraId="12D194E3" w14:textId="77777777" w:rsidR="004B2044" w:rsidRPr="005B3729" w:rsidRDefault="004B2044" w:rsidP="006A48FA">
            <w:pPr>
              <w:shd w:val="clear" w:color="auto" w:fill="FFFFFF"/>
              <w:spacing w:before="245" w:line="245" w:lineRule="exact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498B74" w14:textId="77777777" w:rsidR="004B2044" w:rsidRPr="005B3729" w:rsidRDefault="004B2044" w:rsidP="006A48FA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7873" w:type="dxa"/>
          </w:tcPr>
          <w:p w14:paraId="5977A373" w14:textId="77777777" w:rsidR="004B2044" w:rsidRPr="005B3729" w:rsidRDefault="004B2044" w:rsidP="00F42F9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 ступенчатости</w:t>
            </w:r>
          </w:p>
          <w:p w14:paraId="5DC66976" w14:textId="77777777" w:rsidR="004B2044" w:rsidRPr="005B3729" w:rsidRDefault="004B2044" w:rsidP="00F42F9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29">
              <w:rPr>
                <w:rFonts w:ascii="Times New Roman" w:hAnsi="Times New Roman" w:cs="Times New Roman"/>
                <w:sz w:val="24"/>
                <w:szCs w:val="24"/>
              </w:rPr>
              <w:t xml:space="preserve">принцип оценки </w:t>
            </w:r>
            <w:proofErr w:type="spellStart"/>
            <w:r w:rsidRPr="005B3729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5B372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14:paraId="1FC8C948" w14:textId="77777777" w:rsidR="004B2044" w:rsidRPr="005B3729" w:rsidRDefault="004B2044" w:rsidP="00F42F9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29">
              <w:rPr>
                <w:rFonts w:ascii="Times New Roman" w:hAnsi="Times New Roman" w:cs="Times New Roman"/>
                <w:sz w:val="24"/>
                <w:szCs w:val="24"/>
              </w:rPr>
              <w:t>принцип научности</w:t>
            </w:r>
          </w:p>
          <w:p w14:paraId="74DE9AD5" w14:textId="77777777" w:rsidR="004B2044" w:rsidRPr="005B3729" w:rsidRDefault="004B2044" w:rsidP="00F42F9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 разносторонности</w:t>
            </w:r>
          </w:p>
          <w:p w14:paraId="1AE6C8C1" w14:textId="77777777" w:rsidR="004B2044" w:rsidRPr="005B3729" w:rsidRDefault="004B2044" w:rsidP="00F42F9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 партнерства</w:t>
            </w:r>
          </w:p>
          <w:p w14:paraId="22B052D5" w14:textId="77777777" w:rsidR="004B2044" w:rsidRPr="005B3729" w:rsidRDefault="004B2044" w:rsidP="006A48FA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</w:tr>
      <w:tr w:rsidR="004B2044" w14:paraId="6E3CD810" w14:textId="77777777" w:rsidTr="006A48FA">
        <w:tc>
          <w:tcPr>
            <w:tcW w:w="817" w:type="dxa"/>
          </w:tcPr>
          <w:p w14:paraId="31024908" w14:textId="77777777" w:rsidR="004B2044" w:rsidRPr="005B3729" w:rsidRDefault="004B2044" w:rsidP="00F42F9B">
            <w:pPr>
              <w:pStyle w:val="a5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</w:tcPr>
          <w:p w14:paraId="3FB897F7" w14:textId="77777777" w:rsidR="004B2044" w:rsidRPr="005B3729" w:rsidRDefault="004B2044" w:rsidP="006A48F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5B3729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Главная проблема в развитии </w:t>
            </w:r>
            <w:proofErr w:type="spellStart"/>
            <w:r w:rsidRPr="005B3729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неслышащих</w:t>
            </w:r>
            <w:proofErr w:type="spellEnd"/>
            <w:r w:rsidRPr="005B3729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детей:</w:t>
            </w:r>
          </w:p>
          <w:p w14:paraId="27AAB354" w14:textId="77777777" w:rsidR="004B2044" w:rsidRPr="005B3729" w:rsidRDefault="004B2044" w:rsidP="006A48FA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7873" w:type="dxa"/>
          </w:tcPr>
          <w:p w14:paraId="5AAE53C3" w14:textId="77777777" w:rsidR="004B2044" w:rsidRPr="00E16A9B" w:rsidRDefault="004B2044" w:rsidP="00F42F9B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E16A9B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Отсутствие опоры на слуховую функцию</w:t>
            </w:r>
          </w:p>
          <w:p w14:paraId="6CD04D28" w14:textId="77777777" w:rsidR="004B2044" w:rsidRPr="00E16A9B" w:rsidRDefault="004B2044" w:rsidP="00F42F9B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E16A9B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Становление речевого общения</w:t>
            </w:r>
          </w:p>
          <w:p w14:paraId="0E2CF843" w14:textId="77777777" w:rsidR="004B2044" w:rsidRPr="005B3729" w:rsidRDefault="004B2044" w:rsidP="00F42F9B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en-US"/>
              </w:rPr>
            </w:pPr>
            <w:r w:rsidRPr="00E16A9B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Овладение письмом и чтением</w:t>
            </w:r>
          </w:p>
        </w:tc>
      </w:tr>
    </w:tbl>
    <w:p w14:paraId="2F39C0B8" w14:textId="77777777" w:rsidR="004B2044" w:rsidRPr="009F3ACC" w:rsidRDefault="004B2044" w:rsidP="004B204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</w:pPr>
    </w:p>
    <w:p w14:paraId="55A323B1" w14:textId="77777777" w:rsidR="004B2044" w:rsidRPr="00126920" w:rsidRDefault="004B2044" w:rsidP="004B2044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</w:pPr>
      <w:r w:rsidRPr="00126920"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  <w:t xml:space="preserve">Промежуточная аттестация – </w:t>
      </w:r>
      <w:r w:rsidRPr="00126920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>зачет по совокупности выполненных самостоятельных работ. Для успешного прохождения промежуточной  аттестации  - процент  зачтенных  самостоятельных работ не менее 85 %.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685"/>
        <w:gridCol w:w="5500"/>
      </w:tblGrid>
      <w:tr w:rsidR="004B2044" w:rsidRPr="00223EA1" w14:paraId="79BD3AC2" w14:textId="77777777" w:rsidTr="006A48FA">
        <w:trPr>
          <w:trHeight w:val="426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D16C3" w14:textId="77777777" w:rsidR="004B2044" w:rsidRPr="004027D1" w:rsidRDefault="004B2044" w:rsidP="006A48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3266" w14:textId="77777777" w:rsidR="004B2044" w:rsidRPr="004027D1" w:rsidRDefault="004B2044" w:rsidP="006A48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91C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роцент успешного выполнения работ</w:t>
            </w:r>
          </w:p>
        </w:tc>
      </w:tr>
      <w:tr w:rsidR="004B2044" w:rsidRPr="00223EA1" w14:paraId="70E7813A" w14:textId="77777777" w:rsidTr="006A48FA">
        <w:trPr>
          <w:trHeight w:val="426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E28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E422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Менее 85%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D315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85 % и более</w:t>
            </w:r>
          </w:p>
        </w:tc>
      </w:tr>
      <w:tr w:rsidR="004B2044" w:rsidRPr="00223EA1" w14:paraId="5C74AA1C" w14:textId="77777777" w:rsidTr="006A48FA">
        <w:trPr>
          <w:trHeight w:val="42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7B8A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4581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не зачтено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671D" w14:textId="77777777" w:rsidR="004B2044" w:rsidRPr="00223EA1" w:rsidRDefault="004B2044" w:rsidP="006A48F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зачтено</w:t>
            </w:r>
          </w:p>
        </w:tc>
      </w:tr>
    </w:tbl>
    <w:p w14:paraId="02AEE7A4" w14:textId="77777777" w:rsidR="004B2044" w:rsidRDefault="004B2044" w:rsidP="004B204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</w:pPr>
    </w:p>
    <w:p w14:paraId="206C19C7" w14:textId="77777777" w:rsidR="004C7978" w:rsidRDefault="004C7978" w:rsidP="004B204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</w:pPr>
    </w:p>
    <w:p w14:paraId="102FAB20" w14:textId="77777777" w:rsidR="004C7978" w:rsidRDefault="004C7978" w:rsidP="004C7978">
      <w:pPr>
        <w:spacing w:line="240" w:lineRule="auto"/>
        <w:jc w:val="center"/>
        <w:rPr>
          <w:rFonts w:ascii="Times New Roman" w:hAnsi="Times New Roman"/>
          <w:b/>
          <w:bCs/>
          <w:kern w:val="32"/>
          <w:sz w:val="40"/>
          <w:szCs w:val="40"/>
          <w:highlight w:val="lightGray"/>
        </w:rPr>
      </w:pPr>
    </w:p>
    <w:p w14:paraId="0FC49556" w14:textId="77777777" w:rsidR="004C7978" w:rsidRDefault="004C7978" w:rsidP="004C7978">
      <w:pPr>
        <w:spacing w:line="240" w:lineRule="auto"/>
        <w:jc w:val="center"/>
        <w:rPr>
          <w:rFonts w:ascii="Times New Roman" w:hAnsi="Times New Roman"/>
          <w:b/>
          <w:bCs/>
          <w:kern w:val="32"/>
          <w:sz w:val="40"/>
          <w:szCs w:val="40"/>
          <w:highlight w:val="lightGray"/>
        </w:rPr>
      </w:pPr>
    </w:p>
    <w:p w14:paraId="03A1CC41" w14:textId="77777777" w:rsidR="004C7978" w:rsidRDefault="004C7978" w:rsidP="004C7978">
      <w:pPr>
        <w:spacing w:line="240" w:lineRule="auto"/>
        <w:jc w:val="center"/>
        <w:rPr>
          <w:rFonts w:ascii="Times New Roman" w:hAnsi="Times New Roman"/>
          <w:b/>
          <w:bCs/>
          <w:kern w:val="32"/>
          <w:sz w:val="40"/>
          <w:szCs w:val="40"/>
          <w:highlight w:val="lightGray"/>
        </w:rPr>
      </w:pPr>
    </w:p>
    <w:p w14:paraId="71257C14" w14:textId="77777777" w:rsidR="004C7978" w:rsidRDefault="004C7978" w:rsidP="004C7978">
      <w:pPr>
        <w:spacing w:line="240" w:lineRule="auto"/>
        <w:jc w:val="center"/>
        <w:rPr>
          <w:rFonts w:ascii="Times New Roman" w:hAnsi="Times New Roman"/>
          <w:b/>
          <w:bCs/>
          <w:kern w:val="32"/>
          <w:sz w:val="40"/>
          <w:szCs w:val="40"/>
          <w:highlight w:val="lightGray"/>
        </w:rPr>
      </w:pPr>
    </w:p>
    <w:p w14:paraId="4615FA62" w14:textId="77777777" w:rsidR="004C7978" w:rsidRDefault="004C7978" w:rsidP="004C7978">
      <w:pPr>
        <w:spacing w:line="240" w:lineRule="auto"/>
        <w:jc w:val="center"/>
        <w:rPr>
          <w:rFonts w:ascii="Times New Roman" w:hAnsi="Times New Roman"/>
          <w:b/>
          <w:bCs/>
          <w:kern w:val="32"/>
          <w:sz w:val="40"/>
          <w:szCs w:val="40"/>
          <w:highlight w:val="lightGray"/>
        </w:rPr>
      </w:pPr>
    </w:p>
    <w:p w14:paraId="5E7FDC4D" w14:textId="520FCA1E" w:rsidR="004C7978" w:rsidRPr="002C0DDE" w:rsidRDefault="004C7978" w:rsidP="004C7978">
      <w:pPr>
        <w:spacing w:line="240" w:lineRule="auto"/>
        <w:jc w:val="center"/>
        <w:rPr>
          <w:rFonts w:ascii="Times New Roman" w:hAnsi="Times New Roman"/>
          <w:b/>
          <w:bCs/>
          <w:kern w:val="32"/>
          <w:sz w:val="40"/>
          <w:szCs w:val="40"/>
        </w:rPr>
      </w:pPr>
      <w:r>
        <w:rPr>
          <w:rFonts w:ascii="Times New Roman" w:hAnsi="Times New Roman"/>
          <w:b/>
          <w:bCs/>
          <w:kern w:val="32"/>
          <w:sz w:val="40"/>
          <w:szCs w:val="40"/>
          <w:highlight w:val="lightGray"/>
        </w:rPr>
        <w:lastRenderedPageBreak/>
        <w:t>М</w:t>
      </w:r>
      <w:r w:rsidRPr="002C0DDE">
        <w:rPr>
          <w:rFonts w:ascii="Times New Roman" w:hAnsi="Times New Roman"/>
          <w:b/>
          <w:bCs/>
          <w:kern w:val="32"/>
          <w:sz w:val="40"/>
          <w:szCs w:val="40"/>
          <w:highlight w:val="lightGray"/>
        </w:rPr>
        <w:t>одуль</w:t>
      </w:r>
      <w:r>
        <w:rPr>
          <w:rFonts w:ascii="Times New Roman" w:hAnsi="Times New Roman"/>
          <w:b/>
          <w:bCs/>
          <w:kern w:val="32"/>
          <w:sz w:val="40"/>
          <w:szCs w:val="40"/>
          <w:highlight w:val="lightGray"/>
        </w:rPr>
        <w:t xml:space="preserve"> 2.2.</w:t>
      </w:r>
      <w:r w:rsidRPr="002C0DDE">
        <w:rPr>
          <w:rFonts w:ascii="Times New Roman" w:hAnsi="Times New Roman"/>
          <w:b/>
          <w:bCs/>
          <w:kern w:val="32"/>
          <w:sz w:val="40"/>
          <w:szCs w:val="40"/>
          <w:highlight w:val="lightGray"/>
        </w:rPr>
        <w:t xml:space="preserve"> «Психолого-педагогическое сопровождение родителей детей с инвалидностью и ОВЗ: эффективные практики реабилитации»</w:t>
      </w:r>
    </w:p>
    <w:p w14:paraId="6A33568E" w14:textId="42C9D3EA" w:rsidR="004C7978" w:rsidRPr="009E530A" w:rsidRDefault="004C7978" w:rsidP="00F42F9B">
      <w:pPr>
        <w:pStyle w:val="af2"/>
        <w:numPr>
          <w:ilvl w:val="0"/>
          <w:numId w:val="26"/>
        </w:num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9E530A">
        <w:rPr>
          <w:rFonts w:ascii="Times New Roman" w:hAnsi="Times New Roman"/>
          <w:b/>
          <w:bCs/>
          <w:kern w:val="28"/>
          <w:sz w:val="32"/>
          <w:szCs w:val="32"/>
        </w:rPr>
        <w:t>ХАРАКТЕРИСТИКА</w:t>
      </w:r>
      <w:r>
        <w:rPr>
          <w:rFonts w:ascii="Times New Roman" w:hAnsi="Times New Roman"/>
          <w:b/>
          <w:bCs/>
          <w:kern w:val="28"/>
          <w:sz w:val="32"/>
          <w:szCs w:val="32"/>
        </w:rPr>
        <w:t xml:space="preserve"> ВАРИАТИВНОГО МОДУЛЯ</w:t>
      </w:r>
    </w:p>
    <w:p w14:paraId="78F627D3" w14:textId="77777777" w:rsidR="004C7978" w:rsidRDefault="004C7978" w:rsidP="004C7978">
      <w:pPr>
        <w:pStyle w:val="af2"/>
        <w:ind w:left="1135"/>
        <w:jc w:val="both"/>
        <w:rPr>
          <w:rFonts w:ascii="Times New Roman" w:hAnsi="Times New Roman"/>
          <w:b/>
          <w:sz w:val="28"/>
          <w:szCs w:val="28"/>
        </w:rPr>
      </w:pPr>
    </w:p>
    <w:p w14:paraId="4E8C6498" w14:textId="77777777" w:rsidR="004C7978" w:rsidRPr="009A0073" w:rsidRDefault="004C7978" w:rsidP="004C7978">
      <w:pPr>
        <w:pStyle w:val="af2"/>
        <w:ind w:left="1135"/>
        <w:jc w:val="both"/>
        <w:rPr>
          <w:rFonts w:ascii="Times New Roman" w:hAnsi="Times New Roman"/>
          <w:b/>
          <w:bCs/>
          <w:i/>
          <w:spacing w:val="-16"/>
          <w:sz w:val="28"/>
          <w:szCs w:val="28"/>
        </w:rPr>
      </w:pPr>
      <w:r w:rsidRPr="009E530A">
        <w:rPr>
          <w:rFonts w:ascii="Times New Roman" w:hAnsi="Times New Roman"/>
          <w:b/>
          <w:sz w:val="28"/>
          <w:szCs w:val="28"/>
        </w:rPr>
        <w:t>1.1.Целевая группа модуля:</w:t>
      </w:r>
      <w:r w:rsidRPr="009E530A">
        <w:rPr>
          <w:rFonts w:ascii="Times New Roman" w:hAnsi="Times New Roman"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6"/>
          <w:sz w:val="28"/>
          <w:szCs w:val="28"/>
        </w:rPr>
        <w:t>учителя, воспитатели</w:t>
      </w:r>
    </w:p>
    <w:p w14:paraId="53D3A1E1" w14:textId="77777777" w:rsidR="004C7978" w:rsidRDefault="004C7978" w:rsidP="004C7978">
      <w:pPr>
        <w:pStyle w:val="af2"/>
        <w:ind w:left="1134"/>
        <w:jc w:val="both"/>
        <w:rPr>
          <w:rFonts w:ascii="Times New Roman" w:hAnsi="Times New Roman"/>
          <w:b/>
          <w:sz w:val="28"/>
          <w:szCs w:val="28"/>
        </w:rPr>
      </w:pPr>
    </w:p>
    <w:p w14:paraId="7AFC0158" w14:textId="77777777" w:rsidR="004C7978" w:rsidRPr="009E530A" w:rsidRDefault="004C7978" w:rsidP="004C7978">
      <w:pPr>
        <w:pStyle w:val="af2"/>
        <w:ind w:left="1134"/>
        <w:jc w:val="both"/>
        <w:rPr>
          <w:rFonts w:ascii="Times New Roman" w:hAnsi="Times New Roman"/>
          <w:b/>
          <w:i/>
          <w:sz w:val="28"/>
          <w:szCs w:val="28"/>
        </w:rPr>
      </w:pPr>
      <w:r w:rsidRPr="009E530A">
        <w:rPr>
          <w:rFonts w:ascii="Times New Roman" w:hAnsi="Times New Roman"/>
          <w:b/>
          <w:sz w:val="28"/>
          <w:szCs w:val="28"/>
        </w:rPr>
        <w:t xml:space="preserve">1.2.Требования к уровню первичной компетентности обучающихся: </w:t>
      </w:r>
      <w:r w:rsidRPr="009E530A">
        <w:rPr>
          <w:rFonts w:ascii="Times New Roman" w:hAnsi="Times New Roman"/>
          <w:sz w:val="28"/>
          <w:szCs w:val="28"/>
        </w:rPr>
        <w:t>не предъявляются.</w:t>
      </w:r>
    </w:p>
    <w:p w14:paraId="30CC7CEA" w14:textId="77777777" w:rsidR="004C7978" w:rsidRPr="009E530A" w:rsidRDefault="004C7978" w:rsidP="004C7978">
      <w:pPr>
        <w:pStyle w:val="af2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FE0DEB9" w14:textId="77777777" w:rsidR="004C7978" w:rsidRPr="009E530A" w:rsidRDefault="004C7978" w:rsidP="00F42F9B">
      <w:pPr>
        <w:pStyle w:val="af2"/>
        <w:numPr>
          <w:ilvl w:val="1"/>
          <w:numId w:val="17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9E530A">
        <w:rPr>
          <w:rFonts w:ascii="Times New Roman" w:hAnsi="Times New Roman"/>
          <w:b/>
          <w:sz w:val="28"/>
          <w:szCs w:val="28"/>
        </w:rPr>
        <w:t>Цель (планируемые результаты обучения)</w:t>
      </w:r>
    </w:p>
    <w:p w14:paraId="60CD1E25" w14:textId="77777777" w:rsidR="004C7978" w:rsidRDefault="004C7978" w:rsidP="004C7978">
      <w:pPr>
        <w:spacing w:line="240" w:lineRule="auto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9E530A">
        <w:rPr>
          <w:rFonts w:ascii="Times New Roman" w:hAnsi="Times New Roman"/>
          <w:bCs/>
          <w:sz w:val="28"/>
          <w:szCs w:val="28"/>
        </w:rPr>
        <w:t xml:space="preserve">совершенствование профессиональных компетенций </w:t>
      </w:r>
      <w:r>
        <w:rPr>
          <w:rFonts w:ascii="Times New Roman" w:hAnsi="Times New Roman"/>
          <w:bCs/>
          <w:sz w:val="28"/>
          <w:szCs w:val="28"/>
        </w:rPr>
        <w:t>учителей и воспитателей</w:t>
      </w:r>
      <w:r w:rsidRPr="009E530A">
        <w:rPr>
          <w:rFonts w:ascii="Times New Roman" w:hAnsi="Times New Roman"/>
          <w:bCs/>
          <w:sz w:val="28"/>
          <w:szCs w:val="28"/>
        </w:rPr>
        <w:t>, работающих с детьми с инвалидностью и ОВЗ, обеспечивающих  профессиональную деятельность по пс</w:t>
      </w:r>
      <w:r w:rsidRPr="009E530A">
        <w:rPr>
          <w:rFonts w:ascii="Times New Roman" w:hAnsi="Times New Roman"/>
          <w:bCs/>
          <w:kern w:val="32"/>
          <w:sz w:val="28"/>
          <w:szCs w:val="28"/>
        </w:rPr>
        <w:t>ихолого-педагогическому сопровождению родителей детей с инвалидностью и ОВЗ</w:t>
      </w:r>
    </w:p>
    <w:p w14:paraId="2B719690" w14:textId="3FA9E33C" w:rsidR="00B517F5" w:rsidRPr="00B517F5" w:rsidRDefault="00B517F5" w:rsidP="004C7978">
      <w:pPr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517F5">
        <w:rPr>
          <w:rFonts w:ascii="Times New Roman" w:hAnsi="Times New Roman"/>
          <w:b/>
          <w:bCs/>
          <w:kern w:val="32"/>
          <w:sz w:val="28"/>
          <w:szCs w:val="28"/>
        </w:rPr>
        <w:t>Планируемые результаты: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0"/>
        <w:gridCol w:w="2156"/>
        <w:gridCol w:w="3686"/>
        <w:gridCol w:w="3969"/>
      </w:tblGrid>
      <w:tr w:rsidR="004C7978" w:rsidRPr="00223EA1" w14:paraId="0149B48D" w14:textId="77777777" w:rsidTr="004C7978">
        <w:trPr>
          <w:trHeight w:val="627"/>
        </w:trPr>
        <w:tc>
          <w:tcPr>
            <w:tcW w:w="14454" w:type="dxa"/>
            <w:gridSpan w:val="5"/>
            <w:hideMark/>
          </w:tcPr>
          <w:p w14:paraId="380A6176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</w:rPr>
            </w:pPr>
            <w:r w:rsidRPr="00223EA1">
              <w:rPr>
                <w:rFonts w:ascii="Times New Roman" w:hAnsi="Times New Roman"/>
                <w:b/>
              </w:rPr>
              <w:t>Обобщенная трудовая функция</w:t>
            </w:r>
            <w:r w:rsidRPr="00223EA1">
              <w:rPr>
                <w:rFonts w:ascii="Times New Roman" w:hAnsi="Times New Roman"/>
              </w:rPr>
              <w:t>: педагогическая деятельность по проектированию и реализации образовательного процесса в образовательных организациях начального общего, основного общего образования. Программа направлена на освоение (совершенствование) следующих профессиональных компетенций:</w:t>
            </w:r>
          </w:p>
        </w:tc>
      </w:tr>
      <w:tr w:rsidR="004C7978" w:rsidRPr="00223EA1" w14:paraId="0788CFB3" w14:textId="77777777" w:rsidTr="004C7978">
        <w:trPr>
          <w:trHeight w:val="791"/>
        </w:trPr>
        <w:tc>
          <w:tcPr>
            <w:tcW w:w="2093" w:type="dxa"/>
          </w:tcPr>
          <w:p w14:paraId="03A0400C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</w:rPr>
            </w:pPr>
            <w:r w:rsidRPr="00223EA1">
              <w:rPr>
                <w:rFonts w:ascii="Times New Roman" w:hAnsi="Times New Roman"/>
              </w:rPr>
              <w:t xml:space="preserve">Трудовая функция </w:t>
            </w:r>
            <w:r w:rsidRPr="00223EA1">
              <w:rPr>
                <w:rFonts w:ascii="Times New Roman" w:hAnsi="Times New Roman"/>
              </w:rPr>
              <w:br/>
              <w:t>(вид деятельности)</w:t>
            </w:r>
          </w:p>
        </w:tc>
        <w:tc>
          <w:tcPr>
            <w:tcW w:w="2550" w:type="dxa"/>
          </w:tcPr>
          <w:p w14:paraId="35C5B007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</w:rPr>
            </w:pPr>
            <w:r w:rsidRPr="00223EA1">
              <w:rPr>
                <w:rFonts w:ascii="Times New Roman" w:hAnsi="Times New Roman"/>
              </w:rPr>
              <w:t>Профессиональные (</w:t>
            </w:r>
            <w:proofErr w:type="spellStart"/>
            <w:r w:rsidRPr="00223EA1">
              <w:rPr>
                <w:rFonts w:ascii="Times New Roman" w:hAnsi="Times New Roman"/>
              </w:rPr>
              <w:t>метапредметные</w:t>
            </w:r>
            <w:proofErr w:type="spellEnd"/>
            <w:r w:rsidRPr="00223EA1">
              <w:rPr>
                <w:rFonts w:ascii="Times New Roman" w:hAnsi="Times New Roman"/>
              </w:rPr>
              <w:t>) компетенции</w:t>
            </w:r>
          </w:p>
        </w:tc>
        <w:tc>
          <w:tcPr>
            <w:tcW w:w="2156" w:type="dxa"/>
          </w:tcPr>
          <w:p w14:paraId="7BFECD33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</w:rPr>
            </w:pPr>
            <w:r w:rsidRPr="00223EA1">
              <w:rPr>
                <w:rFonts w:ascii="Times New Roman" w:hAnsi="Times New Roman"/>
              </w:rPr>
              <w:t xml:space="preserve">Практический опыт </w:t>
            </w:r>
            <w:r w:rsidRPr="00223EA1">
              <w:rPr>
                <w:rFonts w:ascii="Times New Roman" w:hAnsi="Times New Roman"/>
              </w:rPr>
              <w:br/>
              <w:t>(трудовые действия)</w:t>
            </w:r>
          </w:p>
        </w:tc>
        <w:tc>
          <w:tcPr>
            <w:tcW w:w="3686" w:type="dxa"/>
          </w:tcPr>
          <w:p w14:paraId="79131F26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</w:rPr>
            </w:pPr>
            <w:r w:rsidRPr="00223EA1">
              <w:rPr>
                <w:rFonts w:ascii="Times New Roman" w:hAnsi="Times New Roman"/>
              </w:rPr>
              <w:t>Умения</w:t>
            </w:r>
          </w:p>
        </w:tc>
        <w:tc>
          <w:tcPr>
            <w:tcW w:w="3969" w:type="dxa"/>
          </w:tcPr>
          <w:p w14:paraId="6D9EFE25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</w:rPr>
            </w:pPr>
            <w:r w:rsidRPr="00223EA1">
              <w:rPr>
                <w:rFonts w:ascii="Times New Roman" w:hAnsi="Times New Roman"/>
              </w:rPr>
              <w:t>Знания</w:t>
            </w:r>
          </w:p>
        </w:tc>
      </w:tr>
      <w:tr w:rsidR="004C7978" w:rsidRPr="00223EA1" w14:paraId="519541C7" w14:textId="77777777" w:rsidTr="004C7978">
        <w:trPr>
          <w:trHeight w:val="791"/>
        </w:trPr>
        <w:tc>
          <w:tcPr>
            <w:tcW w:w="2093" w:type="dxa"/>
          </w:tcPr>
          <w:p w14:paraId="2694BC0D" w14:textId="77777777" w:rsidR="004C7978" w:rsidRPr="00223EA1" w:rsidRDefault="004C7978" w:rsidP="004C7978">
            <w:pPr>
              <w:pStyle w:val="af2"/>
              <w:ind w:firstLine="652"/>
              <w:jc w:val="both"/>
              <w:rPr>
                <w:rFonts w:ascii="Times New Roman" w:hAnsi="Times New Roman"/>
              </w:rPr>
            </w:pPr>
            <w:r w:rsidRPr="00223EA1">
              <w:rPr>
                <w:rFonts w:ascii="Times New Roman" w:hAnsi="Times New Roman"/>
              </w:rPr>
              <w:t>ТФ 1.</w:t>
            </w:r>
          </w:p>
          <w:p w14:paraId="32FF1724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</w:rPr>
            </w:pPr>
            <w:r w:rsidRPr="00223EA1">
              <w:rPr>
                <w:rFonts w:ascii="Times New Roman" w:hAnsi="Times New Roman"/>
              </w:rPr>
              <w:t xml:space="preserve">Педагогическая деятельность по проектированию и реализации  основных общеобразовательных программ и </w:t>
            </w:r>
            <w:r w:rsidRPr="00223EA1">
              <w:rPr>
                <w:rFonts w:ascii="Times New Roman" w:hAnsi="Times New Roman"/>
              </w:rPr>
              <w:lastRenderedPageBreak/>
              <w:t>адаптированных общеобразовательных программ</w:t>
            </w:r>
          </w:p>
        </w:tc>
        <w:tc>
          <w:tcPr>
            <w:tcW w:w="2550" w:type="dxa"/>
          </w:tcPr>
          <w:p w14:paraId="7F278070" w14:textId="77777777" w:rsidR="004C7978" w:rsidRPr="00223EA1" w:rsidRDefault="004C7978" w:rsidP="004C7978">
            <w:pPr>
              <w:pStyle w:val="af2"/>
              <w:ind w:firstLine="652"/>
              <w:jc w:val="both"/>
              <w:rPr>
                <w:rFonts w:ascii="Times New Roman" w:hAnsi="Times New Roman"/>
              </w:rPr>
            </w:pPr>
            <w:r w:rsidRPr="00223EA1">
              <w:rPr>
                <w:rFonts w:ascii="Times New Roman" w:hAnsi="Times New Roman"/>
              </w:rPr>
              <w:lastRenderedPageBreak/>
              <w:t xml:space="preserve">ПК 1.1. Готовность к разработке и реализации адаптированных программ, учитывающих особые образовательные </w:t>
            </w:r>
            <w:r w:rsidRPr="00223EA1">
              <w:rPr>
                <w:rFonts w:ascii="Times New Roman" w:hAnsi="Times New Roman"/>
              </w:rPr>
              <w:lastRenderedPageBreak/>
              <w:t>потребности ребёнка (детей) с ОВЗ.</w:t>
            </w:r>
          </w:p>
          <w:p w14:paraId="29774A04" w14:textId="77777777" w:rsidR="004C7978" w:rsidRPr="00223EA1" w:rsidRDefault="004C7978" w:rsidP="004C7978">
            <w:pPr>
              <w:pStyle w:val="af2"/>
              <w:ind w:firstLine="652"/>
              <w:jc w:val="both"/>
              <w:rPr>
                <w:rFonts w:ascii="Times New Roman" w:hAnsi="Times New Roman"/>
              </w:rPr>
            </w:pPr>
          </w:p>
        </w:tc>
        <w:tc>
          <w:tcPr>
            <w:tcW w:w="2156" w:type="dxa"/>
          </w:tcPr>
          <w:p w14:paraId="605F428F" w14:textId="77777777" w:rsidR="004C7978" w:rsidRPr="00223EA1" w:rsidRDefault="004C7978" w:rsidP="004C7978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образовательного процесса на основе ФГОС ДО, ФГОС НОО, ФГОС ООО и ФГОС НОО обучающихся с </w:t>
            </w:r>
            <w:r w:rsidRPr="00223E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ОВЗ: владение практическими приемами психолого-педагогической и социальной диагностики; практическими приемами обучения, воспитания, коррекции и развития инвалида с учетом его </w:t>
            </w:r>
            <w:proofErr w:type="spellStart"/>
            <w:r w:rsidRPr="00223EA1">
              <w:rPr>
                <w:rFonts w:ascii="Times New Roman" w:hAnsi="Times New Roman"/>
                <w:sz w:val="24"/>
                <w:szCs w:val="24"/>
              </w:rPr>
              <w:t>индивидуальныхвозможностей</w:t>
            </w:r>
            <w:proofErr w:type="spellEnd"/>
            <w:r w:rsidRPr="00223EA1">
              <w:rPr>
                <w:rFonts w:ascii="Times New Roman" w:hAnsi="Times New Roman"/>
                <w:sz w:val="24"/>
                <w:szCs w:val="24"/>
              </w:rPr>
              <w:t xml:space="preserve"> и особенностей развития.</w:t>
            </w:r>
          </w:p>
          <w:p w14:paraId="41895040" w14:textId="77777777" w:rsidR="004C7978" w:rsidRPr="00223EA1" w:rsidRDefault="004C7978" w:rsidP="004C7978">
            <w:pPr>
              <w:spacing w:before="100" w:beforeAutospacing="1" w:after="100" w:afterAutospacing="1" w:line="23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D87B18" w14:textId="77777777" w:rsidR="004C7978" w:rsidRPr="00223EA1" w:rsidRDefault="004C7978" w:rsidP="004C7978">
            <w:pPr>
              <w:pStyle w:val="af2"/>
              <w:ind w:left="652"/>
              <w:jc w:val="both"/>
              <w:rPr>
                <w:rFonts w:ascii="Times New Roman" w:hAnsi="Times New Roman"/>
              </w:rPr>
            </w:pPr>
          </w:p>
          <w:p w14:paraId="4AF72B5F" w14:textId="77777777" w:rsidR="004C7978" w:rsidRPr="00223EA1" w:rsidRDefault="004C7978" w:rsidP="004C7978">
            <w:pPr>
              <w:pStyle w:val="af2"/>
              <w:ind w:left="652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0747CBAF" w14:textId="77777777" w:rsidR="004C7978" w:rsidRPr="00223EA1" w:rsidRDefault="004C7978" w:rsidP="004C7978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A1">
              <w:rPr>
                <w:rFonts w:ascii="Times New Roman" w:hAnsi="Times New Roman"/>
                <w:sz w:val="24"/>
                <w:szCs w:val="24"/>
              </w:rPr>
              <w:lastRenderedPageBreak/>
              <w:t>Умеет:</w:t>
            </w:r>
          </w:p>
          <w:p w14:paraId="685DA8D3" w14:textId="77777777" w:rsidR="004C7978" w:rsidRPr="00223EA1" w:rsidRDefault="004C7978" w:rsidP="004C7978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A1">
              <w:rPr>
                <w:rFonts w:ascii="Times New Roman" w:hAnsi="Times New Roman"/>
                <w:sz w:val="24"/>
                <w:szCs w:val="24"/>
              </w:rPr>
              <w:t>- применять методы и средства изучения, оценки, прогнозирования развития инвалида, мониторинга его достижений;</w:t>
            </w:r>
          </w:p>
          <w:p w14:paraId="6C22A5F4" w14:textId="77777777" w:rsidR="004C7978" w:rsidRPr="0037036E" w:rsidRDefault="004C7978" w:rsidP="004C7978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A1">
              <w:rPr>
                <w:rFonts w:ascii="Times New Roman" w:hAnsi="Times New Roman"/>
                <w:sz w:val="24"/>
                <w:szCs w:val="24"/>
              </w:rPr>
              <w:lastRenderedPageBreak/>
              <w:t>- применять современные технологии психолого-педагогической и социа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льной реабилитации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</w:p>
          <w:p w14:paraId="084572C9" w14:textId="77777777" w:rsidR="004C7978" w:rsidRPr="00223EA1" w:rsidRDefault="004C7978" w:rsidP="004C7978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6B514722" w14:textId="77777777" w:rsidR="004C7978" w:rsidRPr="00223EA1" w:rsidRDefault="004C7978" w:rsidP="004C7978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A1">
              <w:rPr>
                <w:rFonts w:ascii="Times New Roman" w:hAnsi="Times New Roman"/>
                <w:sz w:val="24"/>
                <w:szCs w:val="24"/>
              </w:rPr>
              <w:lastRenderedPageBreak/>
              <w:t>Знает:</w:t>
            </w:r>
          </w:p>
          <w:p w14:paraId="2822D372" w14:textId="77777777" w:rsidR="004C7978" w:rsidRPr="0037036E" w:rsidRDefault="004C7978" w:rsidP="004C7978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A1">
              <w:rPr>
                <w:rFonts w:ascii="Times New Roman" w:hAnsi="Times New Roman"/>
                <w:sz w:val="24"/>
                <w:szCs w:val="24"/>
              </w:rPr>
              <w:t>- основы психолого-педагоги</w:t>
            </w:r>
            <w:r>
              <w:rPr>
                <w:rFonts w:ascii="Times New Roman" w:hAnsi="Times New Roman"/>
                <w:sz w:val="24"/>
                <w:szCs w:val="24"/>
              </w:rPr>
              <w:t>ческой и социальной диагностики</w:t>
            </w:r>
          </w:p>
          <w:p w14:paraId="5B168C10" w14:textId="77777777" w:rsidR="004C7978" w:rsidRPr="00223EA1" w:rsidRDefault="004C7978" w:rsidP="004C7978">
            <w:pPr>
              <w:spacing w:before="100" w:beforeAutospacing="1" w:after="100" w:afterAutospacing="1" w:line="230" w:lineRule="atLeast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081EE1" w14:textId="77777777" w:rsidR="004C7978" w:rsidRPr="00223EA1" w:rsidRDefault="004C7978" w:rsidP="004C7978">
            <w:pPr>
              <w:pStyle w:val="af2"/>
              <w:ind w:left="175"/>
              <w:jc w:val="both"/>
              <w:rPr>
                <w:rFonts w:ascii="Times New Roman" w:hAnsi="Times New Roman"/>
              </w:rPr>
            </w:pPr>
          </w:p>
        </w:tc>
      </w:tr>
    </w:tbl>
    <w:p w14:paraId="6609574B" w14:textId="77777777" w:rsidR="004C7978" w:rsidRPr="00223EA1" w:rsidRDefault="004C7978" w:rsidP="004C7978">
      <w:pPr>
        <w:pStyle w:val="af2"/>
        <w:jc w:val="both"/>
        <w:rPr>
          <w:rFonts w:ascii="Times New Roman" w:hAnsi="Times New Roman"/>
        </w:rPr>
      </w:pPr>
    </w:p>
    <w:p w14:paraId="0F66B696" w14:textId="77777777" w:rsidR="004C7978" w:rsidRPr="00223EA1" w:rsidRDefault="004C7978" w:rsidP="004C7978">
      <w:pPr>
        <w:pStyle w:val="af2"/>
        <w:jc w:val="both"/>
        <w:rPr>
          <w:rFonts w:ascii="Times New Roman" w:hAnsi="Times New Roman"/>
        </w:rPr>
      </w:pPr>
    </w:p>
    <w:p w14:paraId="72773FE7" w14:textId="77777777" w:rsidR="004C7978" w:rsidRPr="00223EA1" w:rsidRDefault="004C7978" w:rsidP="004C7978">
      <w:pPr>
        <w:pStyle w:val="af2"/>
        <w:jc w:val="both"/>
        <w:rPr>
          <w:rFonts w:ascii="Times New Roman" w:hAnsi="Times New Roman"/>
        </w:rPr>
      </w:pPr>
    </w:p>
    <w:p w14:paraId="63DB6F96" w14:textId="77777777" w:rsidR="004C7978" w:rsidRPr="009E530A" w:rsidRDefault="004C7978" w:rsidP="004C7978">
      <w:pPr>
        <w:pStyle w:val="af2"/>
        <w:jc w:val="both"/>
        <w:rPr>
          <w:rFonts w:ascii="Times New Roman" w:hAnsi="Times New Roman"/>
          <w:b/>
        </w:rPr>
      </w:pPr>
      <w:r w:rsidRPr="009E530A">
        <w:rPr>
          <w:rFonts w:ascii="Times New Roman" w:hAnsi="Times New Roman"/>
          <w:b/>
          <w:sz w:val="28"/>
          <w:szCs w:val="28"/>
        </w:rPr>
        <w:t>1.4.</w:t>
      </w:r>
      <w:r w:rsidRPr="009E530A">
        <w:rPr>
          <w:rFonts w:ascii="Times New Roman" w:hAnsi="Times New Roman"/>
          <w:b/>
        </w:rPr>
        <w:t xml:space="preserve"> </w:t>
      </w:r>
      <w:r w:rsidRPr="002611C5">
        <w:rPr>
          <w:rFonts w:ascii="Times New Roman" w:hAnsi="Times New Roman"/>
          <w:b/>
          <w:sz w:val="28"/>
          <w:szCs w:val="28"/>
        </w:rPr>
        <w:t>Форма промежуточной аттестации и учебная продукция обученных:</w:t>
      </w:r>
    </w:p>
    <w:p w14:paraId="7454B245" w14:textId="77777777" w:rsidR="004C7978" w:rsidRPr="009A0073" w:rsidRDefault="004C7978" w:rsidP="004C7978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14:paraId="7047E6AB" w14:textId="77777777" w:rsidR="004C7978" w:rsidRPr="009E530A" w:rsidRDefault="004C7978" w:rsidP="004C7978">
      <w:pPr>
        <w:pStyle w:val="af2"/>
        <w:jc w:val="both"/>
        <w:rPr>
          <w:rFonts w:ascii="Times New Roman" w:hAnsi="Times New Roman"/>
          <w:i/>
          <w:sz w:val="28"/>
          <w:szCs w:val="28"/>
        </w:rPr>
      </w:pPr>
      <w:r w:rsidRPr="009E530A">
        <w:rPr>
          <w:rFonts w:ascii="Times New Roman" w:hAnsi="Times New Roman"/>
          <w:b/>
          <w:i/>
          <w:sz w:val="28"/>
          <w:szCs w:val="28"/>
        </w:rPr>
        <w:t>Промежуточная аттестация</w:t>
      </w:r>
      <w:r w:rsidRPr="009E530A">
        <w:rPr>
          <w:rFonts w:ascii="Times New Roman" w:hAnsi="Times New Roman"/>
          <w:sz w:val="28"/>
          <w:szCs w:val="28"/>
        </w:rPr>
        <w:t xml:space="preserve">  -  зачет по результатам</w:t>
      </w:r>
      <w:r>
        <w:rPr>
          <w:rFonts w:ascii="Times New Roman" w:hAnsi="Times New Roman"/>
          <w:sz w:val="28"/>
          <w:szCs w:val="28"/>
        </w:rPr>
        <w:t xml:space="preserve"> итогового тестирования и</w:t>
      </w:r>
      <w:r w:rsidRPr="009E530A">
        <w:rPr>
          <w:rFonts w:ascii="Times New Roman" w:hAnsi="Times New Roman"/>
          <w:sz w:val="28"/>
          <w:szCs w:val="28"/>
        </w:rPr>
        <w:t xml:space="preserve"> выполнен</w:t>
      </w:r>
      <w:r>
        <w:rPr>
          <w:rFonts w:ascii="Times New Roman" w:hAnsi="Times New Roman"/>
          <w:sz w:val="28"/>
          <w:szCs w:val="28"/>
        </w:rPr>
        <w:t>ия</w:t>
      </w:r>
      <w:r w:rsidRPr="009E530A">
        <w:rPr>
          <w:rFonts w:ascii="Times New Roman" w:hAnsi="Times New Roman"/>
          <w:sz w:val="28"/>
          <w:szCs w:val="28"/>
        </w:rPr>
        <w:t xml:space="preserve"> самостоятельных работ.</w:t>
      </w:r>
    </w:p>
    <w:p w14:paraId="116913A7" w14:textId="77777777" w:rsidR="004C7978" w:rsidRPr="009E530A" w:rsidRDefault="004C7978" w:rsidP="004C7978">
      <w:pPr>
        <w:pStyle w:val="af2"/>
        <w:jc w:val="both"/>
        <w:rPr>
          <w:rFonts w:ascii="Times New Roman" w:hAnsi="Times New Roman"/>
          <w:i/>
          <w:sz w:val="28"/>
          <w:szCs w:val="28"/>
        </w:rPr>
      </w:pPr>
    </w:p>
    <w:p w14:paraId="0723A5F1" w14:textId="77777777" w:rsidR="004C7978" w:rsidRPr="009E530A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9E530A">
        <w:rPr>
          <w:rFonts w:ascii="Times New Roman" w:hAnsi="Times New Roman"/>
          <w:b/>
          <w:i/>
          <w:sz w:val="28"/>
          <w:szCs w:val="28"/>
        </w:rPr>
        <w:t>Учебная продукция обученных</w:t>
      </w:r>
      <w:r w:rsidRPr="009E530A">
        <w:rPr>
          <w:rFonts w:ascii="Times New Roman" w:hAnsi="Times New Roman"/>
          <w:b/>
          <w:sz w:val="28"/>
          <w:szCs w:val="28"/>
        </w:rPr>
        <w:t xml:space="preserve"> -  </w:t>
      </w:r>
      <w:r w:rsidRPr="009E530A">
        <w:rPr>
          <w:rFonts w:ascii="Times New Roman" w:hAnsi="Times New Roman"/>
          <w:bCs/>
          <w:sz w:val="28"/>
          <w:szCs w:val="28"/>
        </w:rPr>
        <w:t>методическая  разработка психолого-педагогического</w:t>
      </w:r>
      <w:r w:rsidRPr="009E530A">
        <w:rPr>
          <w:rFonts w:ascii="Times New Roman" w:hAnsi="Times New Roman"/>
          <w:sz w:val="28"/>
          <w:szCs w:val="28"/>
        </w:rPr>
        <w:t xml:space="preserve"> сопровождения семьи </w:t>
      </w:r>
    </w:p>
    <w:p w14:paraId="7DA1D1D5" w14:textId="77777777" w:rsidR="004C7978" w:rsidRPr="009E530A" w:rsidRDefault="004C7978" w:rsidP="004C7978">
      <w:pPr>
        <w:pStyle w:val="af2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3FBDCED" w14:textId="77777777" w:rsidR="004C7978" w:rsidRPr="009E530A" w:rsidRDefault="004C7978" w:rsidP="004C7978">
      <w:pPr>
        <w:pStyle w:val="af2"/>
        <w:jc w:val="both"/>
        <w:rPr>
          <w:rFonts w:ascii="Times New Roman" w:hAnsi="Times New Roman"/>
          <w:b/>
          <w:i/>
          <w:sz w:val="28"/>
          <w:szCs w:val="28"/>
        </w:rPr>
      </w:pPr>
      <w:r w:rsidRPr="009E530A">
        <w:rPr>
          <w:rFonts w:ascii="Times New Roman" w:hAnsi="Times New Roman"/>
          <w:b/>
          <w:sz w:val="28"/>
          <w:szCs w:val="28"/>
        </w:rPr>
        <w:t>1.5. Уровень освоения модуля</w:t>
      </w:r>
      <w:r w:rsidRPr="009E530A">
        <w:rPr>
          <w:rFonts w:ascii="Times New Roman" w:hAnsi="Times New Roman"/>
          <w:b/>
          <w:color w:val="7B7B7B"/>
          <w:sz w:val="28"/>
          <w:szCs w:val="28"/>
        </w:rPr>
        <w:t xml:space="preserve">: </w:t>
      </w:r>
      <w:r w:rsidRPr="009E530A">
        <w:rPr>
          <w:rFonts w:ascii="Times New Roman" w:hAnsi="Times New Roman"/>
          <w:b/>
          <w:sz w:val="28"/>
          <w:szCs w:val="28"/>
        </w:rPr>
        <w:t>3 Б</w:t>
      </w:r>
    </w:p>
    <w:p w14:paraId="30575660" w14:textId="77777777" w:rsidR="004C7978" w:rsidRPr="009E530A" w:rsidRDefault="004C7978" w:rsidP="004C7978">
      <w:pPr>
        <w:pStyle w:val="af2"/>
        <w:jc w:val="both"/>
        <w:rPr>
          <w:rFonts w:ascii="Times New Roman" w:hAnsi="Times New Roman"/>
          <w:i/>
          <w:sz w:val="28"/>
          <w:szCs w:val="28"/>
        </w:rPr>
      </w:pPr>
    </w:p>
    <w:p w14:paraId="21997865" w14:textId="77777777" w:rsidR="004C7978" w:rsidRPr="009E530A" w:rsidRDefault="004C7978" w:rsidP="004C7978">
      <w:pPr>
        <w:pStyle w:val="af2"/>
        <w:jc w:val="both"/>
        <w:rPr>
          <w:rFonts w:ascii="Times New Roman" w:hAnsi="Times New Roman"/>
          <w:b/>
          <w:i/>
          <w:sz w:val="28"/>
          <w:szCs w:val="28"/>
        </w:rPr>
      </w:pPr>
      <w:r w:rsidRPr="009E530A">
        <w:rPr>
          <w:rFonts w:ascii="Times New Roman" w:hAnsi="Times New Roman"/>
          <w:b/>
          <w:sz w:val="28"/>
          <w:szCs w:val="28"/>
        </w:rPr>
        <w:t>1.</w:t>
      </w:r>
      <w:r w:rsidRPr="009A0073">
        <w:rPr>
          <w:rFonts w:ascii="Times New Roman" w:hAnsi="Times New Roman"/>
          <w:b/>
          <w:sz w:val="28"/>
          <w:szCs w:val="28"/>
        </w:rPr>
        <w:t>6</w:t>
      </w:r>
      <w:r w:rsidRPr="009E530A">
        <w:rPr>
          <w:rFonts w:ascii="Times New Roman" w:hAnsi="Times New Roman"/>
          <w:b/>
          <w:sz w:val="28"/>
          <w:szCs w:val="28"/>
        </w:rPr>
        <w:t>.</w:t>
      </w:r>
      <w:r w:rsidRPr="009A0073">
        <w:rPr>
          <w:rFonts w:ascii="Times New Roman" w:hAnsi="Times New Roman"/>
          <w:b/>
          <w:sz w:val="28"/>
          <w:szCs w:val="28"/>
        </w:rPr>
        <w:t xml:space="preserve"> </w:t>
      </w:r>
      <w:r w:rsidRPr="009E530A">
        <w:rPr>
          <w:rFonts w:ascii="Times New Roman" w:hAnsi="Times New Roman"/>
          <w:b/>
          <w:sz w:val="28"/>
          <w:szCs w:val="28"/>
        </w:rPr>
        <w:t>Объем учебного времени:</w:t>
      </w:r>
    </w:p>
    <w:p w14:paraId="17AC742A" w14:textId="77777777" w:rsidR="004C7978" w:rsidRPr="009E530A" w:rsidRDefault="004C7978" w:rsidP="00F42F9B">
      <w:pPr>
        <w:pStyle w:val="af2"/>
        <w:numPr>
          <w:ilvl w:val="0"/>
          <w:numId w:val="20"/>
        </w:numPr>
        <w:jc w:val="both"/>
        <w:rPr>
          <w:rFonts w:ascii="Times New Roman" w:hAnsi="Times New Roman"/>
          <w:i/>
          <w:sz w:val="28"/>
          <w:szCs w:val="28"/>
        </w:rPr>
      </w:pPr>
      <w:r w:rsidRPr="009E530A">
        <w:rPr>
          <w:rFonts w:ascii="Times New Roman" w:hAnsi="Times New Roman"/>
          <w:sz w:val="28"/>
          <w:szCs w:val="28"/>
        </w:rPr>
        <w:t xml:space="preserve">на преподавателя </w:t>
      </w:r>
      <w:r w:rsidRPr="0037036E">
        <w:rPr>
          <w:rFonts w:ascii="Times New Roman" w:hAnsi="Times New Roman"/>
          <w:b/>
          <w:sz w:val="28"/>
          <w:szCs w:val="28"/>
        </w:rPr>
        <w:t>1+1*N</w:t>
      </w:r>
      <w:r w:rsidRPr="009E530A">
        <w:rPr>
          <w:rFonts w:ascii="Times New Roman" w:hAnsi="Times New Roman"/>
          <w:sz w:val="28"/>
          <w:szCs w:val="28"/>
        </w:rPr>
        <w:t xml:space="preserve"> ч.</w:t>
      </w:r>
    </w:p>
    <w:p w14:paraId="4DF12EF2" w14:textId="77777777" w:rsidR="004C7978" w:rsidRPr="009E530A" w:rsidRDefault="004C7978" w:rsidP="00F42F9B">
      <w:pPr>
        <w:pStyle w:val="af2"/>
        <w:numPr>
          <w:ilvl w:val="0"/>
          <w:numId w:val="20"/>
        </w:numPr>
        <w:jc w:val="both"/>
        <w:rPr>
          <w:rFonts w:ascii="Times New Roman" w:hAnsi="Times New Roman"/>
          <w:i/>
          <w:sz w:val="28"/>
          <w:szCs w:val="28"/>
        </w:rPr>
      </w:pPr>
      <w:r w:rsidRPr="009E530A">
        <w:rPr>
          <w:rFonts w:ascii="Times New Roman" w:hAnsi="Times New Roman"/>
          <w:sz w:val="28"/>
          <w:szCs w:val="28"/>
        </w:rPr>
        <w:t xml:space="preserve">на обучающегося </w:t>
      </w:r>
      <w:r w:rsidRPr="009E530A">
        <w:rPr>
          <w:rFonts w:ascii="Times New Roman" w:hAnsi="Times New Roman"/>
          <w:b/>
          <w:sz w:val="28"/>
          <w:szCs w:val="28"/>
        </w:rPr>
        <w:t xml:space="preserve">24 </w:t>
      </w:r>
      <w:r w:rsidRPr="009E530A">
        <w:rPr>
          <w:rFonts w:ascii="Times New Roman" w:hAnsi="Times New Roman"/>
          <w:sz w:val="28"/>
          <w:szCs w:val="28"/>
        </w:rPr>
        <w:t>ч.</w:t>
      </w:r>
    </w:p>
    <w:p w14:paraId="4990DA53" w14:textId="77777777" w:rsidR="004C7978" w:rsidRPr="009E530A" w:rsidRDefault="004C7978" w:rsidP="004C7978">
      <w:pPr>
        <w:pStyle w:val="af2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5146F54" w14:textId="5913FF1D" w:rsidR="004C7978" w:rsidRPr="009E530A" w:rsidRDefault="004C7978" w:rsidP="004C7978">
      <w:pPr>
        <w:pStyle w:val="af2"/>
        <w:jc w:val="both"/>
        <w:rPr>
          <w:rFonts w:ascii="Times New Roman" w:hAnsi="Times New Roman"/>
          <w:i/>
          <w:color w:val="00B050"/>
          <w:sz w:val="28"/>
          <w:szCs w:val="28"/>
        </w:rPr>
      </w:pPr>
      <w:r w:rsidRPr="009E530A">
        <w:rPr>
          <w:rFonts w:ascii="Times New Roman" w:hAnsi="Times New Roman"/>
          <w:b/>
          <w:sz w:val="28"/>
          <w:szCs w:val="28"/>
        </w:rPr>
        <w:t>1.</w:t>
      </w:r>
      <w:r w:rsidR="00B517F5">
        <w:rPr>
          <w:rFonts w:ascii="Times New Roman" w:hAnsi="Times New Roman"/>
          <w:b/>
          <w:sz w:val="28"/>
          <w:szCs w:val="28"/>
        </w:rPr>
        <w:t>7</w:t>
      </w:r>
      <w:r w:rsidRPr="009E530A">
        <w:rPr>
          <w:rFonts w:ascii="Times New Roman" w:hAnsi="Times New Roman"/>
          <w:b/>
          <w:sz w:val="28"/>
          <w:szCs w:val="28"/>
        </w:rPr>
        <w:t xml:space="preserve">. Форма обучения: </w:t>
      </w:r>
      <w:r w:rsidRPr="009E530A">
        <w:rPr>
          <w:rFonts w:ascii="Times New Roman" w:hAnsi="Times New Roman"/>
          <w:sz w:val="28"/>
          <w:szCs w:val="28"/>
        </w:rPr>
        <w:t>заочная с ДОТ</w:t>
      </w:r>
    </w:p>
    <w:p w14:paraId="0BFFC6CE" w14:textId="77777777" w:rsidR="004C7978" w:rsidRPr="009E530A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999"/>
        <w:gridCol w:w="2949"/>
        <w:gridCol w:w="2961"/>
        <w:gridCol w:w="2945"/>
        <w:gridCol w:w="2965"/>
      </w:tblGrid>
      <w:tr w:rsidR="004C7978" w:rsidRPr="009E530A" w14:paraId="42828DC8" w14:textId="77777777" w:rsidTr="004C7978">
        <w:tc>
          <w:tcPr>
            <w:tcW w:w="3077" w:type="dxa"/>
          </w:tcPr>
          <w:p w14:paraId="6E7A85C7" w14:textId="77777777" w:rsidR="004C7978" w:rsidRPr="009E530A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530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308" w:type="dxa"/>
            <w:gridSpan w:val="4"/>
          </w:tcPr>
          <w:p w14:paraId="6D6B254B" w14:textId="77777777" w:rsidR="004C7978" w:rsidRPr="009E530A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530A"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</w:p>
        </w:tc>
      </w:tr>
      <w:tr w:rsidR="004C7978" w:rsidRPr="009E530A" w14:paraId="4721810A" w14:textId="77777777" w:rsidTr="004C7978">
        <w:tc>
          <w:tcPr>
            <w:tcW w:w="3077" w:type="dxa"/>
          </w:tcPr>
          <w:p w14:paraId="2585FBEA" w14:textId="77777777" w:rsidR="004C7978" w:rsidRPr="009E530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530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077" w:type="dxa"/>
          </w:tcPr>
          <w:p w14:paraId="201DF3B6" w14:textId="77777777" w:rsidR="004C7978" w:rsidRPr="009E530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530A">
              <w:rPr>
                <w:rFonts w:ascii="Times New Roman" w:hAnsi="Times New Roman"/>
                <w:sz w:val="28"/>
                <w:szCs w:val="28"/>
              </w:rPr>
              <w:t>Очно</w:t>
            </w:r>
          </w:p>
        </w:tc>
        <w:tc>
          <w:tcPr>
            <w:tcW w:w="3077" w:type="dxa"/>
          </w:tcPr>
          <w:p w14:paraId="381B4D55" w14:textId="77777777" w:rsidR="004C7978" w:rsidRPr="009E530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530A">
              <w:rPr>
                <w:rFonts w:ascii="Times New Roman" w:hAnsi="Times New Roman"/>
                <w:sz w:val="28"/>
                <w:szCs w:val="28"/>
              </w:rPr>
              <w:t>Заочно</w:t>
            </w:r>
          </w:p>
        </w:tc>
        <w:tc>
          <w:tcPr>
            <w:tcW w:w="3077" w:type="dxa"/>
          </w:tcPr>
          <w:p w14:paraId="0A7282E9" w14:textId="77777777" w:rsidR="004C7978" w:rsidRPr="009E530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530A">
              <w:rPr>
                <w:rFonts w:ascii="Times New Roman" w:hAnsi="Times New Roman"/>
                <w:sz w:val="28"/>
                <w:szCs w:val="28"/>
              </w:rPr>
              <w:t>С ДОТ</w:t>
            </w:r>
          </w:p>
        </w:tc>
        <w:tc>
          <w:tcPr>
            <w:tcW w:w="3077" w:type="dxa"/>
          </w:tcPr>
          <w:p w14:paraId="6614CDA1" w14:textId="77777777" w:rsidR="004C7978" w:rsidRPr="009E530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530A">
              <w:rPr>
                <w:rFonts w:ascii="Times New Roman" w:hAnsi="Times New Roman"/>
                <w:sz w:val="28"/>
                <w:szCs w:val="28"/>
              </w:rPr>
              <w:t>В сетевой форме</w:t>
            </w:r>
          </w:p>
        </w:tc>
      </w:tr>
      <w:tr w:rsidR="004C7978" w:rsidRPr="009E530A" w14:paraId="2244E7B7" w14:textId="77777777" w:rsidTr="004C7978">
        <w:tc>
          <w:tcPr>
            <w:tcW w:w="3077" w:type="dxa"/>
          </w:tcPr>
          <w:p w14:paraId="6B603785" w14:textId="77777777" w:rsidR="004C7978" w:rsidRPr="009E530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530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77" w:type="dxa"/>
          </w:tcPr>
          <w:p w14:paraId="653ECFD1" w14:textId="77777777" w:rsidR="004C7978" w:rsidRPr="009E530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53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77" w:type="dxa"/>
          </w:tcPr>
          <w:p w14:paraId="35B77159" w14:textId="77777777" w:rsidR="004C7978" w:rsidRPr="009E530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53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77" w:type="dxa"/>
          </w:tcPr>
          <w:p w14:paraId="598436CD" w14:textId="77777777" w:rsidR="004C7978" w:rsidRPr="009E530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530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77" w:type="dxa"/>
          </w:tcPr>
          <w:p w14:paraId="40373DA6" w14:textId="77777777" w:rsidR="004C7978" w:rsidRPr="009E530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53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487A2C39" w14:textId="77777777" w:rsidR="004C7978" w:rsidRPr="009E530A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11FF7142" w14:textId="77777777" w:rsidR="004C7978" w:rsidRPr="00223EA1" w:rsidRDefault="004C7978" w:rsidP="004C7978">
      <w:pPr>
        <w:pStyle w:val="af2"/>
        <w:jc w:val="both"/>
        <w:rPr>
          <w:rFonts w:ascii="Times New Roman" w:hAnsi="Times New Roman"/>
        </w:rPr>
      </w:pPr>
    </w:p>
    <w:p w14:paraId="0FA8AFB2" w14:textId="77777777" w:rsidR="004C7978" w:rsidRPr="00223EA1" w:rsidRDefault="004C7978" w:rsidP="004C7978">
      <w:pPr>
        <w:pStyle w:val="af2"/>
        <w:jc w:val="both"/>
        <w:rPr>
          <w:rFonts w:ascii="Times New Roman" w:hAnsi="Times New Roman"/>
        </w:rPr>
      </w:pPr>
    </w:p>
    <w:p w14:paraId="5568F46A" w14:textId="5A5E87B1" w:rsidR="004C7978" w:rsidRPr="006C35F1" w:rsidRDefault="006266E5" w:rsidP="006266E5">
      <w:pPr>
        <w:pStyle w:val="af2"/>
        <w:ind w:left="36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2. </w:t>
      </w:r>
      <w:r w:rsidR="004C7978" w:rsidRPr="006C35F1">
        <w:rPr>
          <w:rFonts w:ascii="Times New Roman" w:hAnsi="Times New Roman"/>
          <w:b/>
          <w:caps/>
          <w:sz w:val="32"/>
          <w:szCs w:val="32"/>
        </w:rPr>
        <w:t xml:space="preserve">Структура и содержание </w:t>
      </w:r>
      <w:r w:rsidR="004C7978">
        <w:rPr>
          <w:rFonts w:ascii="Times New Roman" w:hAnsi="Times New Roman"/>
          <w:b/>
          <w:caps/>
          <w:sz w:val="32"/>
          <w:szCs w:val="32"/>
        </w:rPr>
        <w:t>ВАРИАТИВНОГО</w:t>
      </w:r>
      <w:r w:rsidR="004C7978" w:rsidRPr="006C35F1">
        <w:rPr>
          <w:rFonts w:ascii="Times New Roman" w:hAnsi="Times New Roman"/>
          <w:b/>
          <w:caps/>
          <w:sz w:val="32"/>
          <w:szCs w:val="32"/>
        </w:rPr>
        <w:t xml:space="preserve"> модуля</w:t>
      </w:r>
    </w:p>
    <w:p w14:paraId="36755B8D" w14:textId="77777777" w:rsidR="004C7978" w:rsidRPr="00223EA1" w:rsidRDefault="004C7978" w:rsidP="004C7978">
      <w:pPr>
        <w:pStyle w:val="af2"/>
        <w:ind w:left="720"/>
        <w:jc w:val="both"/>
        <w:rPr>
          <w:rFonts w:ascii="Times New Roman" w:hAnsi="Times New Roman"/>
          <w:b/>
          <w:i/>
        </w:rPr>
      </w:pPr>
    </w:p>
    <w:p w14:paraId="4F461048" w14:textId="77777777" w:rsidR="004C7978" w:rsidRPr="006C35F1" w:rsidRDefault="004C7978" w:rsidP="00F42F9B">
      <w:pPr>
        <w:pStyle w:val="af2"/>
        <w:numPr>
          <w:ilvl w:val="1"/>
          <w:numId w:val="47"/>
        </w:numPr>
        <w:jc w:val="both"/>
        <w:rPr>
          <w:rFonts w:ascii="Times New Roman" w:hAnsi="Times New Roman"/>
          <w:b/>
          <w:i/>
          <w:iCs/>
          <w:kern w:val="28"/>
          <w:sz w:val="28"/>
          <w:szCs w:val="28"/>
        </w:rPr>
      </w:pPr>
      <w:r w:rsidRPr="006C35F1">
        <w:rPr>
          <w:rFonts w:ascii="Times New Roman" w:hAnsi="Times New Roman"/>
          <w:b/>
          <w:sz w:val="28"/>
          <w:szCs w:val="28"/>
        </w:rPr>
        <w:t>Учебно-тематический план вариативного модуля «Психолого-педагогическое сопровождение родителей детей с инвалидностью и ОВЗ: эффективные практики реабилитации»</w:t>
      </w:r>
    </w:p>
    <w:p w14:paraId="4DEB6EC0" w14:textId="77777777" w:rsidR="004C7978" w:rsidRPr="00223EA1" w:rsidRDefault="004C7978" w:rsidP="004C7978">
      <w:pPr>
        <w:pStyle w:val="af2"/>
        <w:jc w:val="both"/>
        <w:rPr>
          <w:rFonts w:ascii="Times New Roman" w:hAnsi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850"/>
        <w:gridCol w:w="992"/>
        <w:gridCol w:w="567"/>
        <w:gridCol w:w="993"/>
        <w:gridCol w:w="851"/>
        <w:gridCol w:w="708"/>
        <w:gridCol w:w="709"/>
        <w:gridCol w:w="1417"/>
        <w:gridCol w:w="1985"/>
        <w:gridCol w:w="1559"/>
      </w:tblGrid>
      <w:tr w:rsidR="004C7978" w:rsidRPr="00223EA1" w14:paraId="3DF8FBD5" w14:textId="77777777" w:rsidTr="004C7978">
        <w:trPr>
          <w:trHeight w:val="364"/>
        </w:trPr>
        <w:tc>
          <w:tcPr>
            <w:tcW w:w="817" w:type="dxa"/>
            <w:vMerge w:val="restart"/>
            <w:hideMark/>
          </w:tcPr>
          <w:p w14:paraId="5C04985C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r w:rsidRPr="00223EA1">
              <w:rPr>
                <w:rFonts w:ascii="Times New Roman" w:hAnsi="Times New Roman"/>
                <w:bCs/>
                <w:color w:val="000000"/>
                <w:spacing w:val="-3"/>
              </w:rPr>
              <w:t>п/п</w:t>
            </w:r>
          </w:p>
        </w:tc>
        <w:tc>
          <w:tcPr>
            <w:tcW w:w="3686" w:type="dxa"/>
            <w:vMerge w:val="restart"/>
            <w:vAlign w:val="center"/>
            <w:hideMark/>
          </w:tcPr>
          <w:p w14:paraId="3755EEBE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Название блоков, модулей, тем</w:t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76B4C962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Всего (час.)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109EB70E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Лекции (час.)</w:t>
            </w:r>
          </w:p>
        </w:tc>
        <w:tc>
          <w:tcPr>
            <w:tcW w:w="1844" w:type="dxa"/>
            <w:gridSpan w:val="2"/>
            <w:vAlign w:val="center"/>
            <w:hideMark/>
          </w:tcPr>
          <w:p w14:paraId="33E150B4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proofErr w:type="spellStart"/>
            <w:r w:rsidRPr="00223EA1">
              <w:rPr>
                <w:rFonts w:ascii="Times New Roman" w:hAnsi="Times New Roman"/>
                <w:bCs/>
              </w:rPr>
              <w:t>Практ</w:t>
            </w:r>
            <w:proofErr w:type="spellEnd"/>
            <w:r w:rsidRPr="00223EA1">
              <w:rPr>
                <w:rFonts w:ascii="Times New Roman" w:hAnsi="Times New Roman"/>
                <w:bCs/>
              </w:rPr>
              <w:t>. занятия (час.)</w:t>
            </w:r>
          </w:p>
        </w:tc>
        <w:tc>
          <w:tcPr>
            <w:tcW w:w="1417" w:type="dxa"/>
            <w:gridSpan w:val="2"/>
          </w:tcPr>
          <w:p w14:paraId="65E1E134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proofErr w:type="spellStart"/>
            <w:r w:rsidRPr="00223EA1">
              <w:rPr>
                <w:rFonts w:ascii="Times New Roman" w:hAnsi="Times New Roman"/>
                <w:bCs/>
              </w:rPr>
              <w:t>Групповыеконсультации</w:t>
            </w:r>
            <w:proofErr w:type="spellEnd"/>
            <w:r w:rsidRPr="00223EA1">
              <w:rPr>
                <w:rFonts w:ascii="Times New Roman" w:hAnsi="Times New Roman"/>
                <w:bCs/>
              </w:rPr>
              <w:t xml:space="preserve"> (час.)</w:t>
            </w:r>
          </w:p>
        </w:tc>
        <w:tc>
          <w:tcPr>
            <w:tcW w:w="1417" w:type="dxa"/>
            <w:vMerge w:val="restart"/>
            <w:hideMark/>
          </w:tcPr>
          <w:p w14:paraId="25898399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Самостоятельная</w:t>
            </w:r>
          </w:p>
          <w:p w14:paraId="278A5A27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работа</w:t>
            </w:r>
          </w:p>
          <w:p w14:paraId="01B14E48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обучающихся (час.)</w:t>
            </w:r>
          </w:p>
        </w:tc>
        <w:tc>
          <w:tcPr>
            <w:tcW w:w="1985" w:type="dxa"/>
            <w:vMerge w:val="restart"/>
          </w:tcPr>
          <w:p w14:paraId="0A14D7E8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Проверка учебных продуктов обучающихся (час.)</w:t>
            </w:r>
          </w:p>
        </w:tc>
        <w:tc>
          <w:tcPr>
            <w:tcW w:w="1559" w:type="dxa"/>
            <w:vMerge w:val="restart"/>
            <w:hideMark/>
          </w:tcPr>
          <w:p w14:paraId="5CAB9827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Формы промежуточной и итоговой аттестации</w:t>
            </w:r>
          </w:p>
        </w:tc>
      </w:tr>
      <w:tr w:rsidR="004C7978" w:rsidRPr="00223EA1" w14:paraId="5B51D2DB" w14:textId="77777777" w:rsidTr="004C7978">
        <w:trPr>
          <w:trHeight w:val="364"/>
        </w:trPr>
        <w:tc>
          <w:tcPr>
            <w:tcW w:w="817" w:type="dxa"/>
            <w:vMerge/>
            <w:vAlign w:val="center"/>
            <w:hideMark/>
          </w:tcPr>
          <w:p w14:paraId="13E1E59C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5C32533C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  <w:vAlign w:val="center"/>
            <w:hideMark/>
          </w:tcPr>
          <w:p w14:paraId="11AFFC2B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 xml:space="preserve">на </w:t>
            </w:r>
            <w:proofErr w:type="spellStart"/>
            <w:r w:rsidRPr="00223EA1">
              <w:rPr>
                <w:rFonts w:ascii="Times New Roman" w:hAnsi="Times New Roman"/>
                <w:bCs/>
              </w:rPr>
              <w:t>обуч</w:t>
            </w:r>
            <w:proofErr w:type="spellEnd"/>
            <w:r w:rsidRPr="00223EA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2769A928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 xml:space="preserve">на </w:t>
            </w:r>
            <w:proofErr w:type="spellStart"/>
            <w:r w:rsidRPr="00223EA1">
              <w:rPr>
                <w:rFonts w:ascii="Times New Roman" w:hAnsi="Times New Roman"/>
                <w:bCs/>
              </w:rPr>
              <w:t>препод</w:t>
            </w:r>
            <w:proofErr w:type="spellEnd"/>
            <w:r w:rsidRPr="00223EA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67" w:type="dxa"/>
            <w:vMerge/>
            <w:vAlign w:val="center"/>
            <w:hideMark/>
          </w:tcPr>
          <w:p w14:paraId="1B8B2B77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993" w:type="dxa"/>
            <w:vAlign w:val="center"/>
            <w:hideMark/>
          </w:tcPr>
          <w:p w14:paraId="450F3618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 xml:space="preserve">На </w:t>
            </w:r>
            <w:proofErr w:type="spellStart"/>
            <w:r w:rsidRPr="00223EA1">
              <w:rPr>
                <w:rFonts w:ascii="Times New Roman" w:hAnsi="Times New Roman"/>
                <w:bCs/>
              </w:rPr>
              <w:t>обуч</w:t>
            </w:r>
            <w:proofErr w:type="spellEnd"/>
            <w:r w:rsidRPr="00223EA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51" w:type="dxa"/>
            <w:vAlign w:val="center"/>
            <w:hideMark/>
          </w:tcPr>
          <w:p w14:paraId="739B0398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 xml:space="preserve">На </w:t>
            </w:r>
            <w:proofErr w:type="spellStart"/>
            <w:r w:rsidRPr="00223EA1">
              <w:rPr>
                <w:rFonts w:ascii="Times New Roman" w:hAnsi="Times New Roman"/>
                <w:bCs/>
              </w:rPr>
              <w:t>препод</w:t>
            </w:r>
            <w:proofErr w:type="spellEnd"/>
            <w:r w:rsidRPr="00223EA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8" w:type="dxa"/>
            <w:vAlign w:val="center"/>
          </w:tcPr>
          <w:p w14:paraId="1CE5C5FF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 xml:space="preserve">На </w:t>
            </w:r>
            <w:proofErr w:type="spellStart"/>
            <w:r w:rsidRPr="00223EA1">
              <w:rPr>
                <w:rFonts w:ascii="Times New Roman" w:hAnsi="Times New Roman"/>
                <w:bCs/>
              </w:rPr>
              <w:t>обуч</w:t>
            </w:r>
            <w:proofErr w:type="spellEnd"/>
            <w:r w:rsidRPr="00223EA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9" w:type="dxa"/>
            <w:vAlign w:val="center"/>
          </w:tcPr>
          <w:p w14:paraId="35E99124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 xml:space="preserve">На </w:t>
            </w:r>
            <w:proofErr w:type="spellStart"/>
            <w:r w:rsidRPr="00223EA1">
              <w:rPr>
                <w:rFonts w:ascii="Times New Roman" w:hAnsi="Times New Roman"/>
                <w:bCs/>
              </w:rPr>
              <w:t>препод</w:t>
            </w:r>
            <w:proofErr w:type="spellEnd"/>
            <w:r w:rsidRPr="00223EA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17" w:type="dxa"/>
            <w:vMerge/>
            <w:vAlign w:val="center"/>
            <w:hideMark/>
          </w:tcPr>
          <w:p w14:paraId="5C71F32F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985" w:type="dxa"/>
            <w:vMerge/>
          </w:tcPr>
          <w:p w14:paraId="1A8B3B80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A7666C7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4C7978" w:rsidRPr="00223EA1" w14:paraId="0AF073D3" w14:textId="77777777" w:rsidTr="004C7978">
        <w:trPr>
          <w:trHeight w:val="411"/>
        </w:trPr>
        <w:tc>
          <w:tcPr>
            <w:tcW w:w="817" w:type="dxa"/>
            <w:vAlign w:val="center"/>
          </w:tcPr>
          <w:p w14:paraId="6D131158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</w:rPr>
            </w:pPr>
            <w:r w:rsidRPr="00223EA1">
              <w:rPr>
                <w:rFonts w:ascii="Times New Roman" w:hAnsi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8D4B7E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23EA1">
              <w:rPr>
                <w:rFonts w:ascii="Times New Roman" w:hAnsi="Times New Roman"/>
                <w:b/>
                <w:bCs/>
              </w:rPr>
              <w:t>Семья как пространство реабилитации</w:t>
            </w:r>
          </w:p>
        </w:tc>
        <w:tc>
          <w:tcPr>
            <w:tcW w:w="850" w:type="dxa"/>
            <w:vAlign w:val="center"/>
          </w:tcPr>
          <w:p w14:paraId="3A95D141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23EA1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14:paraId="20897219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23EA1">
              <w:rPr>
                <w:rFonts w:ascii="Times New Roman" w:hAnsi="Times New Roman"/>
                <w:b/>
              </w:rPr>
              <w:t>0,2хN</w:t>
            </w:r>
          </w:p>
        </w:tc>
        <w:tc>
          <w:tcPr>
            <w:tcW w:w="567" w:type="dxa"/>
            <w:vAlign w:val="center"/>
          </w:tcPr>
          <w:p w14:paraId="53EAE77F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14:paraId="75BFD8BD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51" w:type="dxa"/>
            <w:vAlign w:val="center"/>
          </w:tcPr>
          <w:p w14:paraId="5BEAB030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08" w:type="dxa"/>
            <w:vAlign w:val="center"/>
          </w:tcPr>
          <w:p w14:paraId="55760012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14:paraId="2AED9C31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14:paraId="788DBB9F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</w:rPr>
            </w:pPr>
            <w:r w:rsidRPr="00223EA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  <w:vAlign w:val="center"/>
          </w:tcPr>
          <w:p w14:paraId="7063A8F6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23EA1">
              <w:rPr>
                <w:rFonts w:ascii="Times New Roman" w:hAnsi="Times New Roman"/>
                <w:b/>
              </w:rPr>
              <w:t>0,2хN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3A55DC47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</w:rPr>
            </w:pPr>
          </w:p>
        </w:tc>
      </w:tr>
      <w:tr w:rsidR="004C7978" w:rsidRPr="00223EA1" w14:paraId="427B9988" w14:textId="77777777" w:rsidTr="004C7978">
        <w:trPr>
          <w:trHeight w:val="302"/>
        </w:trPr>
        <w:tc>
          <w:tcPr>
            <w:tcW w:w="817" w:type="dxa"/>
          </w:tcPr>
          <w:p w14:paraId="45982BEF" w14:textId="77777777" w:rsidR="004C7978" w:rsidRPr="00223EA1" w:rsidRDefault="004C7978" w:rsidP="00F42F9B">
            <w:pPr>
              <w:pStyle w:val="af2"/>
              <w:numPr>
                <w:ilvl w:val="1"/>
                <w:numId w:val="21"/>
              </w:numPr>
              <w:jc w:val="both"/>
              <w:rPr>
                <w:rFonts w:ascii="Times New Roman" w:hAnsi="Times New Roman"/>
                <w:bCs/>
                <w:i/>
              </w:rPr>
            </w:pPr>
            <w:bookmarkStart w:id="6" w:name="_Hlk81383059"/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DA5832" w14:textId="77777777" w:rsidR="004C7978" w:rsidRPr="00223EA1" w:rsidRDefault="004C7978" w:rsidP="004C7978">
            <w:pPr>
              <w:spacing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23EA1">
              <w:rPr>
                <w:rFonts w:ascii="Times New Roman" w:hAnsi="Times New Roman"/>
                <w:bCs/>
                <w:sz w:val="24"/>
                <w:szCs w:val="24"/>
              </w:rPr>
              <w:t xml:space="preserve">Системные параметры семьи. </w:t>
            </w:r>
          </w:p>
        </w:tc>
        <w:tc>
          <w:tcPr>
            <w:tcW w:w="850" w:type="dxa"/>
            <w:vAlign w:val="center"/>
          </w:tcPr>
          <w:p w14:paraId="48767757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03CD2425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</w:rPr>
              <w:t>0,1хN</w:t>
            </w:r>
          </w:p>
        </w:tc>
        <w:tc>
          <w:tcPr>
            <w:tcW w:w="567" w:type="dxa"/>
            <w:vAlign w:val="center"/>
          </w:tcPr>
          <w:p w14:paraId="6FF04341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14:paraId="6F510E12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1" w:type="dxa"/>
            <w:vAlign w:val="center"/>
          </w:tcPr>
          <w:p w14:paraId="1395B351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8" w:type="dxa"/>
            <w:vAlign w:val="center"/>
          </w:tcPr>
          <w:p w14:paraId="710CD7C1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vAlign w:val="center"/>
          </w:tcPr>
          <w:p w14:paraId="14BE0333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588D6736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14:paraId="43BD587C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</w:rPr>
            </w:pPr>
            <w:r w:rsidRPr="00223EA1">
              <w:rPr>
                <w:rFonts w:ascii="Times New Roman" w:hAnsi="Times New Roman"/>
              </w:rPr>
              <w:t>0,1хN</w:t>
            </w:r>
          </w:p>
        </w:tc>
        <w:tc>
          <w:tcPr>
            <w:tcW w:w="1559" w:type="dxa"/>
            <w:vMerge/>
            <w:vAlign w:val="center"/>
            <w:hideMark/>
          </w:tcPr>
          <w:p w14:paraId="51F86D07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</w:rPr>
            </w:pPr>
          </w:p>
        </w:tc>
      </w:tr>
      <w:tr w:rsidR="004C7978" w:rsidRPr="00223EA1" w14:paraId="11E81242" w14:textId="77777777" w:rsidTr="004C7978">
        <w:trPr>
          <w:trHeight w:val="302"/>
        </w:trPr>
        <w:tc>
          <w:tcPr>
            <w:tcW w:w="817" w:type="dxa"/>
          </w:tcPr>
          <w:p w14:paraId="1ABDD724" w14:textId="77777777" w:rsidR="004C7978" w:rsidRPr="00223EA1" w:rsidRDefault="004C7978" w:rsidP="00F42F9B">
            <w:pPr>
              <w:pStyle w:val="af2"/>
              <w:numPr>
                <w:ilvl w:val="1"/>
                <w:numId w:val="21"/>
              </w:numPr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F346A8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223EA1">
              <w:rPr>
                <w:rFonts w:ascii="Times New Roman" w:hAnsi="Times New Roman"/>
                <w:bCs/>
              </w:rPr>
              <w:t>Организация психологически безопасного и коррекционно-развивающего семейного пространства</w:t>
            </w:r>
          </w:p>
        </w:tc>
        <w:tc>
          <w:tcPr>
            <w:tcW w:w="850" w:type="dxa"/>
            <w:vAlign w:val="center"/>
          </w:tcPr>
          <w:p w14:paraId="32EA9F48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6DED578F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</w:rPr>
              <w:t>0,1хN</w:t>
            </w:r>
          </w:p>
        </w:tc>
        <w:tc>
          <w:tcPr>
            <w:tcW w:w="567" w:type="dxa"/>
            <w:vAlign w:val="center"/>
          </w:tcPr>
          <w:p w14:paraId="4544F0F3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14:paraId="00DC789E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1" w:type="dxa"/>
            <w:vAlign w:val="center"/>
          </w:tcPr>
          <w:p w14:paraId="250BECD0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8" w:type="dxa"/>
            <w:vAlign w:val="center"/>
          </w:tcPr>
          <w:p w14:paraId="5588AFDE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vAlign w:val="center"/>
          </w:tcPr>
          <w:p w14:paraId="77CFC7DA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7932E383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14:paraId="304F1965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</w:rPr>
            </w:pPr>
            <w:r w:rsidRPr="00223EA1">
              <w:rPr>
                <w:rFonts w:ascii="Times New Roman" w:hAnsi="Times New Roman"/>
              </w:rPr>
              <w:t>0,1хN</w:t>
            </w:r>
          </w:p>
        </w:tc>
        <w:tc>
          <w:tcPr>
            <w:tcW w:w="1559" w:type="dxa"/>
            <w:vMerge/>
            <w:vAlign w:val="center"/>
            <w:hideMark/>
          </w:tcPr>
          <w:p w14:paraId="658DF475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</w:rPr>
            </w:pPr>
          </w:p>
        </w:tc>
      </w:tr>
      <w:tr w:rsidR="004C7978" w:rsidRPr="00223EA1" w14:paraId="6C7E666B" w14:textId="77777777" w:rsidTr="004C7978">
        <w:trPr>
          <w:trHeight w:val="302"/>
        </w:trPr>
        <w:tc>
          <w:tcPr>
            <w:tcW w:w="817" w:type="dxa"/>
          </w:tcPr>
          <w:p w14:paraId="0F113B15" w14:textId="77777777" w:rsidR="004C7978" w:rsidRPr="00223EA1" w:rsidRDefault="004C7978" w:rsidP="00F42F9B">
            <w:pPr>
              <w:pStyle w:val="af2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686" w:type="dxa"/>
            <w:vAlign w:val="center"/>
          </w:tcPr>
          <w:p w14:paraId="23144496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</w:rPr>
            </w:pPr>
            <w:r w:rsidRPr="00223EA1">
              <w:rPr>
                <w:rFonts w:ascii="Times New Roman" w:hAnsi="Times New Roman"/>
                <w:b/>
                <w:spacing w:val="2"/>
              </w:rPr>
              <w:t xml:space="preserve">Психология </w:t>
            </w:r>
            <w:r w:rsidRPr="00223EA1">
              <w:rPr>
                <w:rFonts w:ascii="Times New Roman" w:hAnsi="Times New Roman"/>
                <w:b/>
              </w:rPr>
              <w:t xml:space="preserve">семьи с ребенком с ОВЗ, особенности  оказания психологической помощи </w:t>
            </w:r>
          </w:p>
        </w:tc>
        <w:tc>
          <w:tcPr>
            <w:tcW w:w="850" w:type="dxa"/>
            <w:vAlign w:val="center"/>
          </w:tcPr>
          <w:p w14:paraId="5B97EB8F" w14:textId="77777777" w:rsidR="004C7978" w:rsidRPr="009A0073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 w:rsidRPr="009A007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2" w:type="dxa"/>
            <w:vAlign w:val="center"/>
          </w:tcPr>
          <w:p w14:paraId="6E34A836" w14:textId="77777777" w:rsidR="004C7978" w:rsidRPr="00067B13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</w:rPr>
            </w:pPr>
            <w:r w:rsidRPr="00067B13">
              <w:rPr>
                <w:rFonts w:ascii="Times New Roman" w:hAnsi="Times New Roman"/>
                <w:b/>
              </w:rPr>
              <w:t>0,6хN</w:t>
            </w:r>
          </w:p>
        </w:tc>
        <w:tc>
          <w:tcPr>
            <w:tcW w:w="567" w:type="dxa"/>
            <w:vAlign w:val="center"/>
          </w:tcPr>
          <w:p w14:paraId="75260298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14:paraId="4E3E7F79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51" w:type="dxa"/>
            <w:vAlign w:val="center"/>
          </w:tcPr>
          <w:p w14:paraId="4EAD2158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08" w:type="dxa"/>
            <w:vAlign w:val="center"/>
          </w:tcPr>
          <w:p w14:paraId="62E50562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09" w:type="dxa"/>
            <w:vAlign w:val="center"/>
          </w:tcPr>
          <w:p w14:paraId="070C6755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01E4DC7C" w14:textId="77777777" w:rsidR="004C7978" w:rsidRPr="009A0073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</w:rPr>
            </w:pPr>
            <w:r w:rsidRPr="009A0073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985" w:type="dxa"/>
            <w:vAlign w:val="center"/>
          </w:tcPr>
          <w:p w14:paraId="43EB21CA" w14:textId="77777777" w:rsidR="004C7978" w:rsidRPr="00067B13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</w:rPr>
            </w:pPr>
            <w:r w:rsidRPr="00067B13">
              <w:rPr>
                <w:rFonts w:ascii="Times New Roman" w:hAnsi="Times New Roman"/>
                <w:b/>
              </w:rPr>
              <w:t>0,6хN</w:t>
            </w:r>
          </w:p>
        </w:tc>
        <w:tc>
          <w:tcPr>
            <w:tcW w:w="1559" w:type="dxa"/>
            <w:vMerge/>
            <w:vAlign w:val="center"/>
          </w:tcPr>
          <w:p w14:paraId="2E7C2AB0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</w:rPr>
            </w:pPr>
          </w:p>
        </w:tc>
      </w:tr>
      <w:tr w:rsidR="004C7978" w:rsidRPr="00223EA1" w14:paraId="556373C5" w14:textId="77777777" w:rsidTr="004C7978">
        <w:trPr>
          <w:trHeight w:val="302"/>
        </w:trPr>
        <w:tc>
          <w:tcPr>
            <w:tcW w:w="817" w:type="dxa"/>
          </w:tcPr>
          <w:p w14:paraId="482C17D3" w14:textId="77777777" w:rsidR="004C7978" w:rsidRPr="00223EA1" w:rsidRDefault="004C7978" w:rsidP="00F42F9B">
            <w:pPr>
              <w:pStyle w:val="af2"/>
              <w:numPr>
                <w:ilvl w:val="1"/>
                <w:numId w:val="21"/>
              </w:numPr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686" w:type="dxa"/>
            <w:vAlign w:val="center"/>
          </w:tcPr>
          <w:p w14:paraId="5E9AC45B" w14:textId="77777777" w:rsidR="004C7978" w:rsidRPr="00223EA1" w:rsidRDefault="004C7978" w:rsidP="004C7978">
            <w:pPr>
              <w:widowControl w:val="0"/>
              <w:tabs>
                <w:tab w:val="left" w:pos="691"/>
                <w:tab w:val="right" w:pos="6528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3E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Психологические характеристики семьи с психически и соматически больным ребенком.</w:t>
            </w:r>
          </w:p>
          <w:p w14:paraId="726BB491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  <w:vAlign w:val="center"/>
          </w:tcPr>
          <w:p w14:paraId="28FB12E4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</w:tcPr>
          <w:p w14:paraId="4310842D" w14:textId="77777777" w:rsidR="004C7978" w:rsidRDefault="004C7978" w:rsidP="004C7978">
            <w:r w:rsidRPr="008C1C91">
              <w:rPr>
                <w:rFonts w:ascii="Times New Roman" w:hAnsi="Times New Roman"/>
              </w:rPr>
              <w:t>0,1хN</w:t>
            </w:r>
          </w:p>
        </w:tc>
        <w:tc>
          <w:tcPr>
            <w:tcW w:w="567" w:type="dxa"/>
            <w:vAlign w:val="center"/>
          </w:tcPr>
          <w:p w14:paraId="6BAB99E5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14:paraId="313BE772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1" w:type="dxa"/>
            <w:vAlign w:val="center"/>
          </w:tcPr>
          <w:p w14:paraId="622AC0A0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8" w:type="dxa"/>
            <w:vAlign w:val="center"/>
          </w:tcPr>
          <w:p w14:paraId="1D2CAD84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vAlign w:val="center"/>
          </w:tcPr>
          <w:p w14:paraId="5609704D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43262186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14:paraId="28E0EC92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</w:rPr>
            </w:pPr>
            <w:r w:rsidRPr="00223EA1">
              <w:rPr>
                <w:rFonts w:ascii="Times New Roman" w:hAnsi="Times New Roman"/>
              </w:rPr>
              <w:t>0,1хN</w:t>
            </w:r>
          </w:p>
        </w:tc>
        <w:tc>
          <w:tcPr>
            <w:tcW w:w="1559" w:type="dxa"/>
            <w:vMerge/>
            <w:vAlign w:val="center"/>
          </w:tcPr>
          <w:p w14:paraId="57E05D2D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</w:rPr>
            </w:pPr>
          </w:p>
        </w:tc>
      </w:tr>
      <w:tr w:rsidR="004C7978" w:rsidRPr="00223EA1" w14:paraId="6103B4DF" w14:textId="77777777" w:rsidTr="004C7978">
        <w:trPr>
          <w:trHeight w:val="302"/>
        </w:trPr>
        <w:tc>
          <w:tcPr>
            <w:tcW w:w="817" w:type="dxa"/>
          </w:tcPr>
          <w:p w14:paraId="635D2009" w14:textId="77777777" w:rsidR="004C7978" w:rsidRPr="00223EA1" w:rsidRDefault="004C7978" w:rsidP="00F42F9B">
            <w:pPr>
              <w:pStyle w:val="af2"/>
              <w:numPr>
                <w:ilvl w:val="1"/>
                <w:numId w:val="21"/>
              </w:numPr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686" w:type="dxa"/>
            <w:vAlign w:val="center"/>
          </w:tcPr>
          <w:p w14:paraId="06A2E073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bookmarkStart w:id="7" w:name="_Hlk73044321"/>
            <w:r w:rsidRPr="00223EA1">
              <w:rPr>
                <w:rFonts w:ascii="Times New Roman" w:hAnsi="Times New Roman"/>
                <w:color w:val="000000"/>
              </w:rPr>
              <w:t>Стадии эмоционального реагирования и  принятие диагноза.</w:t>
            </w:r>
            <w:bookmarkEnd w:id="7"/>
          </w:p>
        </w:tc>
        <w:tc>
          <w:tcPr>
            <w:tcW w:w="850" w:type="dxa"/>
            <w:vAlign w:val="center"/>
          </w:tcPr>
          <w:p w14:paraId="318953D3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</w:tcPr>
          <w:p w14:paraId="7C619A65" w14:textId="77777777" w:rsidR="004C7978" w:rsidRDefault="004C7978" w:rsidP="004C7978">
            <w:r w:rsidRPr="008C1C91">
              <w:rPr>
                <w:rFonts w:ascii="Times New Roman" w:hAnsi="Times New Roman"/>
              </w:rPr>
              <w:t>0,1хN</w:t>
            </w:r>
          </w:p>
        </w:tc>
        <w:tc>
          <w:tcPr>
            <w:tcW w:w="567" w:type="dxa"/>
            <w:vAlign w:val="center"/>
          </w:tcPr>
          <w:p w14:paraId="476CFF3D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14:paraId="3B88AC3D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1" w:type="dxa"/>
            <w:vAlign w:val="center"/>
          </w:tcPr>
          <w:p w14:paraId="05447B47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8" w:type="dxa"/>
            <w:vAlign w:val="center"/>
          </w:tcPr>
          <w:p w14:paraId="2F3A017A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vAlign w:val="center"/>
          </w:tcPr>
          <w:p w14:paraId="5F575F03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35E4F10C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14:paraId="2B0035F9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</w:rPr>
            </w:pPr>
            <w:r w:rsidRPr="00223EA1">
              <w:rPr>
                <w:rFonts w:ascii="Times New Roman" w:hAnsi="Times New Roman"/>
              </w:rPr>
              <w:t>0,1хN</w:t>
            </w:r>
          </w:p>
        </w:tc>
        <w:tc>
          <w:tcPr>
            <w:tcW w:w="1559" w:type="dxa"/>
            <w:vMerge/>
            <w:vAlign w:val="center"/>
          </w:tcPr>
          <w:p w14:paraId="4223586A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</w:rPr>
            </w:pPr>
          </w:p>
        </w:tc>
      </w:tr>
      <w:tr w:rsidR="004C7978" w:rsidRPr="00223EA1" w14:paraId="5B5FBBCB" w14:textId="77777777" w:rsidTr="004C7978">
        <w:trPr>
          <w:trHeight w:val="302"/>
        </w:trPr>
        <w:tc>
          <w:tcPr>
            <w:tcW w:w="817" w:type="dxa"/>
          </w:tcPr>
          <w:p w14:paraId="663EAB19" w14:textId="77777777" w:rsidR="004C7978" w:rsidRPr="00223EA1" w:rsidRDefault="004C7978" w:rsidP="00F42F9B">
            <w:pPr>
              <w:pStyle w:val="af2"/>
              <w:numPr>
                <w:ilvl w:val="1"/>
                <w:numId w:val="21"/>
              </w:numPr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686" w:type="dxa"/>
            <w:vAlign w:val="center"/>
          </w:tcPr>
          <w:p w14:paraId="0D36C0FE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w w:val="108"/>
                <w:lang w:bidi="he-IL"/>
              </w:rPr>
              <w:t xml:space="preserve">Особенности функционирования психологически благополучной/  неблагополучной семьи с ребенком с ОВЗ: Методы диагностики. </w:t>
            </w:r>
          </w:p>
        </w:tc>
        <w:tc>
          <w:tcPr>
            <w:tcW w:w="850" w:type="dxa"/>
            <w:vAlign w:val="center"/>
          </w:tcPr>
          <w:p w14:paraId="08967AC3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</w:tcPr>
          <w:p w14:paraId="0FF03DF2" w14:textId="77777777" w:rsidR="004C7978" w:rsidRDefault="004C7978" w:rsidP="004C7978">
            <w:r w:rsidRPr="008C1C91">
              <w:rPr>
                <w:rFonts w:ascii="Times New Roman" w:hAnsi="Times New Roman"/>
              </w:rPr>
              <w:t>0,1хN</w:t>
            </w:r>
          </w:p>
        </w:tc>
        <w:tc>
          <w:tcPr>
            <w:tcW w:w="567" w:type="dxa"/>
            <w:vAlign w:val="center"/>
          </w:tcPr>
          <w:p w14:paraId="0E851BBF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14:paraId="23863605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1" w:type="dxa"/>
            <w:vAlign w:val="center"/>
          </w:tcPr>
          <w:p w14:paraId="6ED32A2A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8" w:type="dxa"/>
            <w:vAlign w:val="center"/>
          </w:tcPr>
          <w:p w14:paraId="360590FC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vAlign w:val="center"/>
          </w:tcPr>
          <w:p w14:paraId="0E97D377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71982D61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14:paraId="7611E86F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</w:rPr>
            </w:pPr>
            <w:r w:rsidRPr="00223EA1">
              <w:rPr>
                <w:rFonts w:ascii="Times New Roman" w:hAnsi="Times New Roman"/>
              </w:rPr>
              <w:t>0,1хN</w:t>
            </w:r>
          </w:p>
        </w:tc>
        <w:tc>
          <w:tcPr>
            <w:tcW w:w="1559" w:type="dxa"/>
            <w:vMerge/>
            <w:vAlign w:val="center"/>
          </w:tcPr>
          <w:p w14:paraId="280ED074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</w:rPr>
            </w:pPr>
          </w:p>
        </w:tc>
      </w:tr>
      <w:tr w:rsidR="004C7978" w:rsidRPr="00223EA1" w14:paraId="643061D5" w14:textId="77777777" w:rsidTr="004C7978">
        <w:trPr>
          <w:trHeight w:val="302"/>
        </w:trPr>
        <w:tc>
          <w:tcPr>
            <w:tcW w:w="817" w:type="dxa"/>
          </w:tcPr>
          <w:p w14:paraId="02B449CB" w14:textId="77777777" w:rsidR="004C7978" w:rsidRPr="00223EA1" w:rsidRDefault="004C7978" w:rsidP="00F42F9B">
            <w:pPr>
              <w:pStyle w:val="af2"/>
              <w:numPr>
                <w:ilvl w:val="1"/>
                <w:numId w:val="21"/>
              </w:numPr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686" w:type="dxa"/>
            <w:vAlign w:val="center"/>
          </w:tcPr>
          <w:p w14:paraId="597FAB90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Технологии установления отношений доверия. Этические принципы взаимодействия с родителями.</w:t>
            </w:r>
          </w:p>
        </w:tc>
        <w:tc>
          <w:tcPr>
            <w:tcW w:w="850" w:type="dxa"/>
            <w:vAlign w:val="center"/>
          </w:tcPr>
          <w:p w14:paraId="11E5A3B6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</w:tcPr>
          <w:p w14:paraId="31C632EB" w14:textId="77777777" w:rsidR="004C7978" w:rsidRDefault="004C7978" w:rsidP="004C7978">
            <w:r w:rsidRPr="008C1C91">
              <w:rPr>
                <w:rFonts w:ascii="Times New Roman" w:hAnsi="Times New Roman"/>
              </w:rPr>
              <w:t>0,1хN</w:t>
            </w:r>
          </w:p>
        </w:tc>
        <w:tc>
          <w:tcPr>
            <w:tcW w:w="567" w:type="dxa"/>
            <w:vAlign w:val="center"/>
          </w:tcPr>
          <w:p w14:paraId="1B9C24E2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14:paraId="503FBED4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1" w:type="dxa"/>
            <w:vAlign w:val="center"/>
          </w:tcPr>
          <w:p w14:paraId="3888A4DB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8" w:type="dxa"/>
            <w:vAlign w:val="center"/>
          </w:tcPr>
          <w:p w14:paraId="6D29373A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vAlign w:val="center"/>
          </w:tcPr>
          <w:p w14:paraId="6138ABD2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56248BF4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14:paraId="5319E25C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</w:rPr>
            </w:pPr>
            <w:r w:rsidRPr="00223EA1">
              <w:rPr>
                <w:rFonts w:ascii="Times New Roman" w:hAnsi="Times New Roman"/>
              </w:rPr>
              <w:t>0,1хN</w:t>
            </w:r>
          </w:p>
        </w:tc>
        <w:tc>
          <w:tcPr>
            <w:tcW w:w="1559" w:type="dxa"/>
            <w:vMerge/>
            <w:vAlign w:val="center"/>
          </w:tcPr>
          <w:p w14:paraId="230DD1A5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</w:rPr>
            </w:pPr>
          </w:p>
        </w:tc>
      </w:tr>
      <w:tr w:rsidR="004C7978" w:rsidRPr="00223EA1" w14:paraId="20386BB8" w14:textId="77777777" w:rsidTr="004C7978">
        <w:trPr>
          <w:trHeight w:val="302"/>
        </w:trPr>
        <w:tc>
          <w:tcPr>
            <w:tcW w:w="817" w:type="dxa"/>
          </w:tcPr>
          <w:p w14:paraId="2F261FBE" w14:textId="77777777" w:rsidR="004C7978" w:rsidRPr="00223EA1" w:rsidRDefault="004C7978" w:rsidP="00F42F9B">
            <w:pPr>
              <w:pStyle w:val="af2"/>
              <w:numPr>
                <w:ilvl w:val="1"/>
                <w:numId w:val="21"/>
              </w:numPr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686" w:type="dxa"/>
            <w:vAlign w:val="center"/>
          </w:tcPr>
          <w:p w14:paraId="649C7D0F" w14:textId="77777777" w:rsidR="004C7978" w:rsidRPr="00223EA1" w:rsidRDefault="004C7978" w:rsidP="004C7978">
            <w:pPr>
              <w:widowControl w:val="0"/>
              <w:tabs>
                <w:tab w:val="left" w:pos="691"/>
                <w:tab w:val="right" w:pos="6528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3E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Эффективные практики психологической помощи семьям, воспитывающими детей с отклонениями в развитии.</w:t>
            </w:r>
          </w:p>
          <w:p w14:paraId="62769BC3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  <w:vAlign w:val="center"/>
          </w:tcPr>
          <w:p w14:paraId="7B427695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</w:tcPr>
          <w:p w14:paraId="3FCC1DCD" w14:textId="77777777" w:rsidR="004C7978" w:rsidRDefault="004C7978" w:rsidP="004C7978">
            <w:r w:rsidRPr="008C1C91">
              <w:rPr>
                <w:rFonts w:ascii="Times New Roman" w:hAnsi="Times New Roman"/>
              </w:rPr>
              <w:t>0,1хN</w:t>
            </w:r>
          </w:p>
        </w:tc>
        <w:tc>
          <w:tcPr>
            <w:tcW w:w="567" w:type="dxa"/>
            <w:vAlign w:val="center"/>
          </w:tcPr>
          <w:p w14:paraId="14A01C10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14:paraId="5D615C71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1" w:type="dxa"/>
            <w:vAlign w:val="center"/>
          </w:tcPr>
          <w:p w14:paraId="7B243197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8" w:type="dxa"/>
            <w:vAlign w:val="center"/>
          </w:tcPr>
          <w:p w14:paraId="368F6631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vAlign w:val="center"/>
          </w:tcPr>
          <w:p w14:paraId="365034B4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3E029B22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14:paraId="0506349B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</w:rPr>
            </w:pPr>
            <w:r w:rsidRPr="00223EA1">
              <w:rPr>
                <w:rFonts w:ascii="Times New Roman" w:hAnsi="Times New Roman"/>
              </w:rPr>
              <w:t>0,1хN</w:t>
            </w:r>
          </w:p>
        </w:tc>
        <w:tc>
          <w:tcPr>
            <w:tcW w:w="1559" w:type="dxa"/>
            <w:vMerge/>
            <w:vAlign w:val="center"/>
          </w:tcPr>
          <w:p w14:paraId="5A1CDC33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</w:rPr>
            </w:pPr>
          </w:p>
        </w:tc>
      </w:tr>
      <w:tr w:rsidR="004C7978" w:rsidRPr="00223EA1" w14:paraId="6E82BB4B" w14:textId="77777777" w:rsidTr="004C7978">
        <w:trPr>
          <w:trHeight w:val="302"/>
        </w:trPr>
        <w:tc>
          <w:tcPr>
            <w:tcW w:w="817" w:type="dxa"/>
          </w:tcPr>
          <w:p w14:paraId="2F89277E" w14:textId="77777777" w:rsidR="004C7978" w:rsidRPr="00223EA1" w:rsidRDefault="004C7978" w:rsidP="00F42F9B">
            <w:pPr>
              <w:pStyle w:val="af2"/>
              <w:numPr>
                <w:ilvl w:val="1"/>
                <w:numId w:val="21"/>
              </w:numPr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686" w:type="dxa"/>
            <w:vAlign w:val="center"/>
          </w:tcPr>
          <w:p w14:paraId="3BBCE8B6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  <w:shd w:val="clear" w:color="auto" w:fill="FFFFFF"/>
              </w:rPr>
              <w:t>Этапы пс</w:t>
            </w:r>
            <w:r w:rsidRPr="00223EA1">
              <w:rPr>
                <w:rFonts w:ascii="Times New Roman" w:hAnsi="Times New Roman"/>
                <w:shd w:val="clear" w:color="auto" w:fill="FFFFFF"/>
              </w:rPr>
              <w:t>ихолого-педагогического сопровождения семей, воспитывающей ребенка с отклонениями в развитии</w:t>
            </w:r>
          </w:p>
        </w:tc>
        <w:tc>
          <w:tcPr>
            <w:tcW w:w="850" w:type="dxa"/>
            <w:vAlign w:val="center"/>
          </w:tcPr>
          <w:p w14:paraId="59386316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</w:tcPr>
          <w:p w14:paraId="633E1C15" w14:textId="77777777" w:rsidR="004C7978" w:rsidRDefault="004C7978" w:rsidP="004C7978">
            <w:r w:rsidRPr="008C1C91">
              <w:rPr>
                <w:rFonts w:ascii="Times New Roman" w:hAnsi="Times New Roman"/>
              </w:rPr>
              <w:t>0,1хN</w:t>
            </w:r>
          </w:p>
        </w:tc>
        <w:tc>
          <w:tcPr>
            <w:tcW w:w="567" w:type="dxa"/>
            <w:vAlign w:val="center"/>
          </w:tcPr>
          <w:p w14:paraId="60C82A58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14:paraId="7A0D4E34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1" w:type="dxa"/>
            <w:vAlign w:val="center"/>
          </w:tcPr>
          <w:p w14:paraId="6B7E11BB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8" w:type="dxa"/>
            <w:vAlign w:val="center"/>
          </w:tcPr>
          <w:p w14:paraId="5E7B21E7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vAlign w:val="center"/>
          </w:tcPr>
          <w:p w14:paraId="34D07535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3C2D475F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14:paraId="3017EE8A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</w:rPr>
            </w:pPr>
            <w:r w:rsidRPr="00223EA1">
              <w:rPr>
                <w:rFonts w:ascii="Times New Roman" w:hAnsi="Times New Roman"/>
              </w:rPr>
              <w:t>0,1хN</w:t>
            </w:r>
          </w:p>
        </w:tc>
        <w:tc>
          <w:tcPr>
            <w:tcW w:w="1559" w:type="dxa"/>
            <w:vMerge/>
            <w:vAlign w:val="center"/>
          </w:tcPr>
          <w:p w14:paraId="2126F49C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</w:rPr>
            </w:pPr>
          </w:p>
        </w:tc>
      </w:tr>
      <w:tr w:rsidR="004C7978" w:rsidRPr="00223EA1" w14:paraId="36DB06C5" w14:textId="77777777" w:rsidTr="004C7978">
        <w:trPr>
          <w:trHeight w:val="302"/>
        </w:trPr>
        <w:tc>
          <w:tcPr>
            <w:tcW w:w="817" w:type="dxa"/>
            <w:hideMark/>
          </w:tcPr>
          <w:p w14:paraId="2858160C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86" w:type="dxa"/>
            <w:vAlign w:val="center"/>
          </w:tcPr>
          <w:p w14:paraId="5652901E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23EA1">
              <w:rPr>
                <w:rFonts w:ascii="Times New Roman" w:hAnsi="Times New Roman"/>
                <w:b/>
                <w:bCs/>
                <w:color w:val="000000"/>
                <w:spacing w:val="2"/>
              </w:rPr>
              <w:t>«Коррекция детско-родительских отношений:</w:t>
            </w:r>
            <w:r w:rsidRPr="00223EA1">
              <w:rPr>
                <w:rFonts w:ascii="Times New Roman" w:hAnsi="Times New Roman"/>
                <w:b/>
                <w:bCs/>
                <w:color w:val="000000"/>
              </w:rPr>
              <w:t xml:space="preserve"> Семейное консультирование</w:t>
            </w:r>
          </w:p>
        </w:tc>
        <w:tc>
          <w:tcPr>
            <w:tcW w:w="850" w:type="dxa"/>
            <w:vAlign w:val="center"/>
          </w:tcPr>
          <w:p w14:paraId="386FACDC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5</w:t>
            </w:r>
          </w:p>
        </w:tc>
        <w:tc>
          <w:tcPr>
            <w:tcW w:w="992" w:type="dxa"/>
            <w:vAlign w:val="center"/>
          </w:tcPr>
          <w:p w14:paraId="2F474538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23EA1">
              <w:rPr>
                <w:rFonts w:ascii="Times New Roman" w:hAnsi="Times New Roman"/>
                <w:b/>
              </w:rPr>
              <w:t>0,</w:t>
            </w:r>
            <w:r>
              <w:rPr>
                <w:rFonts w:ascii="Times New Roman" w:hAnsi="Times New Roman"/>
                <w:b/>
              </w:rPr>
              <w:t>2</w:t>
            </w:r>
            <w:r w:rsidRPr="00223EA1">
              <w:rPr>
                <w:rFonts w:ascii="Times New Roman" w:hAnsi="Times New Roman"/>
                <w:b/>
              </w:rPr>
              <w:t>хN</w:t>
            </w:r>
          </w:p>
        </w:tc>
        <w:tc>
          <w:tcPr>
            <w:tcW w:w="567" w:type="dxa"/>
            <w:vAlign w:val="center"/>
          </w:tcPr>
          <w:p w14:paraId="5C375241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14:paraId="515B6A71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51" w:type="dxa"/>
            <w:vAlign w:val="center"/>
          </w:tcPr>
          <w:p w14:paraId="3B0F614B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08" w:type="dxa"/>
            <w:vAlign w:val="center"/>
          </w:tcPr>
          <w:p w14:paraId="581457D5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14:paraId="1F7A5B33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14:paraId="34097EAE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985" w:type="dxa"/>
            <w:vAlign w:val="center"/>
          </w:tcPr>
          <w:p w14:paraId="6B4DBA2A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23EA1">
              <w:rPr>
                <w:rFonts w:ascii="Times New Roman" w:hAnsi="Times New Roman"/>
                <w:b/>
              </w:rPr>
              <w:t>0,</w:t>
            </w:r>
            <w:r>
              <w:rPr>
                <w:rFonts w:ascii="Times New Roman" w:hAnsi="Times New Roman"/>
                <w:b/>
              </w:rPr>
              <w:t>2</w:t>
            </w:r>
            <w:r w:rsidRPr="00223EA1">
              <w:rPr>
                <w:rFonts w:ascii="Times New Roman" w:hAnsi="Times New Roman"/>
                <w:b/>
              </w:rPr>
              <w:t>хN</w:t>
            </w:r>
          </w:p>
        </w:tc>
        <w:tc>
          <w:tcPr>
            <w:tcW w:w="1559" w:type="dxa"/>
            <w:vMerge/>
            <w:vAlign w:val="center"/>
          </w:tcPr>
          <w:p w14:paraId="1FEBDF1C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4C7978" w:rsidRPr="00223EA1" w14:paraId="500AE34E" w14:textId="77777777" w:rsidTr="004C7978">
        <w:trPr>
          <w:trHeight w:val="302"/>
        </w:trPr>
        <w:tc>
          <w:tcPr>
            <w:tcW w:w="817" w:type="dxa"/>
            <w:hideMark/>
          </w:tcPr>
          <w:p w14:paraId="0B9F85FE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3686" w:type="dxa"/>
            <w:vAlign w:val="center"/>
          </w:tcPr>
          <w:p w14:paraId="01E40D43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color w:val="000000"/>
              </w:rPr>
              <w:t xml:space="preserve">Семейное консультирование как </w:t>
            </w:r>
            <w:r w:rsidRPr="00223EA1">
              <w:rPr>
                <w:rFonts w:ascii="Times New Roman" w:hAnsi="Times New Roman"/>
                <w:color w:val="000000"/>
              </w:rPr>
              <w:lastRenderedPageBreak/>
              <w:t>вид психологической помощи.</w:t>
            </w:r>
          </w:p>
        </w:tc>
        <w:tc>
          <w:tcPr>
            <w:tcW w:w="850" w:type="dxa"/>
            <w:vAlign w:val="center"/>
          </w:tcPr>
          <w:p w14:paraId="24DD685B" w14:textId="77777777" w:rsidR="004C7978" w:rsidRPr="009A0073" w:rsidRDefault="004C7978" w:rsidP="004C7978">
            <w:pPr>
              <w:pStyle w:val="af2"/>
              <w:rPr>
                <w:rFonts w:ascii="Times New Roman" w:hAnsi="Times New Roman"/>
                <w:bCs/>
              </w:rPr>
            </w:pPr>
            <w:r w:rsidRPr="009A0073"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14:paraId="5CF93A8F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</w:rPr>
              <w:t>0,1хN</w:t>
            </w:r>
          </w:p>
        </w:tc>
        <w:tc>
          <w:tcPr>
            <w:tcW w:w="567" w:type="dxa"/>
            <w:vAlign w:val="center"/>
          </w:tcPr>
          <w:p w14:paraId="60486613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14:paraId="5480D6D8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1" w:type="dxa"/>
            <w:vAlign w:val="center"/>
          </w:tcPr>
          <w:p w14:paraId="6DBF048B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8" w:type="dxa"/>
            <w:vAlign w:val="center"/>
          </w:tcPr>
          <w:p w14:paraId="541E2DCC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vAlign w:val="center"/>
          </w:tcPr>
          <w:p w14:paraId="24CFDB21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551649AB" w14:textId="77777777" w:rsidR="004C7978" w:rsidRPr="009A0073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</w:rPr>
            </w:pPr>
            <w:r w:rsidRPr="009A007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14:paraId="5315064D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</w:rPr>
              <w:t>0,1хN</w:t>
            </w:r>
          </w:p>
        </w:tc>
        <w:tc>
          <w:tcPr>
            <w:tcW w:w="1559" w:type="dxa"/>
            <w:vMerge/>
            <w:vAlign w:val="center"/>
            <w:hideMark/>
          </w:tcPr>
          <w:p w14:paraId="689FA85D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4C7978" w:rsidRPr="00223EA1" w14:paraId="60CFC6C0" w14:textId="77777777" w:rsidTr="004C7978">
        <w:trPr>
          <w:trHeight w:val="1238"/>
        </w:trPr>
        <w:tc>
          <w:tcPr>
            <w:tcW w:w="817" w:type="dxa"/>
          </w:tcPr>
          <w:p w14:paraId="4CBF1A47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lastRenderedPageBreak/>
              <w:t xml:space="preserve">3.2. </w:t>
            </w:r>
          </w:p>
        </w:tc>
        <w:tc>
          <w:tcPr>
            <w:tcW w:w="3686" w:type="dxa"/>
            <w:vAlign w:val="center"/>
          </w:tcPr>
          <w:p w14:paraId="5A5FE1B2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</w:rPr>
              <w:t xml:space="preserve"> </w:t>
            </w:r>
            <w:r w:rsidRPr="00223EA1">
              <w:rPr>
                <w:rFonts w:ascii="Times New Roman" w:hAnsi="Times New Roman"/>
                <w:bCs/>
              </w:rPr>
              <w:t>Технологии работы по формированию позитивно-реалистичной родительской позиции по отношению к особенностям ребенка с инвалидностью и ОВЗ.</w:t>
            </w:r>
          </w:p>
        </w:tc>
        <w:tc>
          <w:tcPr>
            <w:tcW w:w="850" w:type="dxa"/>
            <w:vAlign w:val="center"/>
          </w:tcPr>
          <w:p w14:paraId="2B624394" w14:textId="77777777" w:rsidR="004C7978" w:rsidRPr="009A0073" w:rsidRDefault="004C7978" w:rsidP="004C7978">
            <w:pPr>
              <w:pStyle w:val="af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73C75D67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</w:rPr>
              <w:t>0,2хN</w:t>
            </w:r>
          </w:p>
        </w:tc>
        <w:tc>
          <w:tcPr>
            <w:tcW w:w="567" w:type="dxa"/>
            <w:vAlign w:val="center"/>
          </w:tcPr>
          <w:p w14:paraId="4257340D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14:paraId="2674A553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1" w:type="dxa"/>
            <w:vAlign w:val="center"/>
          </w:tcPr>
          <w:p w14:paraId="63F72962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8" w:type="dxa"/>
            <w:vAlign w:val="center"/>
          </w:tcPr>
          <w:p w14:paraId="1BFB7257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vAlign w:val="center"/>
          </w:tcPr>
          <w:p w14:paraId="185E3000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706432E9" w14:textId="77777777" w:rsidR="004C7978" w:rsidRPr="009A0073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14:paraId="4F01F65A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</w:t>
            </w:r>
            <w:r w:rsidRPr="00223EA1">
              <w:rPr>
                <w:rFonts w:ascii="Times New Roman" w:hAnsi="Times New Roman"/>
              </w:rPr>
              <w:t>хN</w:t>
            </w:r>
          </w:p>
        </w:tc>
        <w:tc>
          <w:tcPr>
            <w:tcW w:w="1559" w:type="dxa"/>
            <w:vMerge/>
            <w:vAlign w:val="center"/>
          </w:tcPr>
          <w:p w14:paraId="1954AF24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bookmarkEnd w:id="6"/>
      <w:tr w:rsidR="004C7978" w:rsidRPr="00223EA1" w14:paraId="6E43C05E" w14:textId="77777777" w:rsidTr="004C7978">
        <w:trPr>
          <w:trHeight w:val="1444"/>
        </w:trPr>
        <w:tc>
          <w:tcPr>
            <w:tcW w:w="817" w:type="dxa"/>
          </w:tcPr>
          <w:p w14:paraId="1E08A951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686" w:type="dxa"/>
            <w:vAlign w:val="center"/>
          </w:tcPr>
          <w:p w14:paraId="4D543BAD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Промежуточная</w:t>
            </w:r>
            <w:r w:rsidRPr="00223EA1">
              <w:rPr>
                <w:rFonts w:ascii="Times New Roman" w:hAnsi="Times New Roman"/>
                <w:bCs/>
              </w:rPr>
              <w:t xml:space="preserve"> аттестация</w:t>
            </w:r>
          </w:p>
        </w:tc>
        <w:tc>
          <w:tcPr>
            <w:tcW w:w="850" w:type="dxa"/>
            <w:vAlign w:val="center"/>
          </w:tcPr>
          <w:p w14:paraId="33823EFB" w14:textId="77777777" w:rsidR="004C7978" w:rsidRPr="00E5148F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</w:rPr>
            </w:pPr>
            <w:r w:rsidRPr="00E5148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26B6E293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23EA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511EEE81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993" w:type="dxa"/>
            <w:vAlign w:val="center"/>
          </w:tcPr>
          <w:p w14:paraId="2AB0A12F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51" w:type="dxa"/>
            <w:vAlign w:val="center"/>
          </w:tcPr>
          <w:p w14:paraId="55244524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08" w:type="dxa"/>
            <w:vAlign w:val="center"/>
          </w:tcPr>
          <w:p w14:paraId="6B7D5157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09" w:type="dxa"/>
            <w:vAlign w:val="center"/>
          </w:tcPr>
          <w:p w14:paraId="41A65996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25C7A763" w14:textId="77777777" w:rsidR="004C7978" w:rsidRPr="00067B13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</w:rPr>
            </w:pPr>
            <w:r w:rsidRPr="00067B1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985" w:type="dxa"/>
            <w:vAlign w:val="center"/>
          </w:tcPr>
          <w:p w14:paraId="776D36E9" w14:textId="77777777" w:rsidR="004C7978" w:rsidRPr="00067B13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</w:rPr>
            </w:pPr>
            <w:r w:rsidRPr="00067B1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14:paraId="33E08075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Зачет</w:t>
            </w:r>
          </w:p>
          <w:p w14:paraId="46ACCD10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4C7978" w:rsidRPr="00223EA1" w14:paraId="0F2E8194" w14:textId="77777777" w:rsidTr="004C7978">
        <w:trPr>
          <w:trHeight w:val="302"/>
        </w:trPr>
        <w:tc>
          <w:tcPr>
            <w:tcW w:w="817" w:type="dxa"/>
          </w:tcPr>
          <w:p w14:paraId="3837C305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686" w:type="dxa"/>
            <w:vAlign w:val="center"/>
          </w:tcPr>
          <w:p w14:paraId="4E416DCF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23EA1">
              <w:rPr>
                <w:rFonts w:ascii="Times New Roman" w:hAnsi="Times New Roman"/>
                <w:b/>
                <w:bCs/>
              </w:rPr>
              <w:t>ВСЕГО ЧАСОВ</w:t>
            </w:r>
          </w:p>
        </w:tc>
        <w:tc>
          <w:tcPr>
            <w:tcW w:w="850" w:type="dxa"/>
            <w:vAlign w:val="center"/>
          </w:tcPr>
          <w:p w14:paraId="3F1E739E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</w:rPr>
            </w:pPr>
            <w:r w:rsidRPr="00223EA1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vAlign w:val="center"/>
          </w:tcPr>
          <w:p w14:paraId="0E4650F0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</w:rPr>
            </w:pPr>
            <w:r w:rsidRPr="00223EA1">
              <w:rPr>
                <w:rFonts w:ascii="Times New Roman" w:hAnsi="Times New Roman"/>
                <w:b/>
              </w:rPr>
              <w:t>1+</w:t>
            </w:r>
            <w:r>
              <w:rPr>
                <w:rFonts w:ascii="Times New Roman" w:hAnsi="Times New Roman"/>
                <w:b/>
              </w:rPr>
              <w:t>1</w:t>
            </w:r>
            <w:r w:rsidRPr="00223EA1">
              <w:rPr>
                <w:rFonts w:ascii="Times New Roman" w:hAnsi="Times New Roman"/>
                <w:b/>
              </w:rPr>
              <w:t>хN</w:t>
            </w:r>
          </w:p>
        </w:tc>
        <w:tc>
          <w:tcPr>
            <w:tcW w:w="567" w:type="dxa"/>
            <w:vAlign w:val="center"/>
          </w:tcPr>
          <w:p w14:paraId="3A9BC72D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3" w:type="dxa"/>
            <w:vAlign w:val="center"/>
          </w:tcPr>
          <w:p w14:paraId="0534E7D6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vAlign w:val="center"/>
          </w:tcPr>
          <w:p w14:paraId="59AEB217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vAlign w:val="center"/>
          </w:tcPr>
          <w:p w14:paraId="1DF302C9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14:paraId="0EBE981D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14:paraId="40DE41C3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</w:rPr>
            </w:pPr>
            <w:r w:rsidRPr="00223EA1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985" w:type="dxa"/>
            <w:vAlign w:val="center"/>
          </w:tcPr>
          <w:p w14:paraId="298DBCA5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1+1</w:t>
            </w:r>
            <w:r w:rsidRPr="00223EA1">
              <w:rPr>
                <w:rFonts w:ascii="Times New Roman" w:hAnsi="Times New Roman"/>
                <w:b/>
              </w:rPr>
              <w:t>хN</w:t>
            </w:r>
          </w:p>
        </w:tc>
        <w:tc>
          <w:tcPr>
            <w:tcW w:w="1559" w:type="dxa"/>
            <w:vAlign w:val="center"/>
          </w:tcPr>
          <w:p w14:paraId="3D8AC183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</w:tbl>
    <w:p w14:paraId="062DCD15" w14:textId="77777777" w:rsidR="004C7978" w:rsidRPr="00223EA1" w:rsidRDefault="004C7978" w:rsidP="004C7978">
      <w:pPr>
        <w:pStyle w:val="af2"/>
        <w:jc w:val="both"/>
        <w:rPr>
          <w:rFonts w:ascii="Times New Roman" w:hAnsi="Times New Roman"/>
        </w:rPr>
      </w:pPr>
    </w:p>
    <w:p w14:paraId="26214897" w14:textId="77777777" w:rsidR="004C7978" w:rsidRDefault="004C7978" w:rsidP="004C7978">
      <w:pPr>
        <w:pStyle w:val="af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EA97E7" w14:textId="77777777" w:rsidR="004C7978" w:rsidRPr="002611C5" w:rsidRDefault="004C7978" w:rsidP="004C7978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2611C5">
        <w:rPr>
          <w:rFonts w:ascii="Times New Roman" w:hAnsi="Times New Roman"/>
          <w:b/>
          <w:bCs/>
          <w:sz w:val="28"/>
          <w:szCs w:val="28"/>
        </w:rPr>
        <w:t>2.2.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11C5">
        <w:rPr>
          <w:rFonts w:ascii="Times New Roman" w:hAnsi="Times New Roman"/>
          <w:b/>
          <w:bCs/>
          <w:sz w:val="28"/>
          <w:szCs w:val="28"/>
        </w:rPr>
        <w:t>Содержание вариативного модуля</w:t>
      </w:r>
    </w:p>
    <w:p w14:paraId="73D26AF5" w14:textId="77777777" w:rsidR="004C7978" w:rsidRPr="00223EA1" w:rsidRDefault="004C7978" w:rsidP="004C7978">
      <w:pPr>
        <w:pStyle w:val="af2"/>
        <w:jc w:val="both"/>
        <w:rPr>
          <w:rFonts w:ascii="Times New Roman" w:hAnsi="Times New Roman"/>
          <w:b/>
          <w:bCs/>
        </w:rPr>
      </w:pPr>
    </w:p>
    <w:p w14:paraId="6A5E2460" w14:textId="77777777" w:rsidR="004C7978" w:rsidRPr="00223EA1" w:rsidRDefault="004C7978" w:rsidP="004C7978">
      <w:pPr>
        <w:pStyle w:val="af2"/>
        <w:jc w:val="both"/>
        <w:rPr>
          <w:rFonts w:ascii="Times New Roman" w:hAnsi="Times New Roman"/>
        </w:rPr>
      </w:pPr>
    </w:p>
    <w:p w14:paraId="38A65BF4" w14:textId="77777777" w:rsidR="004C7978" w:rsidRPr="000249F0" w:rsidRDefault="004C7978" w:rsidP="004C7978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0249F0">
        <w:rPr>
          <w:rFonts w:ascii="Times New Roman" w:hAnsi="Times New Roman"/>
          <w:b/>
          <w:sz w:val="28"/>
          <w:szCs w:val="28"/>
        </w:rPr>
        <w:t>Модуль 1</w:t>
      </w:r>
      <w:r w:rsidRPr="000249F0">
        <w:rPr>
          <w:rFonts w:ascii="Times New Roman" w:hAnsi="Times New Roman"/>
          <w:b/>
          <w:i/>
          <w:sz w:val="28"/>
          <w:szCs w:val="28"/>
        </w:rPr>
        <w:t xml:space="preserve"> «Семья как пространство реабилитации»</w:t>
      </w:r>
    </w:p>
    <w:p w14:paraId="61227AC0" w14:textId="77777777" w:rsidR="004C7978" w:rsidRPr="000249F0" w:rsidRDefault="004C7978" w:rsidP="004C7978">
      <w:pPr>
        <w:spacing w:beforeAutospacing="1" w:after="100" w:afterAutospacing="1" w:line="240" w:lineRule="auto"/>
        <w:jc w:val="both"/>
        <w:outlineLvl w:val="2"/>
        <w:rPr>
          <w:rFonts w:ascii="Times New Roman" w:hAnsi="Times New Roman"/>
          <w:b/>
          <w:i/>
          <w:iCs/>
          <w:sz w:val="28"/>
          <w:szCs w:val="28"/>
        </w:rPr>
      </w:pPr>
      <w:r w:rsidRPr="000249F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21C65">
        <w:rPr>
          <w:rFonts w:ascii="Times New Roman" w:hAnsi="Times New Roman"/>
          <w:b/>
          <w:bCs/>
          <w:iCs/>
          <w:sz w:val="28"/>
          <w:szCs w:val="28"/>
        </w:rPr>
        <w:t>Тема 1.1.</w:t>
      </w:r>
      <w:r w:rsidRPr="000249F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249F0">
        <w:rPr>
          <w:rFonts w:ascii="Times New Roman" w:hAnsi="Times New Roman"/>
          <w:b/>
          <w:sz w:val="28"/>
          <w:szCs w:val="28"/>
        </w:rPr>
        <w:t>Системные параметры семьи.</w:t>
      </w:r>
    </w:p>
    <w:p w14:paraId="02CC1329" w14:textId="77777777" w:rsidR="004C7978" w:rsidRPr="000249F0" w:rsidRDefault="004C7978" w:rsidP="004C7978">
      <w:pPr>
        <w:spacing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0249F0">
        <w:rPr>
          <w:rFonts w:ascii="Times New Roman" w:hAnsi="Times New Roman"/>
          <w:b/>
          <w:bCs/>
          <w:i/>
          <w:iCs/>
          <w:sz w:val="28"/>
          <w:szCs w:val="28"/>
        </w:rPr>
        <w:t>Теоретическая часть</w:t>
      </w:r>
    </w:p>
    <w:p w14:paraId="6A07C596" w14:textId="77777777" w:rsidR="004C7978" w:rsidRPr="000249F0" w:rsidRDefault="004C7978" w:rsidP="004C7978">
      <w:pPr>
        <w:spacing w:beforeAutospacing="1" w:after="100" w:afterAutospacing="1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0249F0">
        <w:rPr>
          <w:rFonts w:ascii="Times New Roman" w:hAnsi="Times New Roman"/>
          <w:bCs/>
          <w:sz w:val="28"/>
          <w:szCs w:val="28"/>
        </w:rPr>
        <w:t>Структура и динамика семьи, как особого пространства жизнедеятельности и реабилитации. Системные  характеристики семьи (параметры семейной системы):  стабилизаторы, границы, иерархия, правила, история, мифы. Схема анализа семейной системы (</w:t>
      </w:r>
      <w:proofErr w:type="spellStart"/>
      <w:r w:rsidRPr="000249F0">
        <w:rPr>
          <w:rFonts w:ascii="Times New Roman" w:hAnsi="Times New Roman"/>
          <w:bCs/>
          <w:sz w:val="28"/>
          <w:szCs w:val="28"/>
        </w:rPr>
        <w:t>А.Варга</w:t>
      </w:r>
      <w:proofErr w:type="spellEnd"/>
      <w:r w:rsidRPr="000249F0">
        <w:rPr>
          <w:rFonts w:ascii="Times New Roman" w:hAnsi="Times New Roman"/>
          <w:bCs/>
          <w:sz w:val="28"/>
          <w:szCs w:val="28"/>
        </w:rPr>
        <w:t>)  Понятие жизненного цикла семьи. Основные стадии жизненного цикла.</w:t>
      </w:r>
      <w:r w:rsidRPr="000249F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  <w:r w:rsidRPr="000249F0">
        <w:rPr>
          <w:rFonts w:ascii="Times New Roman" w:hAnsi="Times New Roman"/>
          <w:bCs/>
          <w:sz w:val="28"/>
          <w:szCs w:val="28"/>
        </w:rPr>
        <w:t xml:space="preserve"> Закон развития и закон гомеостаза. Задачи развития семьи с ребенком с ОВЗ. Принципы организации психологически безопасного и коррекционно-развивающего семейного жизненного пространства </w:t>
      </w:r>
    </w:p>
    <w:p w14:paraId="47340674" w14:textId="77777777" w:rsidR="004C7978" w:rsidRPr="000249F0" w:rsidRDefault="004C7978" w:rsidP="004C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249F0">
        <w:rPr>
          <w:rFonts w:ascii="Times New Roman" w:hAnsi="Times New Roman"/>
          <w:b/>
          <w:sz w:val="28"/>
          <w:szCs w:val="28"/>
        </w:rPr>
        <w:t>Наименование самостоятельной работы</w:t>
      </w:r>
      <w:r w:rsidRPr="000249F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«</w:t>
      </w:r>
      <w:r w:rsidRPr="000249F0">
        <w:rPr>
          <w:rFonts w:ascii="Times New Roman" w:hAnsi="Times New Roman"/>
          <w:i/>
          <w:iCs/>
          <w:sz w:val="28"/>
          <w:szCs w:val="28"/>
        </w:rPr>
        <w:t>Анализ семейной системы».</w:t>
      </w:r>
    </w:p>
    <w:p w14:paraId="31E85D65" w14:textId="77777777" w:rsidR="004C7978" w:rsidRPr="000249F0" w:rsidRDefault="004C7978" w:rsidP="004C7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9F0">
        <w:rPr>
          <w:rFonts w:ascii="Times New Roman" w:hAnsi="Times New Roman"/>
          <w:i/>
          <w:iCs/>
          <w:sz w:val="28"/>
          <w:szCs w:val="28"/>
        </w:rPr>
        <w:lastRenderedPageBreak/>
        <w:t xml:space="preserve"> </w:t>
      </w:r>
      <w:r w:rsidRPr="000249F0">
        <w:rPr>
          <w:rFonts w:ascii="Times New Roman" w:hAnsi="Times New Roman"/>
          <w:iCs/>
          <w:sz w:val="28"/>
          <w:szCs w:val="28"/>
        </w:rPr>
        <w:t xml:space="preserve">Используя  схему </w:t>
      </w:r>
      <w:r w:rsidRPr="000249F0">
        <w:rPr>
          <w:rFonts w:ascii="Times New Roman" w:hAnsi="Times New Roman"/>
          <w:sz w:val="28"/>
          <w:szCs w:val="28"/>
        </w:rPr>
        <w:t>анализа семейной системы, полученный на лекции  (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9F0">
        <w:rPr>
          <w:rFonts w:ascii="Times New Roman" w:hAnsi="Times New Roman"/>
          <w:sz w:val="28"/>
          <w:szCs w:val="28"/>
        </w:rPr>
        <w:t xml:space="preserve">Варга) провести анализ семьи ребенка с ОВЗ, с выделением следующих  базовых характеристик: стабилизаторы, границы,  коалиции, иерархия, семейные правила. Представить в письменном виде. </w:t>
      </w:r>
    </w:p>
    <w:p w14:paraId="3A53A995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369D9451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D21C65">
        <w:rPr>
          <w:rFonts w:ascii="Times New Roman" w:hAnsi="Times New Roman"/>
          <w:b/>
          <w:sz w:val="28"/>
          <w:szCs w:val="28"/>
        </w:rPr>
        <w:t>Тема 1.2.</w:t>
      </w:r>
      <w:r w:rsidRPr="000249F0">
        <w:rPr>
          <w:rFonts w:ascii="Times New Roman" w:hAnsi="Times New Roman"/>
          <w:sz w:val="28"/>
          <w:szCs w:val="28"/>
        </w:rPr>
        <w:t xml:space="preserve"> </w:t>
      </w:r>
      <w:r w:rsidRPr="000249F0">
        <w:rPr>
          <w:rFonts w:ascii="Times New Roman" w:hAnsi="Times New Roman"/>
          <w:b/>
          <w:sz w:val="28"/>
          <w:szCs w:val="28"/>
        </w:rPr>
        <w:t>Организация психологически безопасного и коррекционно-развивающего семейного пространства</w:t>
      </w:r>
    </w:p>
    <w:p w14:paraId="564FC370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Теоретическая часть</w:t>
      </w:r>
    </w:p>
    <w:p w14:paraId="4D097BA0" w14:textId="77777777" w:rsidR="004C7978" w:rsidRPr="000249F0" w:rsidRDefault="004C7978" w:rsidP="004C7978">
      <w:pPr>
        <w:pStyle w:val="af2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0249F0">
        <w:rPr>
          <w:rFonts w:ascii="Times New Roman" w:hAnsi="Times New Roman"/>
          <w:sz w:val="28"/>
          <w:szCs w:val="28"/>
        </w:rPr>
        <w:t>Потребность в безопасности как  предиктор психического развития.   Средовой подход к обеспечению психологической безопасности ребенка с инвалидностью, ОВЗ.  Организация коррекционно-развивающей среды в семейном пространстве с учетом особенностей ребенка.</w:t>
      </w:r>
    </w:p>
    <w:p w14:paraId="7FD87E17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i/>
          <w:iCs/>
          <w:sz w:val="28"/>
          <w:szCs w:val="28"/>
        </w:rPr>
      </w:pPr>
      <w:r w:rsidRPr="000249F0">
        <w:rPr>
          <w:rFonts w:ascii="Times New Roman" w:hAnsi="Times New Roman"/>
          <w:b/>
          <w:i/>
          <w:sz w:val="28"/>
          <w:szCs w:val="28"/>
        </w:rPr>
        <w:t>Наименование самостоятельной работы</w:t>
      </w:r>
      <w:r w:rsidRPr="000249F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Анализ семейного пространства</w:t>
      </w:r>
      <w:r w:rsidRPr="000249F0">
        <w:rPr>
          <w:rFonts w:ascii="Times New Roman" w:hAnsi="Times New Roman"/>
          <w:sz w:val="28"/>
          <w:szCs w:val="28"/>
        </w:rPr>
        <w:t>». Используя методику «Семейно</w:t>
      </w:r>
      <w:r>
        <w:rPr>
          <w:rFonts w:ascii="Times New Roman" w:hAnsi="Times New Roman"/>
          <w:sz w:val="28"/>
          <w:szCs w:val="28"/>
        </w:rPr>
        <w:t>е</w:t>
      </w:r>
      <w:r w:rsidRPr="000249F0">
        <w:rPr>
          <w:rFonts w:ascii="Times New Roman" w:hAnsi="Times New Roman"/>
          <w:sz w:val="28"/>
          <w:szCs w:val="28"/>
        </w:rPr>
        <w:t xml:space="preserve"> пространств</w:t>
      </w:r>
      <w:r>
        <w:rPr>
          <w:rFonts w:ascii="Times New Roman" w:hAnsi="Times New Roman"/>
          <w:sz w:val="28"/>
          <w:szCs w:val="28"/>
        </w:rPr>
        <w:t>о</w:t>
      </w:r>
      <w:r w:rsidRPr="000249F0">
        <w:rPr>
          <w:rFonts w:ascii="Times New Roman" w:hAnsi="Times New Roman"/>
          <w:sz w:val="28"/>
          <w:szCs w:val="28"/>
        </w:rPr>
        <w:t xml:space="preserve">» (Н. Посысоев) провести диагностику   организации жизненного пространства семьи с ребенком с ОВЗ, выделить  возможные направления коррекции. </w:t>
      </w:r>
    </w:p>
    <w:p w14:paraId="2F6A37CF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18EBD8FE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249F0">
        <w:rPr>
          <w:rFonts w:ascii="Times New Roman" w:hAnsi="Times New Roman"/>
          <w:b/>
          <w:bCs/>
          <w:sz w:val="28"/>
          <w:szCs w:val="28"/>
        </w:rPr>
        <w:t>Модуль 2 «</w:t>
      </w:r>
      <w:r w:rsidRPr="000249F0">
        <w:rPr>
          <w:rFonts w:ascii="Times New Roman" w:hAnsi="Times New Roman"/>
          <w:b/>
          <w:bCs/>
          <w:spacing w:val="2"/>
          <w:sz w:val="28"/>
          <w:szCs w:val="28"/>
        </w:rPr>
        <w:t xml:space="preserve">Психология </w:t>
      </w:r>
      <w:r w:rsidRPr="000249F0">
        <w:rPr>
          <w:rFonts w:ascii="Times New Roman" w:hAnsi="Times New Roman"/>
          <w:b/>
          <w:bCs/>
          <w:sz w:val="28"/>
          <w:szCs w:val="28"/>
        </w:rPr>
        <w:t>семьи с ребенком с ОВЗ, особенности  оказания психологической помощи»</w:t>
      </w:r>
    </w:p>
    <w:p w14:paraId="2AF0451E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1531EAF6" w14:textId="76F58981" w:rsidR="004C7978" w:rsidRPr="000249F0" w:rsidRDefault="004C7978" w:rsidP="004C7978">
      <w:pPr>
        <w:pStyle w:val="af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249F0">
        <w:rPr>
          <w:rFonts w:ascii="Times New Roman" w:hAnsi="Times New Roman"/>
          <w:b/>
          <w:bCs/>
          <w:sz w:val="28"/>
          <w:szCs w:val="28"/>
        </w:rPr>
        <w:t>Тема  2.1 . «</w:t>
      </w:r>
      <w:r w:rsidRPr="000249F0">
        <w:rPr>
          <w:rFonts w:ascii="Times New Roman" w:hAnsi="Times New Roman"/>
          <w:b/>
          <w:bCs/>
          <w:color w:val="000000"/>
          <w:sz w:val="28"/>
          <w:szCs w:val="28"/>
        </w:rPr>
        <w:t>Психологические характеристики семьи с психически и соматически больным ребенком</w:t>
      </w:r>
      <w:r w:rsidRPr="000249F0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14:paraId="370F8FB2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b/>
          <w:i/>
          <w:sz w:val="28"/>
          <w:szCs w:val="28"/>
        </w:rPr>
      </w:pPr>
      <w:r w:rsidRPr="000249F0">
        <w:rPr>
          <w:rFonts w:ascii="Times New Roman" w:hAnsi="Times New Roman"/>
          <w:b/>
          <w:i/>
          <w:sz w:val="28"/>
          <w:szCs w:val="28"/>
        </w:rPr>
        <w:t>Теоретическая часть</w:t>
      </w:r>
    </w:p>
    <w:p w14:paraId="6B087F92" w14:textId="77777777" w:rsidR="004C7978" w:rsidRPr="000249F0" w:rsidRDefault="004C7978" w:rsidP="004C7978">
      <w:pPr>
        <w:pStyle w:val="af2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249F0">
        <w:rPr>
          <w:rFonts w:ascii="Times New Roman" w:hAnsi="Times New Roman"/>
          <w:sz w:val="28"/>
          <w:szCs w:val="28"/>
        </w:rPr>
        <w:t xml:space="preserve">Изменения в структуре семейных отношений в связи с рождением особого ребенка. Формирование коалиций, патогенные стили воспитания.  Способы </w:t>
      </w:r>
      <w:proofErr w:type="spellStart"/>
      <w:r w:rsidRPr="000249F0">
        <w:rPr>
          <w:rFonts w:ascii="Times New Roman" w:hAnsi="Times New Roman"/>
          <w:sz w:val="28"/>
          <w:szCs w:val="28"/>
        </w:rPr>
        <w:t>совладания</w:t>
      </w:r>
      <w:proofErr w:type="spellEnd"/>
      <w:r w:rsidRPr="000249F0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0249F0">
        <w:rPr>
          <w:rFonts w:ascii="Times New Roman" w:hAnsi="Times New Roman"/>
          <w:sz w:val="28"/>
          <w:szCs w:val="28"/>
        </w:rPr>
        <w:t>травматизацией</w:t>
      </w:r>
      <w:proofErr w:type="spellEnd"/>
      <w:r w:rsidRPr="000249F0">
        <w:rPr>
          <w:rFonts w:ascii="Times New Roman" w:hAnsi="Times New Roman"/>
          <w:sz w:val="28"/>
          <w:szCs w:val="28"/>
        </w:rPr>
        <w:t xml:space="preserve">. Методы оценки жизнестойкости семьи и личностного потенциала родителей. </w:t>
      </w:r>
    </w:p>
    <w:p w14:paraId="4012F10F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1B6B161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b/>
          <w:i/>
          <w:sz w:val="28"/>
          <w:szCs w:val="28"/>
        </w:rPr>
      </w:pPr>
      <w:r w:rsidRPr="000249F0">
        <w:rPr>
          <w:rFonts w:ascii="Times New Roman" w:hAnsi="Times New Roman"/>
          <w:b/>
          <w:i/>
          <w:sz w:val="28"/>
          <w:szCs w:val="28"/>
        </w:rPr>
        <w:t>Наименование самостоятельной работы:</w:t>
      </w:r>
    </w:p>
    <w:p w14:paraId="48BFA36A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i/>
          <w:sz w:val="28"/>
          <w:szCs w:val="28"/>
        </w:rPr>
      </w:pPr>
      <w:r w:rsidRPr="0016361A">
        <w:rPr>
          <w:rFonts w:ascii="Times New Roman" w:hAnsi="Times New Roman"/>
          <w:sz w:val="28"/>
          <w:szCs w:val="28"/>
        </w:rPr>
        <w:t>«Оценка жизнестойкости семьи»</w:t>
      </w:r>
    </w:p>
    <w:p w14:paraId="7AECF6CA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6FC4A90D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669659B9" w14:textId="44A9083C" w:rsidR="004C7978" w:rsidRPr="000249F0" w:rsidRDefault="004C7978" w:rsidP="004C7978">
      <w:pPr>
        <w:pStyle w:val="af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249F0">
        <w:rPr>
          <w:rFonts w:ascii="Times New Roman" w:hAnsi="Times New Roman"/>
          <w:b/>
          <w:bCs/>
          <w:sz w:val="28"/>
          <w:szCs w:val="28"/>
        </w:rPr>
        <w:t>Тема 2.2. «</w:t>
      </w:r>
      <w:r w:rsidRPr="000249F0">
        <w:rPr>
          <w:rFonts w:ascii="Times New Roman" w:hAnsi="Times New Roman"/>
          <w:b/>
          <w:bCs/>
          <w:color w:val="000000"/>
          <w:sz w:val="28"/>
          <w:szCs w:val="28"/>
        </w:rPr>
        <w:t>Стадии эмоционального реагирования и принятие диагноза</w:t>
      </w:r>
      <w:r w:rsidRPr="000249F0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14:paraId="30FCEDBE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72395C33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b/>
          <w:i/>
          <w:sz w:val="28"/>
          <w:szCs w:val="28"/>
        </w:rPr>
      </w:pPr>
      <w:r w:rsidRPr="000249F0">
        <w:rPr>
          <w:rFonts w:ascii="Times New Roman" w:hAnsi="Times New Roman"/>
          <w:b/>
          <w:i/>
          <w:sz w:val="28"/>
          <w:szCs w:val="28"/>
        </w:rPr>
        <w:t xml:space="preserve">Теоретическая часть </w:t>
      </w:r>
    </w:p>
    <w:p w14:paraId="1D9309FD" w14:textId="77777777" w:rsidR="004C7978" w:rsidRPr="000249F0" w:rsidRDefault="004C7978" w:rsidP="004C7978">
      <w:pPr>
        <w:pStyle w:val="af2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0249F0">
        <w:rPr>
          <w:rFonts w:ascii="Times New Roman" w:hAnsi="Times New Roman"/>
          <w:sz w:val="28"/>
          <w:szCs w:val="28"/>
        </w:rPr>
        <w:lastRenderedPageBreak/>
        <w:t xml:space="preserve">Стадии переживания болезни по </w:t>
      </w:r>
      <w:proofErr w:type="spellStart"/>
      <w:r w:rsidRPr="000249F0">
        <w:rPr>
          <w:rFonts w:ascii="Times New Roman" w:hAnsi="Times New Roman"/>
          <w:sz w:val="28"/>
          <w:szCs w:val="28"/>
        </w:rPr>
        <w:t>Кюблер</w:t>
      </w:r>
      <w:proofErr w:type="spellEnd"/>
      <w:r w:rsidRPr="000249F0">
        <w:rPr>
          <w:rFonts w:ascii="Times New Roman" w:hAnsi="Times New Roman"/>
          <w:sz w:val="28"/>
          <w:szCs w:val="28"/>
        </w:rPr>
        <w:t>-Кросс: (шок, отрицание, агрессия,  торг, депрессия. Принятие) Особенности психологической поддержки  родителей  детей с тяжелыми заболеваниями на всех стадиях эмоционального реагирования.</w:t>
      </w:r>
    </w:p>
    <w:p w14:paraId="2CF2F352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i/>
          <w:iCs/>
          <w:sz w:val="28"/>
          <w:szCs w:val="28"/>
        </w:rPr>
      </w:pPr>
      <w:r w:rsidRPr="000249F0">
        <w:rPr>
          <w:rFonts w:ascii="Times New Roman" w:hAnsi="Times New Roman"/>
          <w:sz w:val="28"/>
          <w:szCs w:val="28"/>
        </w:rPr>
        <w:t xml:space="preserve"> </w:t>
      </w:r>
    </w:p>
    <w:p w14:paraId="7F6D6468" w14:textId="77777777" w:rsidR="004C7978" w:rsidRPr="002A011B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2A011B">
        <w:rPr>
          <w:rFonts w:ascii="Times New Roman" w:hAnsi="Times New Roman"/>
          <w:b/>
          <w:i/>
          <w:sz w:val="28"/>
          <w:szCs w:val="28"/>
        </w:rPr>
        <w:t>Наименование самостоятельной работы</w:t>
      </w:r>
      <w:r w:rsidRPr="002A011B">
        <w:rPr>
          <w:rFonts w:ascii="Times New Roman" w:hAnsi="Times New Roman"/>
          <w:sz w:val="28"/>
          <w:szCs w:val="28"/>
        </w:rPr>
        <w:t xml:space="preserve"> «Диагностика  эмоционального состояния  родителей, воспитывающих ребенка с ОВЗ «</w:t>
      </w:r>
    </w:p>
    <w:p w14:paraId="22B1DEE5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b/>
          <w:bCs/>
          <w:sz w:val="28"/>
          <w:szCs w:val="28"/>
        </w:rPr>
      </w:pPr>
      <w:r w:rsidRPr="000249F0">
        <w:rPr>
          <w:rFonts w:ascii="Times New Roman" w:hAnsi="Times New Roman"/>
          <w:sz w:val="28"/>
          <w:szCs w:val="28"/>
        </w:rPr>
        <w:t xml:space="preserve"> </w:t>
      </w:r>
    </w:p>
    <w:p w14:paraId="1CC0CD70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249F0">
        <w:rPr>
          <w:rFonts w:ascii="Times New Roman" w:hAnsi="Times New Roman"/>
          <w:b/>
          <w:bCs/>
          <w:sz w:val="28"/>
          <w:szCs w:val="28"/>
        </w:rPr>
        <w:t>«</w:t>
      </w:r>
      <w:r w:rsidRPr="000249F0">
        <w:rPr>
          <w:rFonts w:ascii="Times New Roman" w:hAnsi="Times New Roman"/>
          <w:b/>
          <w:bCs/>
          <w:w w:val="108"/>
          <w:sz w:val="28"/>
          <w:szCs w:val="28"/>
          <w:lang w:bidi="he-IL"/>
        </w:rPr>
        <w:t>Особенности функционирования психологически благополучной/  неблагополучной семьи с ребенком с ОВЗ: Методы диагностики»</w:t>
      </w:r>
    </w:p>
    <w:p w14:paraId="2B95F7CA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b/>
          <w:i/>
          <w:sz w:val="28"/>
          <w:szCs w:val="28"/>
        </w:rPr>
      </w:pPr>
      <w:r w:rsidRPr="000249F0">
        <w:rPr>
          <w:rFonts w:ascii="Times New Roman" w:hAnsi="Times New Roman"/>
          <w:b/>
          <w:i/>
          <w:sz w:val="28"/>
          <w:szCs w:val="28"/>
        </w:rPr>
        <w:t>Теоретическая часть</w:t>
      </w:r>
    </w:p>
    <w:p w14:paraId="334FB968" w14:textId="77777777" w:rsidR="004C7978" w:rsidRPr="000249F0" w:rsidRDefault="004C7978" w:rsidP="004C7978">
      <w:pPr>
        <w:shd w:val="clear" w:color="auto" w:fill="FFFFFF"/>
        <w:spacing w:line="240" w:lineRule="auto"/>
        <w:ind w:left="50" w:right="25" w:firstLine="670"/>
        <w:jc w:val="both"/>
        <w:rPr>
          <w:rFonts w:ascii="Times New Roman" w:hAnsi="Times New Roman"/>
          <w:sz w:val="28"/>
          <w:szCs w:val="28"/>
        </w:rPr>
      </w:pPr>
      <w:r w:rsidRPr="000249F0">
        <w:rPr>
          <w:rFonts w:ascii="Times New Roman" w:hAnsi="Times New Roman"/>
          <w:spacing w:val="-3"/>
          <w:sz w:val="28"/>
          <w:szCs w:val="28"/>
        </w:rPr>
        <w:t xml:space="preserve">Основные особенности </w:t>
      </w:r>
      <w:r w:rsidRPr="000249F0">
        <w:rPr>
          <w:rFonts w:ascii="Times New Roman" w:hAnsi="Times New Roman"/>
          <w:w w:val="108"/>
          <w:sz w:val="28"/>
          <w:szCs w:val="28"/>
          <w:lang w:bidi="he-IL"/>
        </w:rPr>
        <w:t xml:space="preserve">функционирования психологически благополучной/неблагополучной семьи с ребенком с ОВЗ. Индикаторы психологического благополучия (особенности внутрисемейной коммуникации, правила и границы). </w:t>
      </w:r>
    </w:p>
    <w:p w14:paraId="14888707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249F0">
        <w:rPr>
          <w:rFonts w:ascii="Times New Roman" w:hAnsi="Times New Roman"/>
          <w:b/>
          <w:i/>
          <w:sz w:val="28"/>
          <w:szCs w:val="28"/>
        </w:rPr>
        <w:t>Наименование самостоятельной работы</w:t>
      </w:r>
      <w:r w:rsidRPr="000249F0">
        <w:rPr>
          <w:rFonts w:ascii="Times New Roman" w:hAnsi="Times New Roman"/>
          <w:sz w:val="28"/>
          <w:szCs w:val="28"/>
        </w:rPr>
        <w:t xml:space="preserve"> </w:t>
      </w:r>
      <w:r w:rsidRPr="0016361A">
        <w:rPr>
          <w:rFonts w:ascii="Times New Roman" w:hAnsi="Times New Roman"/>
          <w:sz w:val="28"/>
          <w:szCs w:val="28"/>
        </w:rPr>
        <w:t>«</w:t>
      </w:r>
      <w:r w:rsidRPr="0016361A">
        <w:rPr>
          <w:rFonts w:ascii="Times New Roman" w:hAnsi="Times New Roman"/>
          <w:w w:val="108"/>
          <w:sz w:val="28"/>
          <w:szCs w:val="28"/>
          <w:lang w:bidi="he-IL"/>
        </w:rPr>
        <w:t>Диагностика семейного благополучия»</w:t>
      </w:r>
    </w:p>
    <w:p w14:paraId="54B0CC84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1DA2CDE7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b/>
          <w:bCs/>
          <w:sz w:val="28"/>
          <w:szCs w:val="28"/>
        </w:rPr>
      </w:pPr>
      <w:r w:rsidRPr="000249F0">
        <w:rPr>
          <w:rFonts w:ascii="Times New Roman" w:hAnsi="Times New Roman"/>
          <w:b/>
          <w:bCs/>
          <w:sz w:val="28"/>
          <w:szCs w:val="28"/>
        </w:rPr>
        <w:t>Тема 2.4. «Технологии установления отношений доверия. Этические принципы взаимодействия с родителями.</w:t>
      </w:r>
    </w:p>
    <w:p w14:paraId="09C1EA9E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b/>
          <w:i/>
          <w:sz w:val="28"/>
          <w:szCs w:val="28"/>
        </w:rPr>
      </w:pPr>
      <w:r w:rsidRPr="000249F0">
        <w:rPr>
          <w:rFonts w:ascii="Times New Roman" w:hAnsi="Times New Roman"/>
          <w:b/>
          <w:i/>
          <w:sz w:val="28"/>
          <w:szCs w:val="28"/>
        </w:rPr>
        <w:t>Теоретическая часть</w:t>
      </w:r>
    </w:p>
    <w:p w14:paraId="6F525EC0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i/>
          <w:iCs/>
          <w:sz w:val="28"/>
          <w:szCs w:val="28"/>
        </w:rPr>
      </w:pPr>
      <w:r w:rsidRPr="000249F0">
        <w:rPr>
          <w:rFonts w:ascii="Times New Roman" w:hAnsi="Times New Roman"/>
          <w:sz w:val="28"/>
          <w:szCs w:val="28"/>
        </w:rPr>
        <w:t xml:space="preserve">     Этапы установления партнерских, доверительных отношений. Критерии хорошего эмоционального контакта. Этика общения с родителями: принципы конфиденциальности, честности, ответственности, компетентности, избегания конфликта интересов.</w:t>
      </w:r>
    </w:p>
    <w:p w14:paraId="4609E429" w14:textId="77777777" w:rsidR="004C7978" w:rsidRPr="0016361A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249F0">
        <w:rPr>
          <w:rFonts w:ascii="Times New Roman" w:hAnsi="Times New Roman"/>
          <w:b/>
          <w:i/>
          <w:sz w:val="28"/>
          <w:szCs w:val="28"/>
        </w:rPr>
        <w:t>Наименование самостоятельной работы</w:t>
      </w:r>
      <w:r w:rsidRPr="000249F0">
        <w:rPr>
          <w:rFonts w:ascii="Times New Roman" w:hAnsi="Times New Roman"/>
          <w:sz w:val="28"/>
          <w:szCs w:val="28"/>
        </w:rPr>
        <w:t xml:space="preserve"> </w:t>
      </w:r>
      <w:r w:rsidRPr="0016361A">
        <w:rPr>
          <w:rFonts w:ascii="Times New Roman" w:hAnsi="Times New Roman"/>
          <w:sz w:val="28"/>
          <w:szCs w:val="28"/>
        </w:rPr>
        <w:t>«Сравнительный анализ этических кодексов»</w:t>
      </w:r>
      <w:r>
        <w:rPr>
          <w:rFonts w:ascii="Times New Roman" w:hAnsi="Times New Roman"/>
          <w:sz w:val="28"/>
          <w:szCs w:val="28"/>
        </w:rPr>
        <w:t xml:space="preserve">. Выявление базовых принципов и определение </w:t>
      </w:r>
      <w:r w:rsidRPr="00513899">
        <w:rPr>
          <w:rFonts w:ascii="Times New Roman" w:hAnsi="Times New Roman"/>
          <w:sz w:val="28"/>
          <w:szCs w:val="28"/>
        </w:rPr>
        <w:t>рисков последствия нарушения этических принципов при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реабилитации ребенка инвалида. а</w:t>
      </w:r>
    </w:p>
    <w:p w14:paraId="0482CED7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2945CEB2" w14:textId="77777777" w:rsidR="004C7978" w:rsidRPr="000249F0" w:rsidRDefault="004C7978" w:rsidP="004C7978">
      <w:pPr>
        <w:widowControl w:val="0"/>
        <w:tabs>
          <w:tab w:val="left" w:pos="691"/>
          <w:tab w:val="right" w:pos="6528"/>
          <w:tab w:val="left" w:pos="9072"/>
        </w:tabs>
        <w:autoSpaceDE w:val="0"/>
        <w:autoSpaceDN w:val="0"/>
        <w:adjustRightInd w:val="0"/>
        <w:spacing w:after="0" w:line="240" w:lineRule="auto"/>
        <w:ind w:firstLine="32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6174C2A" w14:textId="77777777" w:rsidR="004C7978" w:rsidRPr="000249F0" w:rsidRDefault="004C7978" w:rsidP="004C7978">
      <w:pPr>
        <w:widowControl w:val="0"/>
        <w:tabs>
          <w:tab w:val="left" w:pos="691"/>
          <w:tab w:val="right" w:pos="6528"/>
          <w:tab w:val="left" w:pos="9072"/>
        </w:tabs>
        <w:autoSpaceDE w:val="0"/>
        <w:autoSpaceDN w:val="0"/>
        <w:adjustRightInd w:val="0"/>
        <w:spacing w:after="0" w:line="240" w:lineRule="auto"/>
        <w:ind w:firstLine="325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249F0">
        <w:rPr>
          <w:rFonts w:ascii="Times New Roman" w:hAnsi="Times New Roman"/>
          <w:b/>
          <w:bCs/>
          <w:sz w:val="28"/>
          <w:szCs w:val="28"/>
        </w:rPr>
        <w:t>Тема 2.5. «</w:t>
      </w:r>
      <w:r w:rsidRPr="000249F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Эффективные практики психологической помощи семьям, воспитывающими детей с отклонениями в развитии.</w:t>
      </w:r>
    </w:p>
    <w:p w14:paraId="76D1EEBA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C03EFE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249F0">
        <w:rPr>
          <w:rFonts w:ascii="Times New Roman" w:hAnsi="Times New Roman"/>
          <w:b/>
          <w:i/>
          <w:sz w:val="28"/>
          <w:szCs w:val="28"/>
        </w:rPr>
        <w:lastRenderedPageBreak/>
        <w:t>Теоретическая часть</w:t>
      </w:r>
      <w:r w:rsidRPr="000249F0">
        <w:rPr>
          <w:rFonts w:ascii="Times New Roman" w:hAnsi="Times New Roman"/>
          <w:sz w:val="28"/>
          <w:szCs w:val="28"/>
        </w:rPr>
        <w:t xml:space="preserve"> </w:t>
      </w:r>
    </w:p>
    <w:p w14:paraId="603D85FD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i/>
          <w:iCs/>
          <w:sz w:val="28"/>
          <w:szCs w:val="28"/>
        </w:rPr>
      </w:pPr>
      <w:r w:rsidRPr="000249F0">
        <w:rPr>
          <w:rFonts w:ascii="Times New Roman" w:hAnsi="Times New Roman"/>
          <w:sz w:val="28"/>
          <w:szCs w:val="28"/>
        </w:rPr>
        <w:t xml:space="preserve">  </w:t>
      </w:r>
      <w:r w:rsidRPr="000249F0">
        <w:rPr>
          <w:rFonts w:ascii="Times New Roman" w:hAnsi="Times New Roman"/>
          <w:sz w:val="28"/>
          <w:szCs w:val="28"/>
        </w:rPr>
        <w:tab/>
      </w:r>
      <w:r w:rsidRPr="000249F0">
        <w:rPr>
          <w:rFonts w:ascii="Times New Roman" w:hAnsi="Times New Roman"/>
          <w:sz w:val="28"/>
          <w:szCs w:val="28"/>
          <w:shd w:val="clear" w:color="auto" w:fill="FFFFFF"/>
        </w:rPr>
        <w:t>Эффективные практики</w:t>
      </w:r>
      <w:r w:rsidRPr="000249F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0249F0">
        <w:rPr>
          <w:rFonts w:ascii="Times New Roman" w:hAnsi="Times New Roman"/>
          <w:sz w:val="28"/>
          <w:szCs w:val="28"/>
        </w:rPr>
        <w:t xml:space="preserve"> и формы организации психологической помощи:  (консультативно-рекомендательная; информационно-просветительская; практические занятия для родителей; организация «круглых столов», родительских конференций, семинаров, клубов, индивидуальные занятия с родителями и их ребенком). Специфика дистанционного,  интернет - консультирования. Ресурсы родительских сообществ. </w:t>
      </w:r>
    </w:p>
    <w:p w14:paraId="334A3485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i/>
          <w:iCs/>
          <w:sz w:val="28"/>
          <w:szCs w:val="28"/>
        </w:rPr>
      </w:pPr>
      <w:r w:rsidRPr="000249F0">
        <w:rPr>
          <w:rFonts w:ascii="Times New Roman" w:hAnsi="Times New Roman"/>
          <w:b/>
          <w:i/>
          <w:sz w:val="28"/>
          <w:szCs w:val="28"/>
        </w:rPr>
        <w:t>Наименование самостоятельной работы</w:t>
      </w:r>
      <w:r w:rsidRPr="000249F0">
        <w:rPr>
          <w:rFonts w:ascii="Times New Roman" w:hAnsi="Times New Roman"/>
          <w:sz w:val="28"/>
          <w:szCs w:val="28"/>
        </w:rPr>
        <w:t xml:space="preserve"> </w:t>
      </w:r>
      <w:r w:rsidRPr="0016361A">
        <w:rPr>
          <w:rFonts w:ascii="Times New Roman" w:hAnsi="Times New Roman"/>
          <w:sz w:val="28"/>
          <w:szCs w:val="28"/>
        </w:rPr>
        <w:t>«Проект организации круглого стола для родителей»</w:t>
      </w:r>
      <w:r w:rsidRPr="000249F0">
        <w:rPr>
          <w:rFonts w:ascii="Times New Roman" w:hAnsi="Times New Roman"/>
          <w:sz w:val="28"/>
          <w:szCs w:val="28"/>
        </w:rPr>
        <w:t xml:space="preserve"> </w:t>
      </w:r>
    </w:p>
    <w:p w14:paraId="40CDA497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249F0">
        <w:rPr>
          <w:rFonts w:ascii="Times New Roman" w:hAnsi="Times New Roman"/>
          <w:b/>
          <w:bCs/>
          <w:sz w:val="28"/>
          <w:szCs w:val="28"/>
        </w:rPr>
        <w:t xml:space="preserve">Тема 2.6.  « </w:t>
      </w:r>
      <w:r w:rsidRPr="000249F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Этапы психолого-педагогического сопровождения семей, воспитывающей ребенка с отклонениями в развитии»</w:t>
      </w:r>
    </w:p>
    <w:p w14:paraId="2C2FF944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249F0">
        <w:rPr>
          <w:rFonts w:ascii="Times New Roman" w:hAnsi="Times New Roman"/>
          <w:b/>
          <w:i/>
          <w:sz w:val="28"/>
          <w:szCs w:val="28"/>
        </w:rPr>
        <w:t>Теоретическая часть</w:t>
      </w:r>
      <w:r w:rsidRPr="000249F0">
        <w:rPr>
          <w:rFonts w:ascii="Times New Roman" w:hAnsi="Times New Roman"/>
          <w:sz w:val="28"/>
          <w:szCs w:val="28"/>
        </w:rPr>
        <w:t xml:space="preserve">. </w:t>
      </w:r>
    </w:p>
    <w:p w14:paraId="477A7953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i/>
          <w:iCs/>
          <w:sz w:val="28"/>
          <w:szCs w:val="28"/>
        </w:rPr>
      </w:pPr>
      <w:r w:rsidRPr="000249F0">
        <w:rPr>
          <w:rFonts w:ascii="Times New Roman" w:hAnsi="Times New Roman"/>
          <w:sz w:val="28"/>
          <w:szCs w:val="28"/>
        </w:rPr>
        <w:t xml:space="preserve">  </w:t>
      </w:r>
      <w:r w:rsidRPr="000249F0">
        <w:rPr>
          <w:rFonts w:ascii="Times New Roman" w:hAnsi="Times New Roman"/>
          <w:sz w:val="28"/>
          <w:szCs w:val="28"/>
        </w:rPr>
        <w:tab/>
        <w:t>Основные э</w:t>
      </w:r>
      <w:r w:rsidRPr="000249F0">
        <w:rPr>
          <w:rFonts w:ascii="Times New Roman" w:hAnsi="Times New Roman"/>
          <w:sz w:val="28"/>
          <w:szCs w:val="28"/>
          <w:shd w:val="clear" w:color="auto" w:fill="FFFFFF"/>
        </w:rPr>
        <w:t xml:space="preserve">тапы психолого-педагогического сопровождения семей, воспитывающей ребенка с отклонениями в развитии: установление контакта,  выявление  базового запроса, диагностика ресурсов,  сопровождение, ассимиляция  и рефлексия  опыта  и др.  Особенности заключения психологического контракта и распределения зон ответственности. </w:t>
      </w:r>
    </w:p>
    <w:p w14:paraId="408D33E7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i/>
          <w:iCs/>
          <w:sz w:val="28"/>
          <w:szCs w:val="28"/>
        </w:rPr>
      </w:pPr>
      <w:r w:rsidRPr="000249F0">
        <w:rPr>
          <w:rFonts w:ascii="Times New Roman" w:hAnsi="Times New Roman"/>
          <w:b/>
          <w:i/>
          <w:sz w:val="28"/>
          <w:szCs w:val="28"/>
        </w:rPr>
        <w:t>Наименование самостоятельной работы</w:t>
      </w:r>
      <w:r w:rsidRPr="000249F0">
        <w:rPr>
          <w:rFonts w:ascii="Times New Roman" w:hAnsi="Times New Roman"/>
          <w:sz w:val="28"/>
          <w:szCs w:val="28"/>
        </w:rPr>
        <w:t xml:space="preserve"> </w:t>
      </w:r>
      <w:r w:rsidRPr="0016361A">
        <w:rPr>
          <w:rFonts w:ascii="Times New Roman" w:hAnsi="Times New Roman"/>
          <w:sz w:val="28"/>
          <w:szCs w:val="28"/>
        </w:rPr>
        <w:t>«Психологический контракт»</w:t>
      </w:r>
    </w:p>
    <w:p w14:paraId="040CFB17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109507D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i/>
          <w:iCs/>
          <w:sz w:val="28"/>
          <w:szCs w:val="28"/>
        </w:rPr>
      </w:pPr>
      <w:r w:rsidRPr="000249F0">
        <w:rPr>
          <w:rFonts w:ascii="Times New Roman" w:hAnsi="Times New Roman"/>
          <w:b/>
          <w:sz w:val="28"/>
          <w:szCs w:val="28"/>
        </w:rPr>
        <w:t>Модуль 3.</w:t>
      </w:r>
      <w:r w:rsidRPr="000249F0">
        <w:rPr>
          <w:rFonts w:ascii="Times New Roman" w:hAnsi="Times New Roman"/>
          <w:sz w:val="28"/>
          <w:szCs w:val="28"/>
        </w:rPr>
        <w:t xml:space="preserve"> «</w:t>
      </w:r>
      <w:r w:rsidRPr="000249F0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Коррекция детско-родительских отношений:</w:t>
      </w:r>
      <w:r w:rsidRPr="000249F0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Семейное консультирование</w:t>
      </w:r>
    </w:p>
    <w:p w14:paraId="5D61888D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01C06B75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249F0">
        <w:rPr>
          <w:rFonts w:ascii="Times New Roman" w:hAnsi="Times New Roman"/>
          <w:b/>
          <w:bCs/>
          <w:sz w:val="28"/>
          <w:szCs w:val="28"/>
        </w:rPr>
        <w:t>Тема 3.1. «</w:t>
      </w:r>
      <w:r w:rsidRPr="000249F0">
        <w:rPr>
          <w:rFonts w:ascii="Times New Roman" w:hAnsi="Times New Roman"/>
          <w:b/>
          <w:bCs/>
          <w:color w:val="000000"/>
          <w:sz w:val="28"/>
          <w:szCs w:val="28"/>
        </w:rPr>
        <w:t>Семейное консультирование как вид психологической помощи.</w:t>
      </w:r>
    </w:p>
    <w:p w14:paraId="4DE72B77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b/>
          <w:i/>
          <w:sz w:val="28"/>
          <w:szCs w:val="28"/>
        </w:rPr>
      </w:pPr>
      <w:r w:rsidRPr="000249F0">
        <w:rPr>
          <w:rFonts w:ascii="Times New Roman" w:hAnsi="Times New Roman"/>
          <w:b/>
          <w:i/>
          <w:sz w:val="28"/>
          <w:szCs w:val="28"/>
        </w:rPr>
        <w:t xml:space="preserve">Теоретическая часть </w:t>
      </w:r>
    </w:p>
    <w:p w14:paraId="387B4468" w14:textId="77777777" w:rsidR="004C7978" w:rsidRPr="000249F0" w:rsidRDefault="004C7978" w:rsidP="004C7978">
      <w:pPr>
        <w:pStyle w:val="af2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0249F0">
        <w:rPr>
          <w:rFonts w:ascii="Times New Roman" w:hAnsi="Times New Roman"/>
          <w:color w:val="000000"/>
          <w:sz w:val="28"/>
          <w:szCs w:val="28"/>
        </w:rPr>
        <w:t xml:space="preserve">Семейное консультирование как вид психологической помощи. Техники анализа системы внутрисемейного взаимодействия в семье, нарушений ролевого функционирования, способы выявления семейной дисфункции. </w:t>
      </w:r>
      <w:r w:rsidRPr="000249F0"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Технологии психологической коррекции эмоционально-личностных и поведенческих нарушений у детей с отклонениями в развитии.</w:t>
      </w:r>
    </w:p>
    <w:p w14:paraId="6BFC21E5" w14:textId="77777777" w:rsidR="004C7978" w:rsidRPr="00861594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249F0">
        <w:rPr>
          <w:rFonts w:ascii="Times New Roman" w:hAnsi="Times New Roman"/>
          <w:b/>
          <w:i/>
          <w:sz w:val="28"/>
          <w:szCs w:val="28"/>
        </w:rPr>
        <w:t>Наименование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 «</w:t>
      </w:r>
      <w:r w:rsidRPr="0086159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1594">
        <w:rPr>
          <w:rFonts w:ascii="Times New Roman" w:hAnsi="Times New Roman"/>
          <w:sz w:val="28"/>
          <w:szCs w:val="28"/>
        </w:rPr>
        <w:t>С</w:t>
      </w:r>
      <w:r w:rsidRPr="00861594">
        <w:rPr>
          <w:rFonts w:ascii="Georgia" w:hAnsi="Georgia"/>
          <w:sz w:val="28"/>
          <w:szCs w:val="28"/>
          <w:shd w:val="clear" w:color="auto" w:fill="FFFFFF"/>
        </w:rPr>
        <w:t>хема проведения консультации для родителей»</w:t>
      </w:r>
    </w:p>
    <w:p w14:paraId="42AD3F69" w14:textId="77777777" w:rsidR="004C7978" w:rsidRPr="000249F0" w:rsidRDefault="004C7978" w:rsidP="004C7978">
      <w:pPr>
        <w:shd w:val="clear" w:color="auto" w:fill="FFFFFF"/>
        <w:tabs>
          <w:tab w:val="left" w:pos="38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49F0">
        <w:rPr>
          <w:rFonts w:ascii="Times New Roman" w:hAnsi="Times New Roman"/>
          <w:i/>
          <w:sz w:val="28"/>
          <w:szCs w:val="28"/>
        </w:rPr>
        <w:t xml:space="preserve"> </w:t>
      </w:r>
      <w:r w:rsidRPr="000249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Составить и представить общую схему проведения консультации для родителей, обратившихся с запросом по поводу  негативных эмоциональных проявлений ребенка</w:t>
      </w:r>
      <w:r w:rsidRPr="000249F0">
        <w:rPr>
          <w:rFonts w:ascii="Times New Roman" w:hAnsi="Times New Roman"/>
          <w:i/>
          <w:iCs/>
          <w:sz w:val="28"/>
          <w:szCs w:val="28"/>
        </w:rPr>
        <w:t>.</w:t>
      </w:r>
    </w:p>
    <w:p w14:paraId="0B66644F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7222D0E9" w14:textId="77777777" w:rsidR="004C7978" w:rsidRPr="000249F0" w:rsidRDefault="004C7978" w:rsidP="004C7978">
      <w:pPr>
        <w:pStyle w:val="af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249F0">
        <w:rPr>
          <w:rFonts w:ascii="Times New Roman" w:hAnsi="Times New Roman"/>
          <w:b/>
          <w:bCs/>
          <w:sz w:val="28"/>
          <w:szCs w:val="28"/>
        </w:rPr>
        <w:t>Тема 3.2.  «Технологии работы по формированию позитивно-реалистичной родительской позиции по отношению к особенностям ребенка с инвалидностью и ОВЗ.»</w:t>
      </w:r>
    </w:p>
    <w:p w14:paraId="3CB56CE9" w14:textId="6F2EDF90" w:rsidR="004C7978" w:rsidRPr="000249F0" w:rsidRDefault="004C7978" w:rsidP="004C7978">
      <w:pPr>
        <w:shd w:val="clear" w:color="auto" w:fill="FFFFFF"/>
        <w:tabs>
          <w:tab w:val="left" w:pos="3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49F0">
        <w:rPr>
          <w:rFonts w:ascii="Times New Roman" w:hAnsi="Times New Roman"/>
          <w:sz w:val="28"/>
          <w:szCs w:val="28"/>
        </w:rPr>
        <w:lastRenderedPageBreak/>
        <w:t xml:space="preserve">Родительская позиция, сформированная жизнью с особым ребенком: способы коррекции. </w:t>
      </w:r>
      <w:r w:rsidRPr="000249F0">
        <w:rPr>
          <w:rFonts w:ascii="Times New Roman" w:hAnsi="Times New Roman"/>
          <w:bCs/>
          <w:iCs/>
          <w:sz w:val="28"/>
          <w:szCs w:val="28"/>
        </w:rPr>
        <w:t xml:space="preserve">Технологии работы по коррекции   родительской позиции. </w:t>
      </w:r>
      <w:r w:rsidRPr="000249F0">
        <w:rPr>
          <w:rFonts w:ascii="Times New Roman" w:hAnsi="Times New Roman"/>
          <w:sz w:val="28"/>
          <w:szCs w:val="28"/>
        </w:rPr>
        <w:t xml:space="preserve">Мотивы </w:t>
      </w:r>
      <w:r w:rsidRPr="000249F0">
        <w:rPr>
          <w:rFonts w:ascii="Times New Roman" w:hAnsi="Times New Roman"/>
          <w:sz w:val="28"/>
          <w:szCs w:val="28"/>
          <w:shd w:val="clear" w:color="auto" w:fill="F7F7F9"/>
        </w:rPr>
        <w:t>деструктивного поведения ребенка, проявляющиеся в дошкольном и младшем школьном возрасте (Р.</w:t>
      </w:r>
      <w:r w:rsidRPr="000249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9F0">
        <w:rPr>
          <w:rFonts w:ascii="Times New Roman" w:hAnsi="Times New Roman"/>
          <w:sz w:val="28"/>
          <w:szCs w:val="28"/>
        </w:rPr>
        <w:t>Дрейкурс</w:t>
      </w:r>
      <w:proofErr w:type="spellEnd"/>
      <w:r w:rsidRPr="000249F0">
        <w:rPr>
          <w:rFonts w:ascii="Times New Roman" w:hAnsi="Times New Roman"/>
          <w:sz w:val="28"/>
          <w:szCs w:val="28"/>
        </w:rPr>
        <w:t xml:space="preserve">).  Практическое использование теории </w:t>
      </w:r>
      <w:proofErr w:type="spellStart"/>
      <w:r w:rsidRPr="000249F0">
        <w:rPr>
          <w:rFonts w:ascii="Times New Roman" w:hAnsi="Times New Roman"/>
          <w:sz w:val="28"/>
          <w:szCs w:val="28"/>
        </w:rPr>
        <w:t>Дрейкурса</w:t>
      </w:r>
      <w:proofErr w:type="spellEnd"/>
      <w:r w:rsidRPr="000249F0">
        <w:rPr>
          <w:rFonts w:ascii="Times New Roman" w:hAnsi="Times New Roman"/>
          <w:sz w:val="28"/>
          <w:szCs w:val="28"/>
        </w:rPr>
        <w:t xml:space="preserve"> при коррекции деструктивного поведения ребенка с особенностями в развитии. Родительские директивы и родительское программирование ( </w:t>
      </w:r>
      <w:proofErr w:type="spellStart"/>
      <w:r w:rsidRPr="000249F0">
        <w:rPr>
          <w:rFonts w:ascii="Times New Roman" w:hAnsi="Times New Roman"/>
          <w:sz w:val="28"/>
          <w:szCs w:val="28"/>
        </w:rPr>
        <w:t>М.и</w:t>
      </w:r>
      <w:proofErr w:type="spellEnd"/>
      <w:r w:rsidRPr="000249F0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Pr="000249F0">
        <w:rPr>
          <w:rFonts w:ascii="Times New Roman" w:hAnsi="Times New Roman"/>
          <w:sz w:val="28"/>
          <w:szCs w:val="28"/>
        </w:rPr>
        <w:t>Гоулдинги</w:t>
      </w:r>
      <w:proofErr w:type="spellEnd"/>
      <w:r w:rsidRPr="000249F0">
        <w:rPr>
          <w:rFonts w:ascii="Times New Roman" w:hAnsi="Times New Roman"/>
          <w:sz w:val="28"/>
          <w:szCs w:val="28"/>
        </w:rPr>
        <w:t xml:space="preserve">). </w:t>
      </w:r>
    </w:p>
    <w:p w14:paraId="172000A3" w14:textId="77777777" w:rsidR="004C7978" w:rsidRPr="000249F0" w:rsidRDefault="004C7978" w:rsidP="004C7978">
      <w:pPr>
        <w:spacing w:after="0" w:line="240" w:lineRule="auto"/>
        <w:ind w:left="709" w:hanging="142"/>
        <w:jc w:val="both"/>
        <w:rPr>
          <w:rFonts w:ascii="Times New Roman" w:hAnsi="Times New Roman"/>
          <w:b/>
          <w:i/>
          <w:sz w:val="28"/>
          <w:szCs w:val="28"/>
        </w:rPr>
      </w:pPr>
      <w:r w:rsidRPr="000249F0">
        <w:rPr>
          <w:rFonts w:ascii="Times New Roman" w:hAnsi="Times New Roman"/>
          <w:b/>
          <w:i/>
          <w:sz w:val="28"/>
          <w:szCs w:val="28"/>
        </w:rPr>
        <w:t>Наименование самостоятельной работы</w:t>
      </w:r>
      <w:r w:rsidRPr="000249F0">
        <w:rPr>
          <w:rFonts w:ascii="Times New Roman" w:hAnsi="Times New Roman"/>
          <w:sz w:val="28"/>
          <w:szCs w:val="28"/>
        </w:rPr>
        <w:t xml:space="preserve"> </w:t>
      </w:r>
      <w:r w:rsidRPr="0016361A">
        <w:rPr>
          <w:rFonts w:ascii="Times New Roman" w:hAnsi="Times New Roman"/>
          <w:sz w:val="28"/>
          <w:szCs w:val="28"/>
        </w:rPr>
        <w:t>«Диагностика родительской позиции»</w:t>
      </w:r>
      <w:r w:rsidRPr="000249F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1C52676" w14:textId="77777777" w:rsidR="004C7978" w:rsidRPr="000249F0" w:rsidRDefault="004C7978" w:rsidP="004C7978">
      <w:pPr>
        <w:spacing w:after="0" w:line="240" w:lineRule="auto"/>
        <w:ind w:left="709" w:hanging="142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3614E04" w14:textId="4AA7F18A" w:rsidR="004C7978" w:rsidRPr="00D21C65" w:rsidRDefault="006266E5" w:rsidP="006266E5">
      <w:pPr>
        <w:pStyle w:val="af2"/>
        <w:jc w:val="center"/>
        <w:rPr>
          <w:rFonts w:ascii="Times New Roman" w:hAnsi="Times New Roman"/>
          <w:b/>
          <w:i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3. </w:t>
      </w:r>
      <w:r w:rsidR="004C7978" w:rsidRPr="00D21C65">
        <w:rPr>
          <w:rFonts w:ascii="Times New Roman" w:hAnsi="Times New Roman"/>
          <w:b/>
          <w:caps/>
          <w:sz w:val="32"/>
          <w:szCs w:val="32"/>
        </w:rPr>
        <w:t>Условия реализации</w:t>
      </w:r>
      <w:r>
        <w:rPr>
          <w:rFonts w:ascii="Times New Roman" w:hAnsi="Times New Roman"/>
          <w:b/>
          <w:caps/>
          <w:sz w:val="32"/>
          <w:szCs w:val="32"/>
        </w:rPr>
        <w:t xml:space="preserve"> ВАРИАТИВНОГО МОДУЛЯ</w:t>
      </w:r>
    </w:p>
    <w:p w14:paraId="06FABE6E" w14:textId="77777777" w:rsidR="004C7978" w:rsidRPr="00223EA1" w:rsidRDefault="004C7978" w:rsidP="004C7978">
      <w:pPr>
        <w:pStyle w:val="af2"/>
        <w:jc w:val="both"/>
        <w:rPr>
          <w:rFonts w:ascii="Times New Roman" w:hAnsi="Times New Roman"/>
          <w:b/>
          <w:i/>
        </w:rPr>
      </w:pPr>
    </w:p>
    <w:p w14:paraId="5C6846AB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b/>
          <w:i/>
          <w:sz w:val="28"/>
          <w:szCs w:val="28"/>
        </w:rPr>
      </w:pPr>
      <w:r w:rsidRPr="00D21C65">
        <w:rPr>
          <w:rFonts w:ascii="Times New Roman" w:hAnsi="Times New Roman"/>
          <w:b/>
          <w:sz w:val="28"/>
          <w:szCs w:val="28"/>
        </w:rPr>
        <w:t>3.1.Требования к квалификации педагогических кадров</w:t>
      </w:r>
    </w:p>
    <w:p w14:paraId="276BFD9E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74ED54A9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i/>
          <w:sz w:val="28"/>
          <w:szCs w:val="28"/>
        </w:rPr>
      </w:pPr>
      <w:r w:rsidRPr="00D21C65">
        <w:rPr>
          <w:rFonts w:ascii="Times New Roman" w:hAnsi="Times New Roman"/>
          <w:sz w:val="28"/>
          <w:szCs w:val="28"/>
        </w:rPr>
        <w:t xml:space="preserve">Знание особых образовательных потребностей детей с ОВЗ, специальных образовательных условий, в которых нуждается данный контингент учащихся, знание концептуальных основ образования детей с ОВЗ, владение диагностическим инструментарием, знание специальных методик коррекционного обучения и воспитания детей с ОВЗ. </w:t>
      </w:r>
    </w:p>
    <w:p w14:paraId="4FD5D56C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59697E01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b/>
          <w:i/>
          <w:sz w:val="28"/>
          <w:szCs w:val="28"/>
        </w:rPr>
      </w:pPr>
      <w:r w:rsidRPr="00D21C65">
        <w:rPr>
          <w:rFonts w:ascii="Times New Roman" w:hAnsi="Times New Roman"/>
          <w:b/>
          <w:sz w:val="28"/>
          <w:szCs w:val="28"/>
        </w:rPr>
        <w:t>3.2.Организационно-педагогические условия</w:t>
      </w:r>
    </w:p>
    <w:p w14:paraId="3F13CA2D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i/>
          <w:sz w:val="28"/>
          <w:szCs w:val="28"/>
        </w:rPr>
      </w:pPr>
      <w:r w:rsidRPr="00D21C65">
        <w:rPr>
          <w:rFonts w:ascii="Times New Roman" w:hAnsi="Times New Roman"/>
          <w:sz w:val="28"/>
          <w:szCs w:val="28"/>
        </w:rPr>
        <w:t>В процессе реализации программы используются следующие формы  обучения:</w:t>
      </w:r>
    </w:p>
    <w:p w14:paraId="753FE3B5" w14:textId="77777777" w:rsidR="004C7978" w:rsidRPr="00D21C65" w:rsidRDefault="004C7978" w:rsidP="004C7978">
      <w:pPr>
        <w:pStyle w:val="af2"/>
        <w:numPr>
          <w:ilvl w:val="1"/>
          <w:numId w:val="4"/>
        </w:numPr>
        <w:jc w:val="both"/>
        <w:rPr>
          <w:rFonts w:ascii="Times New Roman" w:hAnsi="Times New Roman"/>
          <w:i/>
          <w:sz w:val="28"/>
          <w:szCs w:val="28"/>
        </w:rPr>
      </w:pPr>
      <w:r w:rsidRPr="00D21C65">
        <w:rPr>
          <w:rFonts w:ascii="Times New Roman" w:hAnsi="Times New Roman"/>
          <w:sz w:val="28"/>
          <w:szCs w:val="28"/>
        </w:rPr>
        <w:t>самостоятельное изучение теоретического материала и дополнительной литературы;</w:t>
      </w:r>
    </w:p>
    <w:p w14:paraId="2F0F7BE9" w14:textId="77777777" w:rsidR="004C7978" w:rsidRPr="00D21C65" w:rsidRDefault="004C7978" w:rsidP="004C7978">
      <w:pPr>
        <w:pStyle w:val="af2"/>
        <w:numPr>
          <w:ilvl w:val="1"/>
          <w:numId w:val="4"/>
        </w:numPr>
        <w:jc w:val="both"/>
        <w:rPr>
          <w:rFonts w:ascii="Times New Roman" w:hAnsi="Times New Roman"/>
          <w:i/>
          <w:sz w:val="28"/>
          <w:szCs w:val="28"/>
        </w:rPr>
      </w:pPr>
      <w:r w:rsidRPr="00D21C65">
        <w:rPr>
          <w:rFonts w:ascii="Times New Roman" w:hAnsi="Times New Roman"/>
          <w:sz w:val="28"/>
          <w:szCs w:val="28"/>
        </w:rPr>
        <w:t>самостоятельные работы.</w:t>
      </w:r>
    </w:p>
    <w:p w14:paraId="0011555E" w14:textId="77777777" w:rsidR="004C7978" w:rsidRPr="00D21C65" w:rsidRDefault="004C7978" w:rsidP="004C7978">
      <w:pPr>
        <w:pStyle w:val="af2"/>
        <w:tabs>
          <w:tab w:val="left" w:pos="1134"/>
        </w:tabs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14:paraId="3404A1B5" w14:textId="77777777" w:rsidR="004C7978" w:rsidRPr="00D21C65" w:rsidRDefault="004C7978" w:rsidP="004C7978">
      <w:pPr>
        <w:pStyle w:val="af2"/>
        <w:tabs>
          <w:tab w:val="left" w:pos="1134"/>
        </w:tabs>
        <w:jc w:val="both"/>
        <w:rPr>
          <w:rFonts w:ascii="Times New Roman" w:hAnsi="Times New Roman"/>
          <w:i/>
          <w:sz w:val="28"/>
          <w:szCs w:val="28"/>
        </w:rPr>
      </w:pPr>
      <w:r w:rsidRPr="00D21C65">
        <w:rPr>
          <w:rFonts w:ascii="Times New Roman" w:hAnsi="Times New Roman"/>
          <w:color w:val="000000"/>
          <w:spacing w:val="-1"/>
          <w:sz w:val="28"/>
          <w:szCs w:val="28"/>
        </w:rPr>
        <w:tab/>
        <w:t>Группа комплектуется из</w:t>
      </w:r>
      <w:r w:rsidRPr="00D21C65">
        <w:rPr>
          <w:rFonts w:ascii="Times New Roman" w:hAnsi="Times New Roman"/>
          <w:sz w:val="28"/>
          <w:szCs w:val="28"/>
        </w:rPr>
        <w:t xml:space="preserve"> педагогов школы, реализующих АООП образования обучающихся с ОВЗ и/или АООП образования обучающихся с умственной отсталостью (интеллектуальными нарушениями). </w:t>
      </w:r>
    </w:p>
    <w:p w14:paraId="30BC7D30" w14:textId="77777777" w:rsidR="004C7978" w:rsidRPr="00D21C65" w:rsidRDefault="004C7978" w:rsidP="004C7978">
      <w:pPr>
        <w:pStyle w:val="af2"/>
        <w:tabs>
          <w:tab w:val="left" w:pos="1134"/>
        </w:tabs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D21C65">
        <w:rPr>
          <w:rFonts w:ascii="Times New Roman" w:hAnsi="Times New Roman"/>
          <w:color w:val="000000"/>
          <w:spacing w:val="-1"/>
          <w:sz w:val="28"/>
          <w:szCs w:val="28"/>
        </w:rPr>
        <w:t>Количество обучающихся в группе – 25 человек.</w:t>
      </w:r>
    </w:p>
    <w:p w14:paraId="4A1B7926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1B037110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</w:pPr>
      <w:r w:rsidRPr="00D21C65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Программа реализуется в заочной форме </w:t>
      </w:r>
    </w:p>
    <w:p w14:paraId="6E152683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3C73562B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21C65">
        <w:rPr>
          <w:rFonts w:ascii="Times New Roman" w:hAnsi="Times New Roman"/>
          <w:b/>
          <w:bCs/>
          <w:sz w:val="28"/>
          <w:szCs w:val="28"/>
        </w:rPr>
        <w:t>3.3. Материально-технические условия</w:t>
      </w:r>
    </w:p>
    <w:p w14:paraId="2FBD7CB9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669B87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i/>
          <w:sz w:val="28"/>
          <w:szCs w:val="28"/>
        </w:rPr>
      </w:pPr>
      <w:r w:rsidRPr="00D21C65">
        <w:rPr>
          <w:rFonts w:ascii="Times New Roman" w:hAnsi="Times New Roman"/>
          <w:sz w:val="28"/>
          <w:szCs w:val="28"/>
        </w:rPr>
        <w:lastRenderedPageBreak/>
        <w:t>Для занятий по программе необходимо следующее материально-техническое обеспечение:</w:t>
      </w:r>
    </w:p>
    <w:p w14:paraId="6269471C" w14:textId="77777777" w:rsidR="004C7978" w:rsidRPr="00D21C65" w:rsidRDefault="004C7978" w:rsidP="00F42F9B">
      <w:pPr>
        <w:pStyle w:val="af2"/>
        <w:numPr>
          <w:ilvl w:val="0"/>
          <w:numId w:val="46"/>
        </w:numPr>
        <w:jc w:val="both"/>
        <w:rPr>
          <w:rFonts w:ascii="Times New Roman" w:hAnsi="Times New Roman"/>
          <w:i/>
          <w:sz w:val="28"/>
          <w:szCs w:val="28"/>
        </w:rPr>
      </w:pPr>
      <w:r w:rsidRPr="00D21C65">
        <w:rPr>
          <w:rFonts w:ascii="Times New Roman" w:hAnsi="Times New Roman"/>
          <w:sz w:val="28"/>
          <w:szCs w:val="28"/>
        </w:rPr>
        <w:t>наличие доступа к ПК для каждого обучающегося.</w:t>
      </w:r>
    </w:p>
    <w:p w14:paraId="7BD9D86E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6F50FD4D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21C65">
        <w:rPr>
          <w:rFonts w:ascii="Times New Roman" w:hAnsi="Times New Roman"/>
          <w:b/>
          <w:bCs/>
          <w:sz w:val="28"/>
          <w:szCs w:val="28"/>
        </w:rPr>
        <w:t>3.4. Учебно-методические и информационные условия</w:t>
      </w:r>
    </w:p>
    <w:p w14:paraId="1112713B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B8E9A76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21C65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Требования к наличию учебных материалов обучающихся: </w:t>
      </w:r>
      <w:r w:rsidRPr="00D21C65">
        <w:rPr>
          <w:rFonts w:ascii="Times New Roman" w:hAnsi="Times New Roman"/>
          <w:color w:val="000000"/>
          <w:spacing w:val="-1"/>
          <w:sz w:val="28"/>
          <w:szCs w:val="28"/>
        </w:rPr>
        <w:t>не предъявляются</w:t>
      </w:r>
    </w:p>
    <w:p w14:paraId="78C852EB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14:paraId="3821E819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D21C65">
        <w:rPr>
          <w:rFonts w:ascii="Times New Roman" w:hAnsi="Times New Roman"/>
          <w:b/>
          <w:color w:val="000000"/>
          <w:spacing w:val="-1"/>
          <w:sz w:val="28"/>
          <w:szCs w:val="28"/>
        </w:rPr>
        <w:t>Структурированный по УТП перечень учебно-методических материалов:</w:t>
      </w:r>
    </w:p>
    <w:p w14:paraId="07D1E220" w14:textId="77777777" w:rsidR="004C7978" w:rsidRPr="00223EA1" w:rsidRDefault="004C7978" w:rsidP="004C7978">
      <w:pPr>
        <w:pStyle w:val="af2"/>
        <w:jc w:val="both"/>
        <w:rPr>
          <w:rFonts w:ascii="Times New Roman" w:hAnsi="Times New Roman"/>
          <w:color w:val="000000"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5702"/>
        <w:gridCol w:w="7147"/>
      </w:tblGrid>
      <w:tr w:rsidR="004C7978" w:rsidRPr="00223EA1" w14:paraId="11B95947" w14:textId="77777777" w:rsidTr="004C7978">
        <w:trPr>
          <w:trHeight w:val="579"/>
        </w:trPr>
        <w:tc>
          <w:tcPr>
            <w:tcW w:w="1069" w:type="dxa"/>
            <w:hideMark/>
          </w:tcPr>
          <w:p w14:paraId="19DC8D57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23EA1">
              <w:rPr>
                <w:rFonts w:ascii="Times New Roman" w:hAnsi="Times New Roman"/>
                <w:b/>
                <w:bCs/>
              </w:rPr>
              <w:t xml:space="preserve">№ </w:t>
            </w:r>
            <w:r w:rsidRPr="00223EA1">
              <w:rPr>
                <w:rFonts w:ascii="Times New Roman" w:hAnsi="Times New Roman"/>
                <w:b/>
                <w:bCs/>
                <w:spacing w:val="-3"/>
              </w:rPr>
              <w:t>п/п</w:t>
            </w:r>
          </w:p>
        </w:tc>
        <w:tc>
          <w:tcPr>
            <w:tcW w:w="5702" w:type="dxa"/>
            <w:vAlign w:val="center"/>
            <w:hideMark/>
          </w:tcPr>
          <w:p w14:paraId="3D27006C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23EA1">
              <w:rPr>
                <w:rFonts w:ascii="Times New Roman" w:hAnsi="Times New Roman"/>
                <w:b/>
                <w:bCs/>
              </w:rPr>
              <w:t>Название блоков, модулей, тем</w:t>
            </w:r>
          </w:p>
        </w:tc>
        <w:tc>
          <w:tcPr>
            <w:tcW w:w="7147" w:type="dxa"/>
            <w:vAlign w:val="center"/>
            <w:hideMark/>
          </w:tcPr>
          <w:p w14:paraId="1C480375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23EA1">
              <w:rPr>
                <w:rFonts w:ascii="Times New Roman" w:hAnsi="Times New Roman"/>
                <w:b/>
                <w:bCs/>
              </w:rPr>
              <w:t>Учебно-методические материалы</w:t>
            </w:r>
          </w:p>
        </w:tc>
      </w:tr>
      <w:tr w:rsidR="004C7978" w:rsidRPr="00223EA1" w14:paraId="50642E89" w14:textId="77777777" w:rsidTr="004C7978">
        <w:trPr>
          <w:trHeight w:val="699"/>
        </w:trPr>
        <w:tc>
          <w:tcPr>
            <w:tcW w:w="1069" w:type="dxa"/>
            <w:hideMark/>
          </w:tcPr>
          <w:p w14:paraId="0EA2ADFF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F9C1C4" w14:textId="77777777" w:rsidR="004C7978" w:rsidRPr="009C6BCF" w:rsidRDefault="004C7978" w:rsidP="004C7978">
            <w:pPr>
              <w:pStyle w:val="a5"/>
              <w:ind w:left="56" w:hanging="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/>
                <w:bCs/>
                <w:sz w:val="24"/>
                <w:szCs w:val="24"/>
              </w:rPr>
              <w:t xml:space="preserve">Системные параметры семьи. </w:t>
            </w:r>
          </w:p>
        </w:tc>
        <w:tc>
          <w:tcPr>
            <w:tcW w:w="7147" w:type="dxa"/>
          </w:tcPr>
          <w:p w14:paraId="358B4389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Теоретические материалы</w:t>
            </w:r>
          </w:p>
          <w:p w14:paraId="3AAAB59D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Презентация</w:t>
            </w:r>
          </w:p>
          <w:p w14:paraId="42060F84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Задание для самостоятельной работы.</w:t>
            </w:r>
          </w:p>
          <w:p w14:paraId="7D8E1FBA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iCs/>
                <w:color w:val="000000"/>
                <w:spacing w:val="-1"/>
              </w:rPr>
            </w:pPr>
          </w:p>
        </w:tc>
      </w:tr>
      <w:tr w:rsidR="004C7978" w:rsidRPr="00223EA1" w14:paraId="7C2AA134" w14:textId="77777777" w:rsidTr="004C7978">
        <w:trPr>
          <w:trHeight w:val="1079"/>
        </w:trPr>
        <w:tc>
          <w:tcPr>
            <w:tcW w:w="1069" w:type="dxa"/>
            <w:hideMark/>
          </w:tcPr>
          <w:p w14:paraId="2E5A234C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08F92B" w14:textId="77777777" w:rsidR="004C7978" w:rsidRPr="009C6BCF" w:rsidRDefault="004C7978" w:rsidP="004C7978">
            <w:pPr>
              <w:pStyle w:val="a5"/>
              <w:ind w:left="56" w:hanging="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/>
                <w:bCs/>
                <w:sz w:val="24"/>
                <w:szCs w:val="24"/>
              </w:rPr>
              <w:t>Организация психологически безопасного и коррекционно-развивающего семейного пространства</w:t>
            </w:r>
          </w:p>
        </w:tc>
        <w:tc>
          <w:tcPr>
            <w:tcW w:w="7147" w:type="dxa"/>
          </w:tcPr>
          <w:p w14:paraId="1A4BC94E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Теоретические материалы</w:t>
            </w:r>
          </w:p>
          <w:p w14:paraId="68767147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Презентация</w:t>
            </w:r>
          </w:p>
          <w:p w14:paraId="22E4969F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Задание для самостоятельной работы.</w:t>
            </w:r>
          </w:p>
          <w:p w14:paraId="367325D5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Кейсы</w:t>
            </w:r>
          </w:p>
          <w:p w14:paraId="7A7F2E92" w14:textId="77777777" w:rsidR="004C7978" w:rsidRPr="00223EA1" w:rsidRDefault="004C7978" w:rsidP="004C7978">
            <w:pPr>
              <w:pStyle w:val="af2"/>
              <w:ind w:left="360"/>
              <w:jc w:val="both"/>
              <w:rPr>
                <w:rFonts w:ascii="Times New Roman" w:hAnsi="Times New Roman"/>
                <w:i/>
                <w:spacing w:val="-1"/>
              </w:rPr>
            </w:pPr>
          </w:p>
        </w:tc>
      </w:tr>
      <w:tr w:rsidR="004C7978" w:rsidRPr="00223EA1" w14:paraId="02A5D12D" w14:textId="77777777" w:rsidTr="004C7978">
        <w:trPr>
          <w:trHeight w:val="1079"/>
        </w:trPr>
        <w:tc>
          <w:tcPr>
            <w:tcW w:w="1069" w:type="dxa"/>
          </w:tcPr>
          <w:p w14:paraId="0A774600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5702" w:type="dxa"/>
            <w:vAlign w:val="center"/>
          </w:tcPr>
          <w:p w14:paraId="1CC51617" w14:textId="77777777" w:rsidR="004C7978" w:rsidRPr="00223EA1" w:rsidRDefault="004C7978" w:rsidP="004C7978">
            <w:pPr>
              <w:widowControl w:val="0"/>
              <w:tabs>
                <w:tab w:val="left" w:pos="691"/>
                <w:tab w:val="right" w:pos="6528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hanging="10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23E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Психологические характеристики семьи с психически и соматически больным ребенком.</w:t>
            </w:r>
          </w:p>
          <w:p w14:paraId="4FED2AA6" w14:textId="77777777" w:rsidR="004C7978" w:rsidRPr="009C6BCF" w:rsidRDefault="004C7978" w:rsidP="004C7978">
            <w:pPr>
              <w:pStyle w:val="a5"/>
              <w:ind w:left="56" w:hanging="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47" w:type="dxa"/>
          </w:tcPr>
          <w:p w14:paraId="588A0848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Теоретические материалы</w:t>
            </w:r>
          </w:p>
          <w:p w14:paraId="426C942A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Презентация</w:t>
            </w:r>
          </w:p>
          <w:p w14:paraId="5A7CD936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Тест</w:t>
            </w:r>
          </w:p>
        </w:tc>
      </w:tr>
      <w:tr w:rsidR="004C7978" w:rsidRPr="00223EA1" w14:paraId="2B26FE02" w14:textId="77777777" w:rsidTr="004C7978">
        <w:trPr>
          <w:trHeight w:val="1079"/>
        </w:trPr>
        <w:tc>
          <w:tcPr>
            <w:tcW w:w="1069" w:type="dxa"/>
          </w:tcPr>
          <w:p w14:paraId="2E5655AF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2.2.</w:t>
            </w:r>
          </w:p>
        </w:tc>
        <w:tc>
          <w:tcPr>
            <w:tcW w:w="5702" w:type="dxa"/>
            <w:vAlign w:val="center"/>
          </w:tcPr>
          <w:p w14:paraId="4121E61B" w14:textId="77777777" w:rsidR="004C7978" w:rsidRPr="009C6BCF" w:rsidRDefault="004C7978" w:rsidP="004C7978">
            <w:pPr>
              <w:pStyle w:val="a5"/>
              <w:ind w:left="56" w:hanging="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Стадии эмоционального реагирования и  принятие диагноза.</w:t>
            </w:r>
          </w:p>
        </w:tc>
        <w:tc>
          <w:tcPr>
            <w:tcW w:w="7147" w:type="dxa"/>
          </w:tcPr>
          <w:p w14:paraId="4C8567E2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Теоретические материалы</w:t>
            </w:r>
          </w:p>
          <w:p w14:paraId="34EF2D48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Презентация</w:t>
            </w:r>
          </w:p>
          <w:p w14:paraId="56A8F760" w14:textId="77777777" w:rsidR="004C7978" w:rsidRPr="00223EA1" w:rsidRDefault="004C7978" w:rsidP="004C7978">
            <w:pPr>
              <w:pStyle w:val="af2"/>
              <w:ind w:left="360"/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Тест</w:t>
            </w:r>
          </w:p>
        </w:tc>
      </w:tr>
      <w:tr w:rsidR="004C7978" w:rsidRPr="00223EA1" w14:paraId="74CAD5F5" w14:textId="77777777" w:rsidTr="004C7978">
        <w:trPr>
          <w:trHeight w:val="1079"/>
        </w:trPr>
        <w:tc>
          <w:tcPr>
            <w:tcW w:w="1069" w:type="dxa"/>
          </w:tcPr>
          <w:p w14:paraId="11EB6E4B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2.3.</w:t>
            </w:r>
          </w:p>
        </w:tc>
        <w:tc>
          <w:tcPr>
            <w:tcW w:w="5702" w:type="dxa"/>
            <w:vAlign w:val="center"/>
          </w:tcPr>
          <w:p w14:paraId="0FF2E560" w14:textId="77777777" w:rsidR="004C7978" w:rsidRPr="009C6BCF" w:rsidRDefault="004C7978" w:rsidP="004C7978">
            <w:pPr>
              <w:pStyle w:val="a5"/>
              <w:ind w:left="56" w:hanging="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/>
                <w:bCs/>
                <w:w w:val="108"/>
                <w:sz w:val="24"/>
                <w:szCs w:val="24"/>
                <w:lang w:bidi="he-IL"/>
              </w:rPr>
              <w:t xml:space="preserve">Особенности функционирования психологически благополучной/  неблагополучной семьи с ребенком с ОВЗ: </w:t>
            </w:r>
            <w:r w:rsidRPr="00223EA1">
              <w:rPr>
                <w:rFonts w:ascii="Times New Roman" w:hAnsi="Times New Roman"/>
                <w:bCs/>
                <w:w w:val="108"/>
                <w:sz w:val="24"/>
                <w:szCs w:val="24"/>
                <w:lang w:bidi="he-IL"/>
              </w:rPr>
              <w:lastRenderedPageBreak/>
              <w:t xml:space="preserve">Методы диагностики. </w:t>
            </w:r>
          </w:p>
        </w:tc>
        <w:tc>
          <w:tcPr>
            <w:tcW w:w="7147" w:type="dxa"/>
          </w:tcPr>
          <w:p w14:paraId="74565B34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lastRenderedPageBreak/>
              <w:t>Теоретические материалы</w:t>
            </w:r>
          </w:p>
          <w:p w14:paraId="2FF5D719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Презентация</w:t>
            </w:r>
          </w:p>
          <w:p w14:paraId="0549A1A4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Тест</w:t>
            </w:r>
          </w:p>
        </w:tc>
      </w:tr>
      <w:tr w:rsidR="004C7978" w:rsidRPr="00223EA1" w14:paraId="4531C9E6" w14:textId="77777777" w:rsidTr="004C7978">
        <w:trPr>
          <w:trHeight w:val="1079"/>
        </w:trPr>
        <w:tc>
          <w:tcPr>
            <w:tcW w:w="1069" w:type="dxa"/>
          </w:tcPr>
          <w:p w14:paraId="247F1FDA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lastRenderedPageBreak/>
              <w:t>2.4.</w:t>
            </w:r>
          </w:p>
        </w:tc>
        <w:tc>
          <w:tcPr>
            <w:tcW w:w="5702" w:type="dxa"/>
            <w:vAlign w:val="center"/>
          </w:tcPr>
          <w:p w14:paraId="3BF5ADCF" w14:textId="77777777" w:rsidR="004C7978" w:rsidRPr="009C6BCF" w:rsidRDefault="004C7978" w:rsidP="004C7978">
            <w:pPr>
              <w:pStyle w:val="a5"/>
              <w:ind w:left="56" w:hanging="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/>
                <w:bCs/>
                <w:sz w:val="24"/>
                <w:szCs w:val="24"/>
              </w:rPr>
              <w:t>Технологии установления отношений доверия. Этические принципы взаимодействия с родителями.</w:t>
            </w:r>
          </w:p>
        </w:tc>
        <w:tc>
          <w:tcPr>
            <w:tcW w:w="7147" w:type="dxa"/>
          </w:tcPr>
          <w:p w14:paraId="5B19C034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Теоретические материалы</w:t>
            </w:r>
          </w:p>
          <w:p w14:paraId="05EF7B36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Презентация</w:t>
            </w:r>
          </w:p>
          <w:p w14:paraId="4F5684CF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Тест</w:t>
            </w:r>
          </w:p>
        </w:tc>
      </w:tr>
      <w:tr w:rsidR="004C7978" w:rsidRPr="00223EA1" w14:paraId="2EF49480" w14:textId="77777777" w:rsidTr="004C7978">
        <w:trPr>
          <w:trHeight w:val="1079"/>
        </w:trPr>
        <w:tc>
          <w:tcPr>
            <w:tcW w:w="1069" w:type="dxa"/>
          </w:tcPr>
          <w:p w14:paraId="221B4816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2.5.</w:t>
            </w:r>
          </w:p>
        </w:tc>
        <w:tc>
          <w:tcPr>
            <w:tcW w:w="5702" w:type="dxa"/>
            <w:vAlign w:val="center"/>
          </w:tcPr>
          <w:p w14:paraId="0BA92B11" w14:textId="77777777" w:rsidR="004C7978" w:rsidRPr="00223EA1" w:rsidRDefault="004C7978" w:rsidP="004C7978">
            <w:pPr>
              <w:widowControl w:val="0"/>
              <w:tabs>
                <w:tab w:val="left" w:pos="691"/>
                <w:tab w:val="right" w:pos="6528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23EA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Эффективные практики психологической помощи семьям, воспитывающими детей с отклонениями в развитии.</w:t>
            </w:r>
          </w:p>
          <w:p w14:paraId="73E5F20E" w14:textId="77777777" w:rsidR="004C7978" w:rsidRPr="009C6BCF" w:rsidRDefault="004C7978" w:rsidP="004C7978">
            <w:pPr>
              <w:pStyle w:val="a5"/>
              <w:ind w:left="56" w:hanging="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47" w:type="dxa"/>
          </w:tcPr>
          <w:p w14:paraId="5783FCD8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Теоретические материалы</w:t>
            </w:r>
          </w:p>
          <w:p w14:paraId="7D87CAC0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Презентация</w:t>
            </w:r>
          </w:p>
          <w:p w14:paraId="5D7A113F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Тест</w:t>
            </w:r>
          </w:p>
        </w:tc>
      </w:tr>
      <w:tr w:rsidR="004C7978" w:rsidRPr="00223EA1" w14:paraId="3437F5C0" w14:textId="77777777" w:rsidTr="004C7978">
        <w:trPr>
          <w:trHeight w:val="926"/>
        </w:trPr>
        <w:tc>
          <w:tcPr>
            <w:tcW w:w="1069" w:type="dxa"/>
            <w:hideMark/>
          </w:tcPr>
          <w:p w14:paraId="77F1BA94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2.6.</w:t>
            </w:r>
          </w:p>
        </w:tc>
        <w:tc>
          <w:tcPr>
            <w:tcW w:w="5702" w:type="dxa"/>
            <w:vAlign w:val="center"/>
          </w:tcPr>
          <w:p w14:paraId="0F8FB5EE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223EA1">
              <w:rPr>
                <w:rFonts w:ascii="Times New Roman" w:hAnsi="Times New Roman"/>
                <w:bCs/>
                <w:shd w:val="clear" w:color="auto" w:fill="FFFFFF"/>
              </w:rPr>
              <w:t>Этапы психолого-педагогического сопровождения семей, воспитывающей ребенка с отклонениями в развитии</w:t>
            </w:r>
          </w:p>
        </w:tc>
        <w:tc>
          <w:tcPr>
            <w:tcW w:w="7147" w:type="dxa"/>
          </w:tcPr>
          <w:p w14:paraId="1743302C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Теоретические материалы</w:t>
            </w:r>
          </w:p>
          <w:p w14:paraId="079BD11E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Презентация</w:t>
            </w:r>
          </w:p>
          <w:p w14:paraId="7FB22A29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Дополнительные материалы</w:t>
            </w:r>
          </w:p>
          <w:p w14:paraId="710864EC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Задание и материалы для самостоятельной работы</w:t>
            </w:r>
          </w:p>
          <w:p w14:paraId="6A149F81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pacing w:val="-1"/>
              </w:rPr>
            </w:pPr>
          </w:p>
        </w:tc>
      </w:tr>
      <w:tr w:rsidR="004C7978" w:rsidRPr="00223EA1" w14:paraId="696C0704" w14:textId="77777777" w:rsidTr="004C7978">
        <w:trPr>
          <w:trHeight w:val="926"/>
        </w:trPr>
        <w:tc>
          <w:tcPr>
            <w:tcW w:w="1069" w:type="dxa"/>
          </w:tcPr>
          <w:p w14:paraId="61DB9114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 w:rsidRPr="00223EA1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5702" w:type="dxa"/>
            <w:vAlign w:val="center"/>
          </w:tcPr>
          <w:p w14:paraId="3F598D4C" w14:textId="77777777" w:rsidR="004C7978" w:rsidRPr="00223EA1" w:rsidRDefault="004C7978" w:rsidP="004C7978">
            <w:pPr>
              <w:pStyle w:val="af2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223EA1">
              <w:rPr>
                <w:rFonts w:ascii="Times New Roman" w:hAnsi="Times New Roman"/>
                <w:bCs/>
                <w:color w:val="000000"/>
              </w:rPr>
              <w:t>Семейное консультирование как вид психологической помощи.</w:t>
            </w:r>
          </w:p>
        </w:tc>
        <w:tc>
          <w:tcPr>
            <w:tcW w:w="7147" w:type="dxa"/>
          </w:tcPr>
          <w:p w14:paraId="698E7F10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Теоретические материалы</w:t>
            </w:r>
          </w:p>
          <w:p w14:paraId="1AAD7C94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Презентация</w:t>
            </w:r>
          </w:p>
          <w:p w14:paraId="0C910599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Дополнительные материалы</w:t>
            </w:r>
          </w:p>
          <w:p w14:paraId="32906B2A" w14:textId="77777777" w:rsidR="004C7978" w:rsidRPr="00223EA1" w:rsidRDefault="004C7978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Задание для самостоятельной работы</w:t>
            </w:r>
          </w:p>
        </w:tc>
      </w:tr>
      <w:tr w:rsidR="006266E5" w:rsidRPr="00223EA1" w14:paraId="51F39275" w14:textId="77777777" w:rsidTr="004C7978">
        <w:trPr>
          <w:trHeight w:val="926"/>
        </w:trPr>
        <w:tc>
          <w:tcPr>
            <w:tcW w:w="1069" w:type="dxa"/>
          </w:tcPr>
          <w:p w14:paraId="70561FB5" w14:textId="552C41AF" w:rsidR="006266E5" w:rsidRPr="00223EA1" w:rsidRDefault="006266E5" w:rsidP="004C7978">
            <w:pPr>
              <w:pStyle w:val="af2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5702" w:type="dxa"/>
            <w:vAlign w:val="center"/>
          </w:tcPr>
          <w:p w14:paraId="330B5B3D" w14:textId="77777777" w:rsidR="006266E5" w:rsidRPr="00223EA1" w:rsidRDefault="006266E5" w:rsidP="004C7978">
            <w:pPr>
              <w:pStyle w:val="af2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223EA1">
              <w:rPr>
                <w:rFonts w:ascii="Times New Roman" w:hAnsi="Times New Roman"/>
                <w:bCs/>
              </w:rPr>
              <w:t xml:space="preserve"> Технологии работы по формированию позитивно-реалистичной родительской позиции по отношению к особенностям ребенка с инвалидностью и ОВЗ.</w:t>
            </w:r>
          </w:p>
        </w:tc>
        <w:tc>
          <w:tcPr>
            <w:tcW w:w="7147" w:type="dxa"/>
          </w:tcPr>
          <w:p w14:paraId="55B80FFF" w14:textId="77777777" w:rsidR="006266E5" w:rsidRPr="00223EA1" w:rsidRDefault="006266E5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Теоретические материалы</w:t>
            </w:r>
          </w:p>
          <w:p w14:paraId="114A8581" w14:textId="77777777" w:rsidR="006266E5" w:rsidRPr="00223EA1" w:rsidRDefault="006266E5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Презентация</w:t>
            </w:r>
          </w:p>
          <w:p w14:paraId="72F04D7F" w14:textId="77777777" w:rsidR="006266E5" w:rsidRPr="00223EA1" w:rsidRDefault="006266E5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Дополнительные материалы</w:t>
            </w:r>
          </w:p>
          <w:p w14:paraId="07DA04B7" w14:textId="77777777" w:rsidR="006266E5" w:rsidRPr="00223EA1" w:rsidRDefault="006266E5" w:rsidP="004C7978">
            <w:pPr>
              <w:pStyle w:val="af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pacing w:val="-1"/>
              </w:rPr>
            </w:pPr>
            <w:r w:rsidRPr="00223EA1">
              <w:rPr>
                <w:rFonts w:ascii="Times New Roman" w:hAnsi="Times New Roman"/>
                <w:spacing w:val="-1"/>
              </w:rPr>
              <w:t>Задание для самостоятельной работы</w:t>
            </w:r>
          </w:p>
        </w:tc>
      </w:tr>
    </w:tbl>
    <w:p w14:paraId="08467244" w14:textId="77777777" w:rsidR="004C7978" w:rsidRPr="00223EA1" w:rsidRDefault="004C7978" w:rsidP="004C7978">
      <w:pPr>
        <w:pStyle w:val="af2"/>
        <w:jc w:val="both"/>
        <w:rPr>
          <w:rFonts w:ascii="Times New Roman" w:hAnsi="Times New Roman"/>
          <w:color w:val="000000"/>
          <w:spacing w:val="-1"/>
        </w:rPr>
      </w:pPr>
    </w:p>
    <w:p w14:paraId="119A536D" w14:textId="77777777" w:rsidR="004C7978" w:rsidRPr="00D21C65" w:rsidRDefault="004C7978" w:rsidP="004C7978">
      <w:pPr>
        <w:pStyle w:val="af2"/>
        <w:ind w:left="709" w:firstLine="142"/>
        <w:jc w:val="both"/>
        <w:rPr>
          <w:rFonts w:ascii="Times New Roman" w:hAnsi="Times New Roman"/>
          <w:i/>
          <w:color w:val="000000"/>
          <w:spacing w:val="-1"/>
          <w:sz w:val="28"/>
        </w:rPr>
      </w:pPr>
      <w:r w:rsidRPr="00D21C65">
        <w:rPr>
          <w:rFonts w:ascii="Times New Roman" w:hAnsi="Times New Roman"/>
          <w:b/>
          <w:color w:val="000000"/>
          <w:spacing w:val="-1"/>
          <w:sz w:val="28"/>
        </w:rPr>
        <w:t>Перечень материалов, входящих в состав пакета обучающихся</w:t>
      </w:r>
      <w:r w:rsidRPr="00D21C65">
        <w:rPr>
          <w:rFonts w:ascii="Times New Roman" w:hAnsi="Times New Roman"/>
          <w:color w:val="000000"/>
          <w:spacing w:val="-1"/>
          <w:sz w:val="28"/>
        </w:rPr>
        <w:t>:</w:t>
      </w:r>
    </w:p>
    <w:p w14:paraId="687F4354" w14:textId="77777777" w:rsidR="004C7978" w:rsidRPr="00D21C65" w:rsidRDefault="004C7978" w:rsidP="00F42F9B">
      <w:pPr>
        <w:pStyle w:val="af2"/>
        <w:numPr>
          <w:ilvl w:val="0"/>
          <w:numId w:val="44"/>
        </w:numPr>
        <w:ind w:hanging="447"/>
        <w:jc w:val="both"/>
        <w:rPr>
          <w:rFonts w:ascii="Times New Roman" w:hAnsi="Times New Roman"/>
          <w:i/>
          <w:iCs/>
          <w:color w:val="000000"/>
          <w:spacing w:val="-1"/>
          <w:sz w:val="28"/>
        </w:rPr>
      </w:pPr>
      <w:r w:rsidRPr="00D21C65">
        <w:rPr>
          <w:rFonts w:ascii="Times New Roman" w:hAnsi="Times New Roman"/>
          <w:color w:val="000000"/>
          <w:spacing w:val="-1"/>
          <w:sz w:val="28"/>
        </w:rPr>
        <w:t>Презентации по темам</w:t>
      </w:r>
    </w:p>
    <w:p w14:paraId="7546D956" w14:textId="77777777" w:rsidR="004C7978" w:rsidRPr="00D21C65" w:rsidRDefault="004C7978" w:rsidP="00F42F9B">
      <w:pPr>
        <w:pStyle w:val="af2"/>
        <w:numPr>
          <w:ilvl w:val="0"/>
          <w:numId w:val="44"/>
        </w:numPr>
        <w:ind w:hanging="447"/>
        <w:jc w:val="both"/>
        <w:rPr>
          <w:rFonts w:ascii="Times New Roman" w:hAnsi="Times New Roman"/>
          <w:i/>
          <w:iCs/>
          <w:color w:val="000000"/>
          <w:spacing w:val="-1"/>
          <w:sz w:val="28"/>
        </w:rPr>
      </w:pPr>
      <w:r w:rsidRPr="00D21C65">
        <w:rPr>
          <w:rFonts w:ascii="Times New Roman" w:hAnsi="Times New Roman"/>
          <w:color w:val="000000"/>
          <w:spacing w:val="-1"/>
          <w:sz w:val="28"/>
        </w:rPr>
        <w:t>Дополнительные материалы</w:t>
      </w:r>
    </w:p>
    <w:p w14:paraId="3A0CA0B1" w14:textId="77777777" w:rsidR="004C7978" w:rsidRDefault="004C7978" w:rsidP="004C7978">
      <w:pPr>
        <w:pStyle w:val="af2"/>
        <w:ind w:left="993"/>
        <w:jc w:val="both"/>
        <w:rPr>
          <w:rFonts w:ascii="Times New Roman" w:hAnsi="Times New Roman"/>
          <w:b/>
          <w:color w:val="000000"/>
          <w:spacing w:val="-1"/>
          <w:sz w:val="28"/>
        </w:rPr>
      </w:pPr>
    </w:p>
    <w:p w14:paraId="6F75BA6A" w14:textId="77777777" w:rsidR="004C7978" w:rsidRPr="00D21C65" w:rsidRDefault="004C7978" w:rsidP="004C7978">
      <w:pPr>
        <w:pStyle w:val="af2"/>
        <w:ind w:left="993"/>
        <w:jc w:val="both"/>
        <w:rPr>
          <w:rFonts w:ascii="Times New Roman" w:hAnsi="Times New Roman"/>
          <w:b/>
          <w:color w:val="000000"/>
          <w:spacing w:val="-1"/>
          <w:sz w:val="28"/>
        </w:rPr>
      </w:pPr>
      <w:r w:rsidRPr="00D21C65">
        <w:rPr>
          <w:rFonts w:ascii="Times New Roman" w:hAnsi="Times New Roman"/>
          <w:b/>
          <w:color w:val="000000"/>
          <w:spacing w:val="-1"/>
          <w:sz w:val="28"/>
        </w:rPr>
        <w:t>Информационные ресурсы</w:t>
      </w:r>
    </w:p>
    <w:p w14:paraId="127D5C23" w14:textId="77777777" w:rsidR="004C7978" w:rsidRDefault="004C7978" w:rsidP="004C7978">
      <w:pPr>
        <w:pStyle w:val="af2"/>
        <w:ind w:left="709" w:firstLine="142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14:paraId="6E446648" w14:textId="77777777" w:rsidR="004C7978" w:rsidRPr="006266E5" w:rsidRDefault="004C7978" w:rsidP="004C7978">
      <w:pPr>
        <w:pStyle w:val="af2"/>
        <w:ind w:left="709" w:firstLine="142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266E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Обязательные источники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09"/>
      </w:tblGrid>
      <w:tr w:rsidR="004C7978" w:rsidRPr="006266E5" w14:paraId="41D6E423" w14:textId="77777777" w:rsidTr="00B517F5">
        <w:trPr>
          <w:trHeight w:val="1845"/>
        </w:trPr>
        <w:tc>
          <w:tcPr>
            <w:tcW w:w="14709" w:type="dxa"/>
          </w:tcPr>
          <w:p w14:paraId="5114C181" w14:textId="77777777" w:rsidR="004C7978" w:rsidRPr="006266E5" w:rsidRDefault="004C7978" w:rsidP="00F42F9B">
            <w:pPr>
              <w:pStyle w:val="a5"/>
              <w:numPr>
                <w:ilvl w:val="0"/>
                <w:numId w:val="43"/>
              </w:num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Болотова</w:t>
            </w:r>
            <w:proofErr w:type="spellEnd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Н.П. Технология «</w:t>
            </w:r>
            <w:proofErr w:type="spellStart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Мозарт</w:t>
            </w:r>
            <w:proofErr w:type="spellEnd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и ее семейный ресурс[Текст]: /</w:t>
            </w:r>
            <w:proofErr w:type="spellStart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Н.П.Болотова</w:t>
            </w:r>
            <w:proofErr w:type="spellEnd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// Актуальные проблемы обучения и воспитания лиц с ограниченными возможностями здоровья. Материалы научно-практической конференции.- М.,- 2016.</w:t>
            </w:r>
          </w:p>
          <w:p w14:paraId="24505A8A" w14:textId="77777777" w:rsidR="004C7978" w:rsidRPr="006266E5" w:rsidRDefault="004C7978" w:rsidP="00F42F9B">
            <w:pPr>
              <w:pStyle w:val="a5"/>
              <w:numPr>
                <w:ilvl w:val="0"/>
                <w:numId w:val="43"/>
              </w:num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Левченко, И.Ю., Ткачева, В.В. Психологическая помощь семье, воспитывающей ребенка с отклонениями в развитии[Текст]: методическое пособие. М.: Просвещение, 2018, 239 с.</w:t>
            </w:r>
          </w:p>
          <w:p w14:paraId="39AE3075" w14:textId="77777777" w:rsidR="004C7978" w:rsidRPr="006266E5" w:rsidRDefault="004C7978" w:rsidP="00F42F9B">
            <w:pPr>
              <w:pStyle w:val="a5"/>
              <w:numPr>
                <w:ilvl w:val="0"/>
                <w:numId w:val="43"/>
              </w:num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Психолого-педагогическое сопровождение семьи ребенка с ограниченными возможностями здоровья[Текст]: учебник для студентов </w:t>
            </w:r>
            <w:proofErr w:type="spellStart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</w:t>
            </w:r>
            <w:proofErr w:type="spellEnd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образования / [</w:t>
            </w:r>
            <w:proofErr w:type="spellStart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В.В.Ткачева</w:t>
            </w:r>
            <w:proofErr w:type="spellEnd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Е.Ф.Архипова</w:t>
            </w:r>
            <w:proofErr w:type="spellEnd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Г.А.Бутко</w:t>
            </w:r>
            <w:proofErr w:type="spellEnd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др.]; под ред. </w:t>
            </w:r>
            <w:proofErr w:type="spellStart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В.В.Ткачевой</w:t>
            </w:r>
            <w:proofErr w:type="spellEnd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М.: Издательский центр «Академия», 2016. - 272 с. - (Сер. </w:t>
            </w:r>
            <w:proofErr w:type="spellStart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Бакалавриат</w:t>
            </w:r>
            <w:proofErr w:type="spellEnd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6A85C78D" w14:textId="77777777" w:rsidR="004C7978" w:rsidRPr="006266E5" w:rsidRDefault="004C7978" w:rsidP="00F42F9B">
            <w:pPr>
              <w:pStyle w:val="a5"/>
              <w:numPr>
                <w:ilvl w:val="0"/>
                <w:numId w:val="43"/>
              </w:num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Ткачева, В.В. Семья ребенка с ограниченными возможностями здоровья: диагностика и консультирование[Текст]: учебно-методическое пособие.- М.: ООО «Национальный книжный центр, 2020.- 152с. +СД диск (Специальная психология)</w:t>
            </w:r>
          </w:p>
          <w:p w14:paraId="29455E44" w14:textId="77777777" w:rsidR="004C7978" w:rsidRPr="006266E5" w:rsidRDefault="004C7978" w:rsidP="00F42F9B">
            <w:pPr>
              <w:pStyle w:val="a5"/>
              <w:numPr>
                <w:ilvl w:val="0"/>
                <w:numId w:val="43"/>
              </w:num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Ткачёва, В.В. Технологии психологической помощи семьям детей с ограниченными возможностями здоровья[Текст]: учебник / В.В. Ткачёва. - 2-е изд., </w:t>
            </w:r>
            <w:proofErr w:type="spellStart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 доп. - М. : ИНФРА-М, 2017. - 281 с. - (Высшее образование: </w:t>
            </w:r>
            <w:proofErr w:type="spellStart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Бакалавриат</w:t>
            </w:r>
            <w:proofErr w:type="spellEnd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 - www.dx.doi.org/10.12737/ ХХХХХ. ISBN 978-5-16-012286-1 (</w:t>
            </w:r>
            <w:proofErr w:type="spellStart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print</w:t>
            </w:r>
            <w:proofErr w:type="spellEnd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ISBN 978-5-16-105175-7 (</w:t>
            </w:r>
            <w:proofErr w:type="spellStart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online</w:t>
            </w:r>
            <w:proofErr w:type="spellEnd"/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653E1BB6" w14:textId="77777777" w:rsidR="004C7978" w:rsidRPr="006266E5" w:rsidRDefault="004C7978" w:rsidP="00F42F9B">
            <w:pPr>
              <w:pStyle w:val="a5"/>
              <w:numPr>
                <w:ilvl w:val="0"/>
                <w:numId w:val="43"/>
              </w:num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Устинова, Е.В. Коррекционные занятия с родителями детей с отклонениями развития в группе общения "Диалог" [Текст] / Е. В. Устинова // Коррекционная педагогика. - 2017. - №2. - С. 19 - 37.</w:t>
            </w:r>
          </w:p>
          <w:p w14:paraId="1AB9FA20" w14:textId="77777777" w:rsidR="004C7978" w:rsidRPr="006266E5" w:rsidRDefault="004C7978" w:rsidP="004C7978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D4B67" w14:textId="77777777" w:rsidR="004C7978" w:rsidRPr="006266E5" w:rsidRDefault="004C7978" w:rsidP="004C79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Дополнительные источники</w:t>
            </w:r>
          </w:p>
          <w:p w14:paraId="5802ADF2" w14:textId="77777777" w:rsidR="004C7978" w:rsidRPr="006266E5" w:rsidRDefault="004C7978" w:rsidP="00F42F9B">
            <w:pPr>
              <w:pStyle w:val="a5"/>
              <w:numPr>
                <w:ilvl w:val="0"/>
                <w:numId w:val="45"/>
              </w:numPr>
              <w:spacing w:after="0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 xml:space="preserve">, Е. М. Семейное воспитание детей с отклонениями в развитии [Текст]: учеб. пособие для студ. </w:t>
            </w:r>
            <w:proofErr w:type="spellStart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 xml:space="preserve">. учеб. заведений / </w:t>
            </w:r>
            <w:proofErr w:type="spellStart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 xml:space="preserve"> Е. М., Московкина А.Г. – М.,2000.</w:t>
            </w:r>
          </w:p>
          <w:p w14:paraId="79D7FC98" w14:textId="77777777" w:rsidR="004C7978" w:rsidRPr="006266E5" w:rsidRDefault="004C7978" w:rsidP="00F42F9B">
            <w:pPr>
              <w:pStyle w:val="a5"/>
              <w:numPr>
                <w:ilvl w:val="0"/>
                <w:numId w:val="45"/>
              </w:numPr>
              <w:spacing w:after="0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>Маллер</w:t>
            </w:r>
            <w:proofErr w:type="spellEnd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 xml:space="preserve">.  А. </w:t>
            </w:r>
            <w:proofErr w:type="spellStart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>Р.Педагогическая</w:t>
            </w:r>
            <w:proofErr w:type="spellEnd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семьей ребенка-инвалида [Текст] / </w:t>
            </w:r>
            <w:proofErr w:type="spellStart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>Маллер</w:t>
            </w:r>
            <w:proofErr w:type="spellEnd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 xml:space="preserve"> А.Р., </w:t>
            </w:r>
            <w:proofErr w:type="spellStart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>Цикото</w:t>
            </w:r>
            <w:proofErr w:type="spellEnd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 xml:space="preserve"> Г.В. // </w:t>
            </w:r>
            <w:proofErr w:type="spellStart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>Маллер</w:t>
            </w:r>
            <w:proofErr w:type="spellEnd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 xml:space="preserve"> А.Р. Воспитание и обучение детей с тяжелой интеллектуальной недостаточностью. – М.,2015. – С. 16-176.</w:t>
            </w:r>
          </w:p>
          <w:p w14:paraId="6E0251B2" w14:textId="77777777" w:rsidR="004C7978" w:rsidRPr="006266E5" w:rsidRDefault="004C7978" w:rsidP="00F42F9B">
            <w:pPr>
              <w:pStyle w:val="a5"/>
              <w:numPr>
                <w:ilvl w:val="0"/>
                <w:numId w:val="45"/>
              </w:numPr>
              <w:spacing w:after="0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E5">
              <w:rPr>
                <w:rFonts w:ascii="Times New Roman" w:hAnsi="Times New Roman" w:cs="Times New Roman"/>
                <w:sz w:val="28"/>
                <w:szCs w:val="28"/>
              </w:rPr>
              <w:t>Акатов, Л. И. Дети с ограниченными возможностями здоровья в системе семейных отношений [Текст]  // Акатов Л.И.  Социальная реабилитация детей  с ограниченными возможностями здоровья. – М., 2004. – С. 256 – 288.</w:t>
            </w:r>
          </w:p>
          <w:p w14:paraId="6A050AE1" w14:textId="77777777" w:rsidR="004C7978" w:rsidRPr="006266E5" w:rsidRDefault="004C7978" w:rsidP="00F42F9B">
            <w:pPr>
              <w:pStyle w:val="a5"/>
              <w:numPr>
                <w:ilvl w:val="0"/>
                <w:numId w:val="45"/>
              </w:numPr>
              <w:spacing w:after="0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Завражин</w:t>
            </w:r>
            <w:proofErr w:type="spellEnd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>А.Социально</w:t>
            </w:r>
            <w:proofErr w:type="spellEnd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 xml:space="preserve">-педагогическая работа с семьями, имеющими детей с отклонениями в развитии [Текст] / </w:t>
            </w:r>
            <w:proofErr w:type="spellStart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>Завражин</w:t>
            </w:r>
            <w:proofErr w:type="spellEnd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>Фортова</w:t>
            </w:r>
            <w:proofErr w:type="spellEnd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 xml:space="preserve"> Л.К. // </w:t>
            </w:r>
            <w:proofErr w:type="spellStart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>Завражин</w:t>
            </w:r>
            <w:proofErr w:type="spellEnd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>С.А.Адаптация</w:t>
            </w:r>
            <w:proofErr w:type="spellEnd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ограниченными возможностями. – М., 2018. – С. 138-174.</w:t>
            </w:r>
          </w:p>
          <w:p w14:paraId="5E7F4542" w14:textId="77777777" w:rsidR="004C7978" w:rsidRPr="006266E5" w:rsidRDefault="004C7978" w:rsidP="00F42F9B">
            <w:pPr>
              <w:pStyle w:val="a5"/>
              <w:numPr>
                <w:ilvl w:val="0"/>
                <w:numId w:val="45"/>
              </w:numPr>
              <w:spacing w:after="0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>,  Н. Г. « Особенная» семья – «особенный» ребёнок [Текст]: книга для родителей детей с отклонениями в развитии. – М., 2003.</w:t>
            </w:r>
          </w:p>
          <w:p w14:paraId="5390E7EA" w14:textId="77777777" w:rsidR="004C7978" w:rsidRPr="006266E5" w:rsidRDefault="004C7978" w:rsidP="00F42F9B">
            <w:pPr>
              <w:pStyle w:val="a5"/>
              <w:numPr>
                <w:ilvl w:val="0"/>
                <w:numId w:val="45"/>
              </w:numPr>
              <w:spacing w:after="0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>Жигорева</w:t>
            </w:r>
            <w:proofErr w:type="spellEnd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 xml:space="preserve">, М. В. Роль семьи в системе коррекционно-педагогической помощи детям с комплексными нарушениями  в развитии [Текст] // </w:t>
            </w:r>
            <w:proofErr w:type="spellStart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>Жигорева</w:t>
            </w:r>
            <w:proofErr w:type="spellEnd"/>
            <w:r w:rsidRPr="006266E5">
              <w:rPr>
                <w:rFonts w:ascii="Times New Roman" w:hAnsi="Times New Roman" w:cs="Times New Roman"/>
                <w:sz w:val="28"/>
                <w:szCs w:val="28"/>
              </w:rPr>
              <w:t xml:space="preserve"> М.В. Дети с комплексными нарушениями в развитии: педагогическая помощь. – М., 2016. – С.146-153.</w:t>
            </w:r>
          </w:p>
          <w:p w14:paraId="791DEE45" w14:textId="77777777" w:rsidR="004C7978" w:rsidRPr="006266E5" w:rsidRDefault="004C7978" w:rsidP="004C7978">
            <w:pPr>
              <w:spacing w:after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4819C" w14:textId="77777777" w:rsidR="004C7978" w:rsidRPr="006266E5" w:rsidRDefault="004C7978" w:rsidP="006266E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6E5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Интернет-ресурсы</w:t>
            </w:r>
          </w:p>
          <w:p w14:paraId="23DD12F1" w14:textId="77777777" w:rsidR="004C7978" w:rsidRPr="006266E5" w:rsidRDefault="004C7978" w:rsidP="00F42F9B">
            <w:pPr>
              <w:pStyle w:val="a5"/>
              <w:numPr>
                <w:ilvl w:val="3"/>
                <w:numId w:val="43"/>
              </w:numPr>
              <w:spacing w:after="0" w:line="240" w:lineRule="auto"/>
              <w:ind w:left="141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E5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проблем инклюзивного образования МГППУ [Электронный ресурс] / Режим доступа: </w:t>
            </w:r>
            <w:hyperlink r:id="rId26" w:history="1">
              <w:r w:rsidRPr="006266E5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http://www.inclusive-edu.ru</w:t>
              </w:r>
            </w:hyperlink>
            <w:r w:rsidRPr="006266E5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30.08.2021)</w:t>
            </w:r>
          </w:p>
          <w:p w14:paraId="732C7626" w14:textId="77777777" w:rsidR="004C7978" w:rsidRPr="006266E5" w:rsidRDefault="004C7978" w:rsidP="004C7978">
            <w:pPr>
              <w:ind w:left="141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D7E67" w14:textId="77777777" w:rsidR="004C7978" w:rsidRPr="006266E5" w:rsidRDefault="004C7978" w:rsidP="004C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6ECC9" w14:textId="77777777" w:rsidR="004C7978" w:rsidRPr="006266E5" w:rsidRDefault="004C7978" w:rsidP="004C7978">
            <w:pPr>
              <w:pStyle w:val="af2"/>
              <w:ind w:left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6A1FA9F" w14:textId="40F90582" w:rsidR="004C7978" w:rsidRDefault="004C7978" w:rsidP="006266E5">
      <w:pPr>
        <w:pStyle w:val="af2"/>
        <w:ind w:left="360"/>
        <w:jc w:val="center"/>
        <w:rPr>
          <w:rFonts w:ascii="Times New Roman" w:hAnsi="Times New Roman"/>
          <w:b/>
          <w:caps/>
          <w:sz w:val="32"/>
          <w:szCs w:val="32"/>
        </w:rPr>
      </w:pPr>
      <w:bookmarkStart w:id="8" w:name="_Toc482557586"/>
      <w:r w:rsidRPr="00D21C65">
        <w:rPr>
          <w:rFonts w:ascii="Times New Roman" w:hAnsi="Times New Roman"/>
          <w:b/>
          <w:caps/>
          <w:sz w:val="32"/>
          <w:szCs w:val="32"/>
        </w:rPr>
        <w:lastRenderedPageBreak/>
        <w:t xml:space="preserve">4  Контроль и оценка результатов освоения </w:t>
      </w:r>
      <w:bookmarkEnd w:id="8"/>
      <w:r w:rsidR="006266E5">
        <w:rPr>
          <w:rFonts w:ascii="Times New Roman" w:hAnsi="Times New Roman"/>
          <w:b/>
          <w:caps/>
          <w:sz w:val="32"/>
          <w:szCs w:val="32"/>
        </w:rPr>
        <w:t>ВАРИАТИВНОГО МОДУЛЯ</w:t>
      </w:r>
    </w:p>
    <w:p w14:paraId="7C43F40B" w14:textId="77777777" w:rsidR="00B517F5" w:rsidRPr="00223EA1" w:rsidRDefault="00B517F5" w:rsidP="006266E5">
      <w:pPr>
        <w:pStyle w:val="af2"/>
        <w:ind w:left="360"/>
        <w:jc w:val="center"/>
        <w:rPr>
          <w:rFonts w:ascii="Times New Roman" w:hAnsi="Times New Roman"/>
        </w:rPr>
      </w:pPr>
    </w:p>
    <w:p w14:paraId="5F1853D7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b/>
          <w:i/>
          <w:sz w:val="28"/>
          <w:szCs w:val="28"/>
        </w:rPr>
      </w:pPr>
      <w:r w:rsidRPr="00D21C65">
        <w:rPr>
          <w:rFonts w:ascii="Times New Roman" w:hAnsi="Times New Roman"/>
          <w:b/>
          <w:sz w:val="28"/>
          <w:szCs w:val="28"/>
        </w:rPr>
        <w:t>4.1. Характеристика оценочных средств</w:t>
      </w:r>
    </w:p>
    <w:p w14:paraId="43555425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B89DEA4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i/>
          <w:sz w:val="28"/>
          <w:szCs w:val="28"/>
        </w:rPr>
      </w:pPr>
      <w:r w:rsidRPr="00D21C65">
        <w:rPr>
          <w:rFonts w:ascii="Times New Roman" w:hAnsi="Times New Roman"/>
          <w:sz w:val="28"/>
          <w:szCs w:val="28"/>
        </w:rPr>
        <w:t>Комплект оценочных средств предназначен для оценки текущих и итоговых результатов освоения программы.</w:t>
      </w:r>
    </w:p>
    <w:p w14:paraId="332F1332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i/>
          <w:sz w:val="28"/>
          <w:szCs w:val="28"/>
        </w:rPr>
      </w:pPr>
      <w:r w:rsidRPr="00D21C65">
        <w:rPr>
          <w:rFonts w:ascii="Times New Roman" w:hAnsi="Times New Roman"/>
          <w:sz w:val="28"/>
          <w:szCs w:val="28"/>
        </w:rPr>
        <w:t>Виды, формы и методы контроля отражены в таблице.</w:t>
      </w:r>
    </w:p>
    <w:p w14:paraId="300021EF" w14:textId="77777777" w:rsidR="004C7978" w:rsidRPr="00223EA1" w:rsidRDefault="004C7978" w:rsidP="004C7978">
      <w:pPr>
        <w:pStyle w:val="af2"/>
        <w:jc w:val="both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6525"/>
        <w:gridCol w:w="3563"/>
        <w:gridCol w:w="3366"/>
      </w:tblGrid>
      <w:tr w:rsidR="004C7978" w:rsidRPr="00223EA1" w14:paraId="548B9D4E" w14:textId="77777777" w:rsidTr="004C7978">
        <w:trPr>
          <w:trHeight w:val="851"/>
        </w:trPr>
        <w:tc>
          <w:tcPr>
            <w:tcW w:w="1105" w:type="dxa"/>
          </w:tcPr>
          <w:p w14:paraId="10228D38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6525" w:type="dxa"/>
          </w:tcPr>
          <w:p w14:paraId="18904416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Наименование модуля, раздела, темы программы</w:t>
            </w:r>
          </w:p>
        </w:tc>
        <w:tc>
          <w:tcPr>
            <w:tcW w:w="3563" w:type="dxa"/>
          </w:tcPr>
          <w:p w14:paraId="7190AFF2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Форма и метод контроля, наименование контрольного мероприятия</w:t>
            </w:r>
          </w:p>
        </w:tc>
        <w:tc>
          <w:tcPr>
            <w:tcW w:w="3366" w:type="dxa"/>
          </w:tcPr>
          <w:p w14:paraId="56BABA58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Вид контроля</w:t>
            </w:r>
          </w:p>
        </w:tc>
      </w:tr>
      <w:tr w:rsidR="004C7978" w:rsidRPr="00223EA1" w14:paraId="46B671D8" w14:textId="77777777" w:rsidTr="004C7978">
        <w:trPr>
          <w:trHeight w:val="283"/>
        </w:trPr>
        <w:tc>
          <w:tcPr>
            <w:tcW w:w="1105" w:type="dxa"/>
          </w:tcPr>
          <w:p w14:paraId="0B1EA34A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525" w:type="dxa"/>
            <w:shd w:val="clear" w:color="000000" w:fill="FFFFFF"/>
            <w:vAlign w:val="center"/>
          </w:tcPr>
          <w:p w14:paraId="316AFB37" w14:textId="77777777" w:rsidR="004C7978" w:rsidRPr="0016361A" w:rsidRDefault="004C7978" w:rsidP="004C7978">
            <w:pPr>
              <w:pStyle w:val="af2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психологически безопасного и коррекционно-развивающего семейного </w:t>
            </w:r>
            <w:r w:rsidRPr="0016361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пространства</w:t>
            </w:r>
          </w:p>
        </w:tc>
        <w:tc>
          <w:tcPr>
            <w:tcW w:w="3563" w:type="dxa"/>
          </w:tcPr>
          <w:p w14:paraId="703442B2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3366" w:type="dxa"/>
          </w:tcPr>
          <w:p w14:paraId="1FEF9F13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C7978" w:rsidRPr="00223EA1" w14:paraId="66CDDFC4" w14:textId="77777777" w:rsidTr="004C7978">
        <w:trPr>
          <w:trHeight w:val="283"/>
        </w:trPr>
        <w:tc>
          <w:tcPr>
            <w:tcW w:w="1105" w:type="dxa"/>
          </w:tcPr>
          <w:p w14:paraId="603A526B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525" w:type="dxa"/>
            <w:vAlign w:val="center"/>
          </w:tcPr>
          <w:p w14:paraId="3878C2BD" w14:textId="77777777" w:rsidR="004C7978" w:rsidRPr="0016361A" w:rsidRDefault="004C7978" w:rsidP="004C7978">
            <w:pPr>
              <w:widowControl w:val="0"/>
              <w:tabs>
                <w:tab w:val="left" w:pos="691"/>
                <w:tab w:val="right" w:pos="6528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hanging="10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6361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Психологические характеристики семьи с психически и соматически больным ребенком.</w:t>
            </w:r>
          </w:p>
          <w:p w14:paraId="0BD3ADC5" w14:textId="77777777" w:rsidR="004C7978" w:rsidRPr="0016361A" w:rsidRDefault="004C7978" w:rsidP="004C7978">
            <w:pPr>
              <w:pStyle w:val="af2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63" w:type="dxa"/>
          </w:tcPr>
          <w:p w14:paraId="52BE21A0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366" w:type="dxa"/>
          </w:tcPr>
          <w:p w14:paraId="631CE6C4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C7978" w:rsidRPr="00223EA1" w14:paraId="13C8059D" w14:textId="77777777" w:rsidTr="004C7978">
        <w:trPr>
          <w:trHeight w:val="283"/>
        </w:trPr>
        <w:tc>
          <w:tcPr>
            <w:tcW w:w="1105" w:type="dxa"/>
          </w:tcPr>
          <w:p w14:paraId="030E57FF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525" w:type="dxa"/>
            <w:vAlign w:val="center"/>
          </w:tcPr>
          <w:p w14:paraId="5852736E" w14:textId="77777777" w:rsidR="004C7978" w:rsidRPr="0016361A" w:rsidRDefault="004C7978" w:rsidP="004C7978">
            <w:pPr>
              <w:pStyle w:val="af2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color w:val="000000"/>
                <w:sz w:val="28"/>
                <w:szCs w:val="28"/>
              </w:rPr>
              <w:t>Стадии эмоционального реагирования и  принятие диагноза.</w:t>
            </w:r>
          </w:p>
        </w:tc>
        <w:tc>
          <w:tcPr>
            <w:tcW w:w="3563" w:type="dxa"/>
          </w:tcPr>
          <w:p w14:paraId="6E2319BA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366" w:type="dxa"/>
          </w:tcPr>
          <w:p w14:paraId="539EF273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C7978" w:rsidRPr="00223EA1" w14:paraId="76DAF4AE" w14:textId="77777777" w:rsidTr="004C7978">
        <w:trPr>
          <w:trHeight w:val="283"/>
        </w:trPr>
        <w:tc>
          <w:tcPr>
            <w:tcW w:w="1105" w:type="dxa"/>
          </w:tcPr>
          <w:p w14:paraId="7B8C17B9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525" w:type="dxa"/>
            <w:vAlign w:val="center"/>
          </w:tcPr>
          <w:p w14:paraId="4876FD2E" w14:textId="77777777" w:rsidR="004C7978" w:rsidRPr="0016361A" w:rsidRDefault="004C7978" w:rsidP="004C7978">
            <w:pPr>
              <w:pStyle w:val="af2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w w:val="108"/>
                <w:sz w:val="28"/>
                <w:szCs w:val="28"/>
                <w:lang w:bidi="he-IL"/>
              </w:rPr>
              <w:t xml:space="preserve">Особенности функционирования психологически благополучной/  неблагополучной семьи с ребенком с ОВЗ: Методы диагностики. </w:t>
            </w:r>
          </w:p>
        </w:tc>
        <w:tc>
          <w:tcPr>
            <w:tcW w:w="3563" w:type="dxa"/>
          </w:tcPr>
          <w:p w14:paraId="17DBB9FC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366" w:type="dxa"/>
          </w:tcPr>
          <w:p w14:paraId="637ABE14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C7978" w:rsidRPr="00223EA1" w14:paraId="14399A0F" w14:textId="77777777" w:rsidTr="004C7978">
        <w:trPr>
          <w:trHeight w:val="283"/>
        </w:trPr>
        <w:tc>
          <w:tcPr>
            <w:tcW w:w="1105" w:type="dxa"/>
          </w:tcPr>
          <w:p w14:paraId="48E9BB3C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525" w:type="dxa"/>
            <w:vAlign w:val="center"/>
          </w:tcPr>
          <w:p w14:paraId="49C0C895" w14:textId="77777777" w:rsidR="004C7978" w:rsidRPr="0016361A" w:rsidRDefault="004C7978" w:rsidP="004C7978">
            <w:pPr>
              <w:pStyle w:val="af2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Cs/>
                <w:sz w:val="28"/>
                <w:szCs w:val="28"/>
              </w:rPr>
              <w:t>Технологии установления отношений доверия. Этические принципы взаимодействия с родителями.</w:t>
            </w:r>
          </w:p>
        </w:tc>
        <w:tc>
          <w:tcPr>
            <w:tcW w:w="3563" w:type="dxa"/>
          </w:tcPr>
          <w:p w14:paraId="03DBE987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366" w:type="dxa"/>
          </w:tcPr>
          <w:p w14:paraId="269A9B03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C7978" w:rsidRPr="00223EA1" w14:paraId="01D927E7" w14:textId="77777777" w:rsidTr="004C7978">
        <w:trPr>
          <w:trHeight w:val="283"/>
        </w:trPr>
        <w:tc>
          <w:tcPr>
            <w:tcW w:w="1105" w:type="dxa"/>
          </w:tcPr>
          <w:p w14:paraId="00D7EE5F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525" w:type="dxa"/>
            <w:vAlign w:val="center"/>
          </w:tcPr>
          <w:p w14:paraId="76E05979" w14:textId="77777777" w:rsidR="004C7978" w:rsidRPr="0016361A" w:rsidRDefault="004C7978" w:rsidP="004C7978">
            <w:pPr>
              <w:widowControl w:val="0"/>
              <w:tabs>
                <w:tab w:val="left" w:pos="691"/>
                <w:tab w:val="right" w:pos="6528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636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Эффективные практики психологической помощи семьям, воспитывающими детей с отклонениями в развитии.</w:t>
            </w:r>
          </w:p>
          <w:p w14:paraId="17D5622F" w14:textId="77777777" w:rsidR="004C7978" w:rsidRPr="0016361A" w:rsidRDefault="004C7978" w:rsidP="004C7978">
            <w:pPr>
              <w:pStyle w:val="af2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63" w:type="dxa"/>
          </w:tcPr>
          <w:p w14:paraId="7024613D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366" w:type="dxa"/>
          </w:tcPr>
          <w:p w14:paraId="3EB35BE5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C7978" w:rsidRPr="00223EA1" w14:paraId="5A655AE4" w14:textId="77777777" w:rsidTr="004C7978">
        <w:trPr>
          <w:trHeight w:val="283"/>
        </w:trPr>
        <w:tc>
          <w:tcPr>
            <w:tcW w:w="1105" w:type="dxa"/>
          </w:tcPr>
          <w:p w14:paraId="02DC75E1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6525" w:type="dxa"/>
            <w:vAlign w:val="center"/>
          </w:tcPr>
          <w:p w14:paraId="5EA2EB9E" w14:textId="77777777" w:rsidR="004C7978" w:rsidRPr="0016361A" w:rsidRDefault="004C7978" w:rsidP="004C7978">
            <w:pPr>
              <w:pStyle w:val="af2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Этапы пс</w:t>
            </w:r>
            <w:r w:rsidRPr="001636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ихолого-педагогического сопровождения семей, воспитывающей ребенка с отклонениями в развитии</w:t>
            </w:r>
          </w:p>
        </w:tc>
        <w:tc>
          <w:tcPr>
            <w:tcW w:w="3563" w:type="dxa"/>
          </w:tcPr>
          <w:p w14:paraId="2B35E3B0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366" w:type="dxa"/>
          </w:tcPr>
          <w:p w14:paraId="4D6C9A39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C7978" w:rsidRPr="00223EA1" w14:paraId="2D557714" w14:textId="77777777" w:rsidTr="004C7978">
        <w:trPr>
          <w:trHeight w:val="283"/>
        </w:trPr>
        <w:tc>
          <w:tcPr>
            <w:tcW w:w="1105" w:type="dxa"/>
          </w:tcPr>
          <w:p w14:paraId="7D5CC307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525" w:type="dxa"/>
            <w:vAlign w:val="center"/>
          </w:tcPr>
          <w:p w14:paraId="6AB2DA74" w14:textId="77777777" w:rsidR="004C7978" w:rsidRPr="0016361A" w:rsidRDefault="004C7978" w:rsidP="004C7978">
            <w:pPr>
              <w:pStyle w:val="af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color w:val="000000"/>
                <w:sz w:val="28"/>
                <w:szCs w:val="28"/>
              </w:rPr>
              <w:t>Семейное консультирование как вид психологической помощи.</w:t>
            </w:r>
          </w:p>
        </w:tc>
        <w:tc>
          <w:tcPr>
            <w:tcW w:w="3563" w:type="dxa"/>
          </w:tcPr>
          <w:p w14:paraId="6A73782B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366" w:type="dxa"/>
          </w:tcPr>
          <w:p w14:paraId="6AD5F644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C7978" w:rsidRPr="00223EA1" w14:paraId="4BCD5CE8" w14:textId="77777777" w:rsidTr="004C7978">
        <w:trPr>
          <w:trHeight w:val="283"/>
        </w:trPr>
        <w:tc>
          <w:tcPr>
            <w:tcW w:w="1105" w:type="dxa"/>
          </w:tcPr>
          <w:p w14:paraId="42C61527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525" w:type="dxa"/>
            <w:vAlign w:val="center"/>
          </w:tcPr>
          <w:p w14:paraId="44265FAC" w14:textId="77777777" w:rsidR="004C7978" w:rsidRPr="0016361A" w:rsidRDefault="004C7978" w:rsidP="004C7978">
            <w:pPr>
              <w:pStyle w:val="af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Cs/>
                <w:sz w:val="28"/>
                <w:szCs w:val="28"/>
              </w:rPr>
              <w:t>Технологии работы по формированию позитивно-реалистичной родительской позиции по отношению к особенностям ребенка с инвалидностью и ОВЗ.</w:t>
            </w:r>
          </w:p>
        </w:tc>
        <w:tc>
          <w:tcPr>
            <w:tcW w:w="3563" w:type="dxa"/>
          </w:tcPr>
          <w:p w14:paraId="0F310F8C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366" w:type="dxa"/>
          </w:tcPr>
          <w:p w14:paraId="682E1AF7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C7978" w:rsidRPr="00223EA1" w14:paraId="4F345C97" w14:textId="77777777" w:rsidTr="004C7978">
        <w:trPr>
          <w:trHeight w:val="295"/>
        </w:trPr>
        <w:tc>
          <w:tcPr>
            <w:tcW w:w="1105" w:type="dxa"/>
          </w:tcPr>
          <w:p w14:paraId="20720EB1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14:paraId="52AA710B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563" w:type="dxa"/>
          </w:tcPr>
          <w:p w14:paraId="6FBF9D8B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Зачет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результатам итогового тестирования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 xml:space="preserve"> выполнен</w:t>
            </w:r>
            <w:r>
              <w:rPr>
                <w:rFonts w:ascii="Times New Roman" w:hAnsi="Times New Roman"/>
                <w:sz w:val="28"/>
                <w:szCs w:val="28"/>
              </w:rPr>
              <w:t>ия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 xml:space="preserve"> самостоятельных работ</w:t>
            </w:r>
          </w:p>
        </w:tc>
        <w:tc>
          <w:tcPr>
            <w:tcW w:w="3366" w:type="dxa"/>
          </w:tcPr>
          <w:p w14:paraId="250BC294" w14:textId="66A84D35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Промежуточный контроль</w:t>
            </w:r>
          </w:p>
        </w:tc>
      </w:tr>
    </w:tbl>
    <w:p w14:paraId="26D0E8DF" w14:textId="77777777" w:rsidR="004C7978" w:rsidRDefault="004C7978" w:rsidP="004C7978">
      <w:pPr>
        <w:pStyle w:val="af2"/>
        <w:jc w:val="both"/>
        <w:rPr>
          <w:rFonts w:ascii="Times New Roman" w:hAnsi="Times New Roman"/>
          <w:b/>
          <w:bCs/>
        </w:rPr>
      </w:pPr>
    </w:p>
    <w:p w14:paraId="37826896" w14:textId="77777777" w:rsidR="004C7978" w:rsidRDefault="004C7978" w:rsidP="004C7978">
      <w:pPr>
        <w:pStyle w:val="af2"/>
        <w:jc w:val="both"/>
        <w:rPr>
          <w:rFonts w:ascii="Times New Roman" w:hAnsi="Times New Roman"/>
          <w:b/>
          <w:bCs/>
        </w:rPr>
      </w:pPr>
    </w:p>
    <w:p w14:paraId="20F31777" w14:textId="77777777" w:rsidR="004C7978" w:rsidRPr="00D21C65" w:rsidRDefault="004C7978" w:rsidP="004C7978">
      <w:pPr>
        <w:pStyle w:val="af2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21C65">
        <w:rPr>
          <w:rFonts w:ascii="Times New Roman" w:hAnsi="Times New Roman"/>
          <w:b/>
          <w:bCs/>
          <w:sz w:val="28"/>
          <w:szCs w:val="28"/>
        </w:rPr>
        <w:t>4.2. Комплект оценочных средств</w:t>
      </w:r>
    </w:p>
    <w:p w14:paraId="28D7E2F5" w14:textId="77777777" w:rsidR="004C7978" w:rsidRPr="00223EA1" w:rsidRDefault="004C7978" w:rsidP="004C7978">
      <w:pPr>
        <w:pStyle w:val="af2"/>
        <w:jc w:val="both"/>
        <w:rPr>
          <w:rFonts w:ascii="Times New Roman" w:hAnsi="Times New Roman"/>
          <w:b/>
          <w:bCs/>
          <w:i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60"/>
        <w:gridCol w:w="1842"/>
        <w:gridCol w:w="1560"/>
        <w:gridCol w:w="1701"/>
      </w:tblGrid>
      <w:tr w:rsidR="004C7978" w:rsidRPr="0016361A" w14:paraId="4F712394" w14:textId="77777777" w:rsidTr="004C7978">
        <w:trPr>
          <w:trHeight w:val="426"/>
        </w:trPr>
        <w:tc>
          <w:tcPr>
            <w:tcW w:w="14709" w:type="dxa"/>
            <w:gridSpan w:val="5"/>
          </w:tcPr>
          <w:p w14:paraId="7D2AA9B7" w14:textId="77777777" w:rsidR="004C7978" w:rsidRPr="0016361A" w:rsidRDefault="004C7978" w:rsidP="004C79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Тема 1.1. </w:t>
            </w:r>
            <w:r w:rsidRPr="0016361A">
              <w:rPr>
                <w:rFonts w:ascii="Times New Roman CYR" w:hAnsi="Times New Roman CYR" w:cs="Times New Roman CYR"/>
                <w:b/>
                <w:iCs/>
                <w:sz w:val="28"/>
                <w:szCs w:val="28"/>
              </w:rPr>
              <w:t>Самостоятельная  работа</w:t>
            </w:r>
            <w:r w:rsidRPr="0016361A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  «Анализ семейной системы»</w:t>
            </w:r>
          </w:p>
          <w:p w14:paraId="68BDD414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7DF42E" w14:textId="77777777" w:rsidR="004C7978" w:rsidRPr="00223EA1" w:rsidRDefault="004C7978" w:rsidP="004C7978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Контролируемый результат: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умеет </w:t>
            </w:r>
            <w:r w:rsidRPr="00223EA1">
              <w:rPr>
                <w:rFonts w:ascii="Times New Roman" w:hAnsi="Times New Roman"/>
                <w:sz w:val="24"/>
                <w:szCs w:val="24"/>
              </w:rPr>
              <w:t>применять методы и средства изучения, оценки, прогнозирования развития инвалида, мониторинга его достижений;</w:t>
            </w:r>
          </w:p>
          <w:p w14:paraId="5C0D7EA6" w14:textId="77777777" w:rsidR="004C7978" w:rsidRDefault="004C7978" w:rsidP="004C7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C07C67" w14:textId="77777777" w:rsidR="004C7978" w:rsidRPr="0016361A" w:rsidRDefault="004C7978" w:rsidP="004C7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 к выполнению работы: 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>Представить в письменном виде. Работа выполняется индивидуально, оценивается преподавателем при проверке</w:t>
            </w:r>
          </w:p>
        </w:tc>
      </w:tr>
      <w:tr w:rsidR="004C7978" w:rsidRPr="0016361A" w14:paraId="40C1BF75" w14:textId="77777777" w:rsidTr="004C7978">
        <w:trPr>
          <w:trHeight w:val="426"/>
        </w:trPr>
        <w:tc>
          <w:tcPr>
            <w:tcW w:w="8046" w:type="dxa"/>
            <w:vMerge w:val="restart"/>
          </w:tcPr>
          <w:p w14:paraId="426ECC64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6663" w:type="dxa"/>
            <w:gridSpan w:val="4"/>
          </w:tcPr>
          <w:p w14:paraId="2FA3FA30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оценки</w:t>
            </w:r>
          </w:p>
        </w:tc>
      </w:tr>
      <w:tr w:rsidR="004C7978" w:rsidRPr="0016361A" w14:paraId="322B96B5" w14:textId="77777777" w:rsidTr="004C7978">
        <w:trPr>
          <w:trHeight w:val="426"/>
        </w:trPr>
        <w:tc>
          <w:tcPr>
            <w:tcW w:w="8046" w:type="dxa"/>
            <w:vMerge/>
          </w:tcPr>
          <w:p w14:paraId="63DAB1EF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57E91423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полном объеме</w:t>
            </w:r>
          </w:p>
        </w:tc>
        <w:tc>
          <w:tcPr>
            <w:tcW w:w="1842" w:type="dxa"/>
          </w:tcPr>
          <w:p w14:paraId="23B6554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неполном объеме</w:t>
            </w:r>
          </w:p>
        </w:tc>
        <w:tc>
          <w:tcPr>
            <w:tcW w:w="1560" w:type="dxa"/>
          </w:tcPr>
          <w:p w14:paraId="24F2B1CE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Частично </w:t>
            </w:r>
          </w:p>
        </w:tc>
        <w:tc>
          <w:tcPr>
            <w:tcW w:w="1701" w:type="dxa"/>
          </w:tcPr>
          <w:p w14:paraId="0D9BEEF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Не отражено</w:t>
            </w:r>
          </w:p>
        </w:tc>
      </w:tr>
      <w:tr w:rsidR="004C7978" w:rsidRPr="0016361A" w14:paraId="51723BC4" w14:textId="77777777" w:rsidTr="004C7978">
        <w:trPr>
          <w:trHeight w:val="426"/>
        </w:trPr>
        <w:tc>
          <w:tcPr>
            <w:tcW w:w="8046" w:type="dxa"/>
          </w:tcPr>
          <w:p w14:paraId="4D4165D6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Cs/>
                <w:i/>
                <w:sz w:val="28"/>
                <w:szCs w:val="28"/>
              </w:rPr>
              <w:t>Количество материала</w:t>
            </w:r>
          </w:p>
        </w:tc>
        <w:tc>
          <w:tcPr>
            <w:tcW w:w="1560" w:type="dxa"/>
          </w:tcPr>
          <w:p w14:paraId="60EC928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14:paraId="6EBEA321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22851184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FDB76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C7978" w:rsidRPr="0016361A" w14:paraId="77F8090C" w14:textId="77777777" w:rsidTr="004C7978">
        <w:trPr>
          <w:trHeight w:val="521"/>
        </w:trPr>
        <w:tc>
          <w:tcPr>
            <w:tcW w:w="8046" w:type="dxa"/>
          </w:tcPr>
          <w:p w14:paraId="266BBB60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целесообразность использования схемы в работе с семьей логопедической практике</w:t>
            </w:r>
          </w:p>
        </w:tc>
        <w:tc>
          <w:tcPr>
            <w:tcW w:w="1560" w:type="dxa"/>
          </w:tcPr>
          <w:p w14:paraId="0E001E4E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97544D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0989F022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CDF9E2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14:paraId="0180092D" w14:textId="77777777" w:rsidR="004C7978" w:rsidRPr="0016361A" w:rsidRDefault="004C7978" w:rsidP="004C7978">
      <w:pPr>
        <w:pStyle w:val="af2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60"/>
        <w:gridCol w:w="1842"/>
        <w:gridCol w:w="1701"/>
        <w:gridCol w:w="1560"/>
      </w:tblGrid>
      <w:tr w:rsidR="004C7978" w:rsidRPr="0016361A" w14:paraId="20213D10" w14:textId="77777777" w:rsidTr="004C7978">
        <w:trPr>
          <w:trHeight w:val="426"/>
        </w:trPr>
        <w:tc>
          <w:tcPr>
            <w:tcW w:w="14709" w:type="dxa"/>
            <w:gridSpan w:val="5"/>
          </w:tcPr>
          <w:p w14:paraId="27ECA18C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>Тема 1.2. Самостоятельная работа «</w:t>
            </w:r>
            <w:r w:rsidRPr="0016361A">
              <w:rPr>
                <w:rFonts w:ascii="Times New Roman" w:hAnsi="Times New Roman"/>
                <w:bCs/>
                <w:sz w:val="28"/>
                <w:szCs w:val="28"/>
              </w:rPr>
              <w:t xml:space="preserve">Анализ </w:t>
            </w: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 xml:space="preserve">емейного пространства» (методика Н. </w:t>
            </w:r>
            <w:proofErr w:type="spellStart"/>
            <w:r w:rsidRPr="0016361A">
              <w:rPr>
                <w:rFonts w:ascii="Times New Roman" w:hAnsi="Times New Roman"/>
                <w:sz w:val="28"/>
                <w:szCs w:val="28"/>
              </w:rPr>
              <w:t>Посысоева</w:t>
            </w:r>
            <w:proofErr w:type="spellEnd"/>
            <w:r w:rsidRPr="0016361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BFE330E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1F97219" w14:textId="77777777" w:rsidR="004C7978" w:rsidRPr="00223EA1" w:rsidRDefault="004C7978" w:rsidP="004C7978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Контролируемый результат: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умеет </w:t>
            </w:r>
            <w:r w:rsidRPr="00223EA1">
              <w:rPr>
                <w:rFonts w:ascii="Times New Roman" w:hAnsi="Times New Roman"/>
                <w:sz w:val="24"/>
                <w:szCs w:val="24"/>
              </w:rPr>
              <w:t>применять методы и средства изучения, оценки, прогнозирования развития инвалида, мониторинга его достижений;</w:t>
            </w:r>
          </w:p>
          <w:p w14:paraId="799AE851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6CF7751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 к выполнению работы: 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 xml:space="preserve">наличие ПК с доступом в сеть Интернет, работа выполняется индивидуально, </w:t>
            </w:r>
            <w:r w:rsidRPr="001636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оценивается преподавателем при проверке </w:t>
            </w:r>
          </w:p>
        </w:tc>
      </w:tr>
      <w:tr w:rsidR="004C7978" w:rsidRPr="0016361A" w14:paraId="6BCC71D4" w14:textId="77777777" w:rsidTr="004C7978">
        <w:trPr>
          <w:trHeight w:val="426"/>
        </w:trPr>
        <w:tc>
          <w:tcPr>
            <w:tcW w:w="8046" w:type="dxa"/>
            <w:vMerge w:val="restart"/>
          </w:tcPr>
          <w:p w14:paraId="36305219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Критерии оценки</w:t>
            </w:r>
          </w:p>
          <w:p w14:paraId="76CA6744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6663" w:type="dxa"/>
            <w:gridSpan w:val="4"/>
          </w:tcPr>
          <w:p w14:paraId="4DE881E8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оценки</w:t>
            </w:r>
          </w:p>
        </w:tc>
      </w:tr>
      <w:tr w:rsidR="004C7978" w:rsidRPr="0016361A" w14:paraId="63E22B1E" w14:textId="77777777" w:rsidTr="004C7978">
        <w:trPr>
          <w:trHeight w:val="426"/>
        </w:trPr>
        <w:tc>
          <w:tcPr>
            <w:tcW w:w="8046" w:type="dxa"/>
            <w:vMerge/>
          </w:tcPr>
          <w:p w14:paraId="1D37B5F9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7D4CD0C5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полном объеме</w:t>
            </w:r>
          </w:p>
        </w:tc>
        <w:tc>
          <w:tcPr>
            <w:tcW w:w="1842" w:type="dxa"/>
          </w:tcPr>
          <w:p w14:paraId="06F20211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неполном объеме</w:t>
            </w:r>
          </w:p>
        </w:tc>
        <w:tc>
          <w:tcPr>
            <w:tcW w:w="1701" w:type="dxa"/>
          </w:tcPr>
          <w:p w14:paraId="0D45FA41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Частично </w:t>
            </w:r>
          </w:p>
        </w:tc>
        <w:tc>
          <w:tcPr>
            <w:tcW w:w="1560" w:type="dxa"/>
          </w:tcPr>
          <w:p w14:paraId="509E4C4E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Не отражено</w:t>
            </w:r>
          </w:p>
        </w:tc>
      </w:tr>
      <w:tr w:rsidR="004C7978" w:rsidRPr="0016361A" w14:paraId="1F66A556" w14:textId="77777777" w:rsidTr="004C7978">
        <w:trPr>
          <w:trHeight w:val="426"/>
        </w:trPr>
        <w:tc>
          <w:tcPr>
            <w:tcW w:w="8046" w:type="dxa"/>
          </w:tcPr>
          <w:p w14:paraId="769D157B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Cs/>
                <w:sz w:val="28"/>
                <w:szCs w:val="28"/>
              </w:rPr>
              <w:t xml:space="preserve">Учтены основные составляющие  жизненного пространства  семьи при определении  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>направления коррекции и реабилитации</w:t>
            </w:r>
          </w:p>
        </w:tc>
        <w:tc>
          <w:tcPr>
            <w:tcW w:w="1560" w:type="dxa"/>
          </w:tcPr>
          <w:p w14:paraId="034E0BFE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14:paraId="642ECFEF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EBFAA9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61FC1962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14:paraId="3FE19AD3" w14:textId="77777777" w:rsidR="004C7978" w:rsidRPr="0016361A" w:rsidRDefault="004C7978" w:rsidP="004C7978">
      <w:pPr>
        <w:pStyle w:val="af2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4CFD6E89" w14:textId="77777777" w:rsidR="004C7978" w:rsidRPr="0016361A" w:rsidRDefault="004C7978" w:rsidP="004C7978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</w:p>
    <w:p w14:paraId="31866E76" w14:textId="77777777" w:rsidR="004C7978" w:rsidRPr="0016361A" w:rsidRDefault="004C7978" w:rsidP="004C7978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</w:p>
    <w:p w14:paraId="0D4885E7" w14:textId="77777777" w:rsidR="004C7978" w:rsidRPr="0016361A" w:rsidRDefault="004C7978" w:rsidP="004C7978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</w:p>
    <w:p w14:paraId="3245AB03" w14:textId="77777777" w:rsidR="004C7978" w:rsidRPr="0016361A" w:rsidRDefault="004C7978" w:rsidP="004C7978">
      <w:pPr>
        <w:pStyle w:val="a5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417"/>
        <w:gridCol w:w="1672"/>
        <w:gridCol w:w="1701"/>
        <w:gridCol w:w="1560"/>
      </w:tblGrid>
      <w:tr w:rsidR="004C7978" w:rsidRPr="0016361A" w14:paraId="16AB86C1" w14:textId="77777777" w:rsidTr="004C7978">
        <w:trPr>
          <w:trHeight w:val="426"/>
        </w:trPr>
        <w:tc>
          <w:tcPr>
            <w:tcW w:w="14709" w:type="dxa"/>
            <w:gridSpan w:val="5"/>
          </w:tcPr>
          <w:p w14:paraId="35BE5F7E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Тема 2.1. Самостоятельная работа 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>«Оценка жизнестойкости семьи»</w:t>
            </w:r>
          </w:p>
          <w:p w14:paraId="63623099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EF56E4" w14:textId="77777777" w:rsidR="004C7978" w:rsidRPr="00223EA1" w:rsidRDefault="004C7978" w:rsidP="004C7978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Контролируемый результат: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умеет </w:t>
            </w:r>
            <w:r w:rsidRPr="00223EA1">
              <w:rPr>
                <w:rFonts w:ascii="Times New Roman" w:hAnsi="Times New Roman"/>
                <w:sz w:val="24"/>
                <w:szCs w:val="24"/>
              </w:rPr>
              <w:t>применять методы и средства изучения, оценки, прогнозирования развития инвалида, мониторинга его достижений;</w:t>
            </w:r>
          </w:p>
          <w:p w14:paraId="20E54597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 к выполнению работы: 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 xml:space="preserve">наличие ПК с доступом в сеть Интернет, работа выполняется индивидуально, оценивается преподавателем при проверке. </w:t>
            </w:r>
          </w:p>
        </w:tc>
      </w:tr>
      <w:tr w:rsidR="004C7978" w:rsidRPr="0016361A" w14:paraId="715E72A9" w14:textId="77777777" w:rsidTr="004C7978">
        <w:trPr>
          <w:trHeight w:val="426"/>
        </w:trPr>
        <w:tc>
          <w:tcPr>
            <w:tcW w:w="8359" w:type="dxa"/>
            <w:vMerge w:val="restart"/>
          </w:tcPr>
          <w:p w14:paraId="4D5D45DF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Критерии оценки  </w:t>
            </w:r>
          </w:p>
          <w:p w14:paraId="0E4E58D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6350" w:type="dxa"/>
            <w:gridSpan w:val="4"/>
          </w:tcPr>
          <w:p w14:paraId="6EB358B1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оценки</w:t>
            </w:r>
          </w:p>
        </w:tc>
      </w:tr>
      <w:tr w:rsidR="004C7978" w:rsidRPr="0016361A" w14:paraId="6213B4B6" w14:textId="77777777" w:rsidTr="004C7978">
        <w:trPr>
          <w:trHeight w:val="426"/>
        </w:trPr>
        <w:tc>
          <w:tcPr>
            <w:tcW w:w="8359" w:type="dxa"/>
            <w:vMerge/>
          </w:tcPr>
          <w:p w14:paraId="4F61C10B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37A260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полном объеме</w:t>
            </w:r>
          </w:p>
        </w:tc>
        <w:tc>
          <w:tcPr>
            <w:tcW w:w="1672" w:type="dxa"/>
          </w:tcPr>
          <w:p w14:paraId="155D45D9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неполном объеме</w:t>
            </w:r>
          </w:p>
        </w:tc>
        <w:tc>
          <w:tcPr>
            <w:tcW w:w="1701" w:type="dxa"/>
          </w:tcPr>
          <w:p w14:paraId="364D4ACF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Частично </w:t>
            </w:r>
          </w:p>
        </w:tc>
        <w:tc>
          <w:tcPr>
            <w:tcW w:w="1560" w:type="dxa"/>
          </w:tcPr>
          <w:p w14:paraId="4E3BAAC9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Не отражено</w:t>
            </w:r>
          </w:p>
        </w:tc>
      </w:tr>
      <w:tr w:rsidR="004C7978" w:rsidRPr="0016361A" w14:paraId="3F3C5B03" w14:textId="77777777" w:rsidTr="004C7978">
        <w:trPr>
          <w:trHeight w:val="426"/>
        </w:trPr>
        <w:tc>
          <w:tcPr>
            <w:tcW w:w="8359" w:type="dxa"/>
          </w:tcPr>
          <w:p w14:paraId="2908A633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 xml:space="preserve">Выбор мероприятий реабилитации ребенка учитывает  выделенные </w:t>
            </w:r>
            <w:r w:rsidRPr="0016361A">
              <w:rPr>
                <w:rFonts w:ascii="Times New Roman" w:hAnsi="Times New Roman"/>
                <w:sz w:val="28"/>
                <w:szCs w:val="28"/>
              </w:rPr>
              <w:lastRenderedPageBreak/>
              <w:t>внутрисемейные ресурсы</w:t>
            </w:r>
          </w:p>
        </w:tc>
        <w:tc>
          <w:tcPr>
            <w:tcW w:w="1417" w:type="dxa"/>
          </w:tcPr>
          <w:p w14:paraId="4BDCC493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672" w:type="dxa"/>
          </w:tcPr>
          <w:p w14:paraId="6F6E1145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99640C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53A0146C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14:paraId="097C4B86" w14:textId="77777777" w:rsidR="004C7978" w:rsidRPr="0016361A" w:rsidRDefault="004C7978" w:rsidP="004C7978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417"/>
        <w:gridCol w:w="1672"/>
        <w:gridCol w:w="1701"/>
        <w:gridCol w:w="1560"/>
      </w:tblGrid>
      <w:tr w:rsidR="004C7978" w:rsidRPr="0016361A" w14:paraId="756DA320" w14:textId="77777777" w:rsidTr="004C7978">
        <w:trPr>
          <w:trHeight w:val="426"/>
        </w:trPr>
        <w:tc>
          <w:tcPr>
            <w:tcW w:w="14709" w:type="dxa"/>
            <w:gridSpan w:val="5"/>
          </w:tcPr>
          <w:p w14:paraId="006A0776" w14:textId="77777777" w:rsidR="004C7978" w:rsidRPr="000249F0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Тема 2.2. Самостоятельная работа 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>«</w:t>
            </w:r>
            <w:r w:rsidRPr="002A011B">
              <w:rPr>
                <w:rFonts w:ascii="Times New Roman" w:hAnsi="Times New Roman"/>
                <w:sz w:val="28"/>
                <w:szCs w:val="28"/>
              </w:rPr>
              <w:t>Диагностика  эмоционального состояния  родителей</w:t>
            </w:r>
            <w:r>
              <w:rPr>
                <w:rFonts w:ascii="Times New Roman" w:hAnsi="Times New Roman"/>
                <w:sz w:val="28"/>
                <w:szCs w:val="28"/>
              </w:rPr>
              <w:t>, воспитывающих ребенка с ОВЗ</w:t>
            </w:r>
            <w:r w:rsidRPr="000249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EACDAAF" w14:textId="77777777" w:rsidR="004C7978" w:rsidRPr="00223EA1" w:rsidRDefault="004C7978" w:rsidP="004C7978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Контролируемый результат: </w:t>
            </w:r>
            <w:r w:rsidRPr="00861594">
              <w:rPr>
                <w:rFonts w:ascii="Times New Roman" w:hAnsi="Times New Roman"/>
                <w:sz w:val="28"/>
                <w:szCs w:val="28"/>
              </w:rPr>
              <w:t>умеет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23EA1">
              <w:rPr>
                <w:rFonts w:ascii="Times New Roman" w:hAnsi="Times New Roman"/>
                <w:sz w:val="24"/>
                <w:szCs w:val="24"/>
              </w:rPr>
              <w:t>применять методы и средства изучения, оценки, прогнозирования развития инвалида, мониторинга его достижений;</w:t>
            </w:r>
          </w:p>
          <w:p w14:paraId="484E5AD8" w14:textId="77777777" w:rsidR="004C7978" w:rsidRDefault="004C7978" w:rsidP="004C7978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FFEE82" w14:textId="77777777" w:rsidR="004C7978" w:rsidRPr="0016361A" w:rsidRDefault="004C7978" w:rsidP="004C797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 к выполнению работы: 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>наличие ПК с доступом в сеть Интернет, работа выполняется индивидуально, оценивается преподавателем при проверке</w:t>
            </w:r>
          </w:p>
        </w:tc>
      </w:tr>
      <w:tr w:rsidR="004C7978" w:rsidRPr="0016361A" w14:paraId="497FD02C" w14:textId="77777777" w:rsidTr="004C7978">
        <w:trPr>
          <w:trHeight w:val="426"/>
        </w:trPr>
        <w:tc>
          <w:tcPr>
            <w:tcW w:w="8359" w:type="dxa"/>
            <w:vMerge w:val="restart"/>
          </w:tcPr>
          <w:p w14:paraId="0A1801C8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  <w:p w14:paraId="56091DF6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6350" w:type="dxa"/>
            <w:gridSpan w:val="4"/>
          </w:tcPr>
          <w:p w14:paraId="36CF4B12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оценки</w:t>
            </w:r>
          </w:p>
        </w:tc>
      </w:tr>
      <w:tr w:rsidR="004C7978" w:rsidRPr="0016361A" w14:paraId="6921BE9A" w14:textId="77777777" w:rsidTr="004C7978">
        <w:trPr>
          <w:trHeight w:val="426"/>
        </w:trPr>
        <w:tc>
          <w:tcPr>
            <w:tcW w:w="8359" w:type="dxa"/>
            <w:vMerge/>
          </w:tcPr>
          <w:p w14:paraId="476211A2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4B520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полном объеме</w:t>
            </w:r>
          </w:p>
        </w:tc>
        <w:tc>
          <w:tcPr>
            <w:tcW w:w="1672" w:type="dxa"/>
          </w:tcPr>
          <w:p w14:paraId="1C970979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неполном объеме</w:t>
            </w:r>
          </w:p>
        </w:tc>
        <w:tc>
          <w:tcPr>
            <w:tcW w:w="1701" w:type="dxa"/>
          </w:tcPr>
          <w:p w14:paraId="69533781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Частично </w:t>
            </w:r>
          </w:p>
        </w:tc>
        <w:tc>
          <w:tcPr>
            <w:tcW w:w="1560" w:type="dxa"/>
          </w:tcPr>
          <w:p w14:paraId="388533D2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Не отражено</w:t>
            </w:r>
          </w:p>
        </w:tc>
      </w:tr>
      <w:tr w:rsidR="004C7978" w:rsidRPr="0016361A" w14:paraId="57FF55CA" w14:textId="77777777" w:rsidTr="004C7978">
        <w:trPr>
          <w:trHeight w:val="426"/>
        </w:trPr>
        <w:tc>
          <w:tcPr>
            <w:tcW w:w="8359" w:type="dxa"/>
          </w:tcPr>
          <w:p w14:paraId="4E9A0671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Cs/>
                <w:sz w:val="28"/>
                <w:szCs w:val="28"/>
              </w:rPr>
              <w:t>Адекватность используемых методик, используемых для понимания эмоционального состояния родителей поставленной задачи.</w:t>
            </w:r>
          </w:p>
        </w:tc>
        <w:tc>
          <w:tcPr>
            <w:tcW w:w="1417" w:type="dxa"/>
          </w:tcPr>
          <w:p w14:paraId="05F5F77E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672" w:type="dxa"/>
          </w:tcPr>
          <w:p w14:paraId="48245977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890904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652BAFAC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C7978" w:rsidRPr="0016361A" w14:paraId="1827129B" w14:textId="77777777" w:rsidTr="004C7978">
        <w:trPr>
          <w:trHeight w:val="426"/>
        </w:trPr>
        <w:tc>
          <w:tcPr>
            <w:tcW w:w="8359" w:type="dxa"/>
          </w:tcPr>
          <w:p w14:paraId="798B0D55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Cs/>
                <w:sz w:val="28"/>
                <w:szCs w:val="28"/>
              </w:rPr>
              <w:t>Наличие в выводах  развернутых рекомендаций по реабилитации родителей тяжело больного ребенка</w:t>
            </w:r>
          </w:p>
        </w:tc>
        <w:tc>
          <w:tcPr>
            <w:tcW w:w="1417" w:type="dxa"/>
          </w:tcPr>
          <w:p w14:paraId="668B65BF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672" w:type="dxa"/>
          </w:tcPr>
          <w:p w14:paraId="0CCB3192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397811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39C00FB3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14:paraId="2E019036" w14:textId="77777777" w:rsidR="004C7978" w:rsidRPr="0016361A" w:rsidRDefault="004C7978" w:rsidP="004C7978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417"/>
        <w:gridCol w:w="1672"/>
        <w:gridCol w:w="1560"/>
        <w:gridCol w:w="1701"/>
      </w:tblGrid>
      <w:tr w:rsidR="004C7978" w:rsidRPr="0016361A" w14:paraId="2E86A996" w14:textId="77777777" w:rsidTr="004C7978">
        <w:trPr>
          <w:trHeight w:val="426"/>
        </w:trPr>
        <w:tc>
          <w:tcPr>
            <w:tcW w:w="14709" w:type="dxa"/>
            <w:gridSpan w:val="5"/>
          </w:tcPr>
          <w:p w14:paraId="0D064189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Тема 2.3. Самостоятельная работа 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>«</w:t>
            </w:r>
            <w:r w:rsidRPr="0016361A">
              <w:rPr>
                <w:rFonts w:ascii="Times New Roman" w:hAnsi="Times New Roman"/>
                <w:w w:val="108"/>
                <w:sz w:val="28"/>
                <w:szCs w:val="28"/>
                <w:lang w:bidi="he-IL"/>
              </w:rPr>
              <w:t>Диагностика семейного благополучия».</w:t>
            </w:r>
          </w:p>
          <w:p w14:paraId="440CD70C" w14:textId="77777777" w:rsidR="004C7978" w:rsidRPr="00223EA1" w:rsidRDefault="004C7978" w:rsidP="004C7978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Контролируемый результат: </w:t>
            </w:r>
            <w:r w:rsidRPr="00861594">
              <w:rPr>
                <w:rFonts w:ascii="Times New Roman" w:hAnsi="Times New Roman"/>
                <w:sz w:val="28"/>
                <w:szCs w:val="28"/>
              </w:rPr>
              <w:t>умеет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23EA1">
              <w:rPr>
                <w:rFonts w:ascii="Times New Roman" w:hAnsi="Times New Roman"/>
                <w:sz w:val="24"/>
                <w:szCs w:val="24"/>
              </w:rPr>
              <w:t xml:space="preserve">применять современные технологии психолого-педагогической и социальной реабилитации и </w:t>
            </w:r>
            <w:proofErr w:type="spellStart"/>
            <w:r w:rsidRPr="00223EA1">
              <w:rPr>
                <w:rFonts w:ascii="Times New Roman" w:hAnsi="Times New Roman"/>
                <w:sz w:val="24"/>
                <w:szCs w:val="24"/>
              </w:rPr>
              <w:lastRenderedPageBreak/>
              <w:t>абилитации</w:t>
            </w:r>
            <w:proofErr w:type="spellEnd"/>
            <w:r w:rsidRPr="00223E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A2BCA1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2B3B16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 к выполнению работы: 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 xml:space="preserve">наличие ПК с доступом в сеть Интернет, работа выполняется индивидуально, оценивается преподавателем при проверке. </w:t>
            </w:r>
          </w:p>
        </w:tc>
      </w:tr>
      <w:tr w:rsidR="004C7978" w:rsidRPr="0016361A" w14:paraId="6B3E8CCD" w14:textId="77777777" w:rsidTr="004C7978">
        <w:trPr>
          <w:trHeight w:val="426"/>
        </w:trPr>
        <w:tc>
          <w:tcPr>
            <w:tcW w:w="8359" w:type="dxa"/>
            <w:vMerge w:val="restart"/>
          </w:tcPr>
          <w:p w14:paraId="7F24BD39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Критерии оценки</w:t>
            </w:r>
          </w:p>
          <w:p w14:paraId="3F7C3CD3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6350" w:type="dxa"/>
            <w:gridSpan w:val="4"/>
          </w:tcPr>
          <w:p w14:paraId="1C3653EE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оценки</w:t>
            </w:r>
          </w:p>
        </w:tc>
      </w:tr>
      <w:tr w:rsidR="004C7978" w:rsidRPr="0016361A" w14:paraId="43C78B24" w14:textId="77777777" w:rsidTr="004C7978">
        <w:trPr>
          <w:trHeight w:val="426"/>
        </w:trPr>
        <w:tc>
          <w:tcPr>
            <w:tcW w:w="8359" w:type="dxa"/>
            <w:vMerge/>
          </w:tcPr>
          <w:p w14:paraId="59AC8F47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018BE8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полном объеме</w:t>
            </w:r>
          </w:p>
        </w:tc>
        <w:tc>
          <w:tcPr>
            <w:tcW w:w="1672" w:type="dxa"/>
          </w:tcPr>
          <w:p w14:paraId="72611972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неполном объеме</w:t>
            </w:r>
          </w:p>
        </w:tc>
        <w:tc>
          <w:tcPr>
            <w:tcW w:w="1560" w:type="dxa"/>
          </w:tcPr>
          <w:p w14:paraId="121A2646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Частично </w:t>
            </w:r>
          </w:p>
        </w:tc>
        <w:tc>
          <w:tcPr>
            <w:tcW w:w="1701" w:type="dxa"/>
          </w:tcPr>
          <w:p w14:paraId="103B08A6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Не отражено</w:t>
            </w:r>
          </w:p>
        </w:tc>
      </w:tr>
      <w:tr w:rsidR="004C7978" w:rsidRPr="0016361A" w14:paraId="1D667E71" w14:textId="77777777" w:rsidTr="004C7978">
        <w:trPr>
          <w:trHeight w:val="426"/>
        </w:trPr>
        <w:tc>
          <w:tcPr>
            <w:tcW w:w="8359" w:type="dxa"/>
          </w:tcPr>
          <w:p w14:paraId="5931BED1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color w:val="000000"/>
                <w:sz w:val="28"/>
                <w:szCs w:val="28"/>
              </w:rPr>
              <w:t>Проведен контент-анализа сочинений «Мой ребенок»( не менее 5 человек респондентов)</w:t>
            </w:r>
          </w:p>
        </w:tc>
        <w:tc>
          <w:tcPr>
            <w:tcW w:w="1417" w:type="dxa"/>
          </w:tcPr>
          <w:p w14:paraId="6472307D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672" w:type="dxa"/>
          </w:tcPr>
          <w:p w14:paraId="0BBB2014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CA4BA0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C400F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C7978" w:rsidRPr="0016361A" w14:paraId="68BD1F39" w14:textId="77777777" w:rsidTr="004C7978">
        <w:trPr>
          <w:trHeight w:val="426"/>
        </w:trPr>
        <w:tc>
          <w:tcPr>
            <w:tcW w:w="8359" w:type="dxa"/>
          </w:tcPr>
          <w:p w14:paraId="000D860D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Выделены возможные темы проведения  групповой работы  с родителями </w:t>
            </w:r>
          </w:p>
        </w:tc>
        <w:tc>
          <w:tcPr>
            <w:tcW w:w="1417" w:type="dxa"/>
          </w:tcPr>
          <w:p w14:paraId="21DC61C3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672" w:type="dxa"/>
          </w:tcPr>
          <w:p w14:paraId="1E9F42CC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5ED23BC3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4B95C3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14:paraId="3A63AF30" w14:textId="77777777" w:rsidR="004C7978" w:rsidRPr="0016361A" w:rsidRDefault="004C7978" w:rsidP="004C7978">
      <w:pPr>
        <w:jc w:val="both"/>
        <w:rPr>
          <w:rFonts w:ascii="Times New Roman" w:hAnsi="Times New Roman"/>
          <w:b/>
          <w:sz w:val="28"/>
          <w:szCs w:val="28"/>
        </w:rPr>
      </w:pPr>
    </w:p>
    <w:p w14:paraId="1D44AA58" w14:textId="77777777" w:rsidR="004C7978" w:rsidRPr="0016361A" w:rsidRDefault="004C7978" w:rsidP="004C7978">
      <w:pPr>
        <w:pStyle w:val="a5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417"/>
        <w:gridCol w:w="1672"/>
        <w:gridCol w:w="1560"/>
        <w:gridCol w:w="1701"/>
      </w:tblGrid>
      <w:tr w:rsidR="004C7978" w:rsidRPr="0016361A" w14:paraId="7F10060B" w14:textId="77777777" w:rsidTr="004C7978">
        <w:trPr>
          <w:trHeight w:val="426"/>
        </w:trPr>
        <w:tc>
          <w:tcPr>
            <w:tcW w:w="14709" w:type="dxa"/>
            <w:gridSpan w:val="5"/>
          </w:tcPr>
          <w:p w14:paraId="6E47A6A4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Тема 2.4. Самостоятельная работа 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 xml:space="preserve">«Сравнительный анализ этических кодексов» </w:t>
            </w:r>
          </w:p>
          <w:p w14:paraId="4DD0D604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AF3BA1" w14:textId="77777777" w:rsidR="004C7978" w:rsidRPr="00223EA1" w:rsidRDefault="004C7978" w:rsidP="004C7978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Контролируемый результат: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умеет </w:t>
            </w:r>
            <w:r w:rsidRPr="00223EA1">
              <w:rPr>
                <w:rFonts w:ascii="Times New Roman" w:hAnsi="Times New Roman"/>
                <w:sz w:val="24"/>
                <w:szCs w:val="24"/>
              </w:rPr>
              <w:t xml:space="preserve">применять современные технологии психолого-педагогической и социальной реабилитации и </w:t>
            </w:r>
            <w:proofErr w:type="spellStart"/>
            <w:r w:rsidRPr="00223EA1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223E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8F8A12" w14:textId="77777777" w:rsidR="004C7978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B0B4AB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 к выполнению работы: 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 xml:space="preserve">наличие ПК с доступом в сеть Интернет, работа выполняется индивидуально, оценивается преподавателем при проверке. </w:t>
            </w:r>
          </w:p>
        </w:tc>
      </w:tr>
      <w:tr w:rsidR="004C7978" w:rsidRPr="0016361A" w14:paraId="50BEFED6" w14:textId="77777777" w:rsidTr="004C7978">
        <w:trPr>
          <w:trHeight w:val="426"/>
        </w:trPr>
        <w:tc>
          <w:tcPr>
            <w:tcW w:w="8359" w:type="dxa"/>
            <w:vMerge w:val="restart"/>
          </w:tcPr>
          <w:p w14:paraId="24C4D2D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  <w:p w14:paraId="2DD9BC9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6350" w:type="dxa"/>
            <w:gridSpan w:val="4"/>
          </w:tcPr>
          <w:p w14:paraId="15253DC2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Показатели оценки</w:t>
            </w:r>
          </w:p>
        </w:tc>
      </w:tr>
      <w:tr w:rsidR="004C7978" w:rsidRPr="0016361A" w14:paraId="3291BED2" w14:textId="77777777" w:rsidTr="004C7978">
        <w:trPr>
          <w:trHeight w:val="426"/>
        </w:trPr>
        <w:tc>
          <w:tcPr>
            <w:tcW w:w="8359" w:type="dxa"/>
            <w:vMerge/>
          </w:tcPr>
          <w:p w14:paraId="4A433CE5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83FF47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полном объеме</w:t>
            </w:r>
          </w:p>
        </w:tc>
        <w:tc>
          <w:tcPr>
            <w:tcW w:w="1672" w:type="dxa"/>
          </w:tcPr>
          <w:p w14:paraId="32E4F15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неполном объеме</w:t>
            </w:r>
          </w:p>
        </w:tc>
        <w:tc>
          <w:tcPr>
            <w:tcW w:w="1560" w:type="dxa"/>
          </w:tcPr>
          <w:p w14:paraId="140BEA22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Частично </w:t>
            </w:r>
          </w:p>
        </w:tc>
        <w:tc>
          <w:tcPr>
            <w:tcW w:w="1701" w:type="dxa"/>
          </w:tcPr>
          <w:p w14:paraId="2821C510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Не отражено</w:t>
            </w:r>
          </w:p>
        </w:tc>
      </w:tr>
      <w:tr w:rsidR="004C7978" w:rsidRPr="0016361A" w14:paraId="231353BE" w14:textId="77777777" w:rsidTr="004C7978">
        <w:trPr>
          <w:trHeight w:val="426"/>
        </w:trPr>
        <w:tc>
          <w:tcPr>
            <w:tcW w:w="8359" w:type="dxa"/>
          </w:tcPr>
          <w:p w14:paraId="1C52471F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Проведен сравнительный анализ этических кодексов, выделены наиболее значимые принципы взаимодействия с семьей и возможные последствия их нарушения </w:t>
            </w:r>
          </w:p>
        </w:tc>
        <w:tc>
          <w:tcPr>
            <w:tcW w:w="1417" w:type="dxa"/>
          </w:tcPr>
          <w:p w14:paraId="1B7F3905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672" w:type="dxa"/>
          </w:tcPr>
          <w:p w14:paraId="7ABB369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7B2A9E37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048FF4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14:paraId="37805A2B" w14:textId="77777777" w:rsidR="004C7978" w:rsidRPr="0016361A" w:rsidRDefault="004C7978" w:rsidP="004C7978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417"/>
        <w:gridCol w:w="1672"/>
        <w:gridCol w:w="1560"/>
        <w:gridCol w:w="1701"/>
      </w:tblGrid>
      <w:tr w:rsidR="004C7978" w:rsidRPr="0016361A" w14:paraId="06E9FD7F" w14:textId="77777777" w:rsidTr="004C7978">
        <w:trPr>
          <w:trHeight w:val="426"/>
        </w:trPr>
        <w:tc>
          <w:tcPr>
            <w:tcW w:w="14709" w:type="dxa"/>
            <w:gridSpan w:val="5"/>
          </w:tcPr>
          <w:p w14:paraId="520FFBA9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Тема 2.5. Самостоятельная работа 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 xml:space="preserve">«Проект организации круглого стола для родителей» </w:t>
            </w:r>
          </w:p>
          <w:p w14:paraId="4A366CA4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F2BF26" w14:textId="77777777" w:rsidR="004C7978" w:rsidRPr="00223EA1" w:rsidRDefault="004C7978" w:rsidP="004C7978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Контролируемый результат: </w:t>
            </w:r>
            <w:r w:rsidRPr="00861594">
              <w:rPr>
                <w:rFonts w:ascii="Times New Roman" w:hAnsi="Times New Roman"/>
                <w:sz w:val="28"/>
                <w:szCs w:val="28"/>
              </w:rPr>
              <w:t>умее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 </w:t>
            </w:r>
            <w:r w:rsidRPr="00223EA1">
              <w:rPr>
                <w:rFonts w:ascii="Times New Roman" w:hAnsi="Times New Roman"/>
                <w:sz w:val="24"/>
                <w:szCs w:val="24"/>
              </w:rPr>
              <w:t xml:space="preserve">применять современные технологии психолого-педагогической и социальной реабилитации и </w:t>
            </w:r>
            <w:proofErr w:type="spellStart"/>
            <w:r w:rsidRPr="00223EA1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223E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9BDA0B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08852D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 к выполнению работы: 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 xml:space="preserve">наличие ПК с доступом в сеть Интернет, работа выполняется индивидуально, оценивается преподавателем при проверке. </w:t>
            </w:r>
          </w:p>
        </w:tc>
      </w:tr>
      <w:tr w:rsidR="004C7978" w:rsidRPr="0016361A" w14:paraId="2461FBE3" w14:textId="77777777" w:rsidTr="004C7978">
        <w:trPr>
          <w:trHeight w:val="426"/>
        </w:trPr>
        <w:tc>
          <w:tcPr>
            <w:tcW w:w="8359" w:type="dxa"/>
            <w:vMerge w:val="restart"/>
          </w:tcPr>
          <w:p w14:paraId="59AEA510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  <w:p w14:paraId="1BFF2BEF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6350" w:type="dxa"/>
            <w:gridSpan w:val="4"/>
          </w:tcPr>
          <w:p w14:paraId="2745307D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оценки</w:t>
            </w:r>
          </w:p>
        </w:tc>
      </w:tr>
      <w:tr w:rsidR="004C7978" w:rsidRPr="0016361A" w14:paraId="7EC7B82F" w14:textId="77777777" w:rsidTr="004C7978">
        <w:trPr>
          <w:trHeight w:val="426"/>
        </w:trPr>
        <w:tc>
          <w:tcPr>
            <w:tcW w:w="8359" w:type="dxa"/>
            <w:vMerge/>
          </w:tcPr>
          <w:p w14:paraId="5E08EA16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0937CB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полном объеме</w:t>
            </w:r>
          </w:p>
        </w:tc>
        <w:tc>
          <w:tcPr>
            <w:tcW w:w="1672" w:type="dxa"/>
          </w:tcPr>
          <w:p w14:paraId="57AE2C81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неполном объеме</w:t>
            </w:r>
          </w:p>
        </w:tc>
        <w:tc>
          <w:tcPr>
            <w:tcW w:w="1560" w:type="dxa"/>
          </w:tcPr>
          <w:p w14:paraId="4FEE2ED3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Частично </w:t>
            </w:r>
          </w:p>
        </w:tc>
        <w:tc>
          <w:tcPr>
            <w:tcW w:w="1701" w:type="dxa"/>
          </w:tcPr>
          <w:p w14:paraId="7F8725F2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Не отражено</w:t>
            </w:r>
          </w:p>
        </w:tc>
      </w:tr>
      <w:tr w:rsidR="004C7978" w:rsidRPr="0016361A" w14:paraId="0E05B5E1" w14:textId="77777777" w:rsidTr="004C7978">
        <w:trPr>
          <w:trHeight w:val="426"/>
        </w:trPr>
        <w:tc>
          <w:tcPr>
            <w:tcW w:w="8359" w:type="dxa"/>
          </w:tcPr>
          <w:p w14:paraId="4EF1EC44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Cs/>
                <w:sz w:val="28"/>
                <w:szCs w:val="28"/>
              </w:rPr>
              <w:t>Выбор формы мероприятий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 xml:space="preserve"> учитывает особенности групповой работы с родителями </w:t>
            </w:r>
          </w:p>
        </w:tc>
        <w:tc>
          <w:tcPr>
            <w:tcW w:w="1417" w:type="dxa"/>
          </w:tcPr>
          <w:p w14:paraId="3201DD06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672" w:type="dxa"/>
          </w:tcPr>
          <w:p w14:paraId="0C88ED60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7C072635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51B125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C7978" w:rsidRPr="0016361A" w14:paraId="3E8AD890" w14:textId="77777777" w:rsidTr="004C7978">
        <w:trPr>
          <w:trHeight w:val="426"/>
        </w:trPr>
        <w:tc>
          <w:tcPr>
            <w:tcW w:w="8359" w:type="dxa"/>
          </w:tcPr>
          <w:p w14:paraId="0C1F3FA0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Cs/>
                <w:sz w:val="28"/>
                <w:szCs w:val="28"/>
              </w:rPr>
              <w:t xml:space="preserve">Выбор темы учитывает запросы родителей, воспитывающих ребенка, нуждающегося в реабилитации и </w:t>
            </w:r>
            <w:proofErr w:type="spellStart"/>
            <w:r w:rsidRPr="0016361A">
              <w:rPr>
                <w:rFonts w:ascii="Times New Roman" w:hAnsi="Times New Roman"/>
                <w:bCs/>
                <w:sz w:val="28"/>
                <w:szCs w:val="28"/>
              </w:rPr>
              <w:t>абилитации</w:t>
            </w:r>
            <w:proofErr w:type="spellEnd"/>
          </w:p>
        </w:tc>
        <w:tc>
          <w:tcPr>
            <w:tcW w:w="1417" w:type="dxa"/>
          </w:tcPr>
          <w:p w14:paraId="25D88A29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672" w:type="dxa"/>
          </w:tcPr>
          <w:p w14:paraId="7F3900BC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DE3531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AB6D40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14:paraId="6FA2DB82" w14:textId="77777777" w:rsidR="004C7978" w:rsidRPr="0016361A" w:rsidRDefault="004C7978" w:rsidP="004C7978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60"/>
        <w:gridCol w:w="1842"/>
        <w:gridCol w:w="1560"/>
        <w:gridCol w:w="1701"/>
      </w:tblGrid>
      <w:tr w:rsidR="004C7978" w:rsidRPr="0016361A" w14:paraId="04F88E79" w14:textId="77777777" w:rsidTr="004C7978">
        <w:trPr>
          <w:trHeight w:val="426"/>
        </w:trPr>
        <w:tc>
          <w:tcPr>
            <w:tcW w:w="14709" w:type="dxa"/>
            <w:gridSpan w:val="5"/>
          </w:tcPr>
          <w:p w14:paraId="55CC0A34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2.6. Самостоятельная работа  «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>Психологический контракт</w:t>
            </w: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FB05006" w14:textId="77777777" w:rsidR="004C7978" w:rsidRPr="00223EA1" w:rsidRDefault="004C7978" w:rsidP="004C7978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Контролируемый результат: </w:t>
            </w:r>
            <w:r w:rsidRPr="00861594">
              <w:rPr>
                <w:rFonts w:ascii="Times New Roman" w:hAnsi="Times New Roman"/>
                <w:sz w:val="28"/>
                <w:szCs w:val="28"/>
              </w:rPr>
              <w:t xml:space="preserve">умеет </w:t>
            </w:r>
            <w:r w:rsidRPr="00223EA1">
              <w:rPr>
                <w:rFonts w:ascii="Times New Roman" w:hAnsi="Times New Roman"/>
                <w:sz w:val="24"/>
                <w:szCs w:val="24"/>
              </w:rPr>
              <w:t xml:space="preserve">применять современные технологии психолого-педагогической и социальной реабилитации и </w:t>
            </w:r>
            <w:proofErr w:type="spellStart"/>
            <w:r w:rsidRPr="00223EA1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223E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FAB591" w14:textId="77777777" w:rsidR="004C7978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146F24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 к выполнению работы: 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 xml:space="preserve">наличие ПК с доступом в сеть Интернет, работа выполняется индивидуально, оценивается преподавателем при проверке </w:t>
            </w:r>
          </w:p>
        </w:tc>
      </w:tr>
      <w:tr w:rsidR="004C7978" w:rsidRPr="0016361A" w14:paraId="3BF24994" w14:textId="77777777" w:rsidTr="004C7978">
        <w:trPr>
          <w:trHeight w:val="426"/>
        </w:trPr>
        <w:tc>
          <w:tcPr>
            <w:tcW w:w="8046" w:type="dxa"/>
            <w:vMerge w:val="restart"/>
          </w:tcPr>
          <w:p w14:paraId="4E7E7BFE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  <w:p w14:paraId="6567966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6663" w:type="dxa"/>
            <w:gridSpan w:val="4"/>
          </w:tcPr>
          <w:p w14:paraId="520243DD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оценки</w:t>
            </w:r>
          </w:p>
        </w:tc>
      </w:tr>
      <w:tr w:rsidR="004C7978" w:rsidRPr="0016361A" w14:paraId="6E6736F0" w14:textId="77777777" w:rsidTr="004C7978">
        <w:trPr>
          <w:trHeight w:val="426"/>
        </w:trPr>
        <w:tc>
          <w:tcPr>
            <w:tcW w:w="8046" w:type="dxa"/>
            <w:vMerge/>
          </w:tcPr>
          <w:p w14:paraId="58FD99DE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1404B118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полном объеме</w:t>
            </w:r>
          </w:p>
        </w:tc>
        <w:tc>
          <w:tcPr>
            <w:tcW w:w="1842" w:type="dxa"/>
          </w:tcPr>
          <w:p w14:paraId="130A9839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неполном объеме</w:t>
            </w:r>
          </w:p>
        </w:tc>
        <w:tc>
          <w:tcPr>
            <w:tcW w:w="1560" w:type="dxa"/>
          </w:tcPr>
          <w:p w14:paraId="187E8685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Частично </w:t>
            </w:r>
          </w:p>
        </w:tc>
        <w:tc>
          <w:tcPr>
            <w:tcW w:w="1701" w:type="dxa"/>
          </w:tcPr>
          <w:p w14:paraId="48FB5E8E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Не отражено</w:t>
            </w:r>
          </w:p>
        </w:tc>
      </w:tr>
      <w:tr w:rsidR="004C7978" w:rsidRPr="0016361A" w14:paraId="0FBD6FEA" w14:textId="77777777" w:rsidTr="004C7978">
        <w:trPr>
          <w:trHeight w:val="426"/>
        </w:trPr>
        <w:tc>
          <w:tcPr>
            <w:tcW w:w="8046" w:type="dxa"/>
          </w:tcPr>
          <w:p w14:paraId="08B38EB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sz w:val="28"/>
                <w:szCs w:val="28"/>
              </w:rPr>
              <w:t>В качестве центрального вопроса психологического контракта определено распределение ответственности.</w:t>
            </w:r>
          </w:p>
        </w:tc>
        <w:tc>
          <w:tcPr>
            <w:tcW w:w="1560" w:type="dxa"/>
          </w:tcPr>
          <w:p w14:paraId="6B771A82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40DC1F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7A496481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A1A17F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C7978" w:rsidRPr="0016361A" w14:paraId="1316547A" w14:textId="77777777" w:rsidTr="004C7978">
        <w:trPr>
          <w:trHeight w:val="426"/>
        </w:trPr>
        <w:tc>
          <w:tcPr>
            <w:tcW w:w="8046" w:type="dxa"/>
          </w:tcPr>
          <w:p w14:paraId="717B1156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Cs/>
                <w:iCs/>
                <w:sz w:val="28"/>
                <w:szCs w:val="28"/>
              </w:rPr>
              <w:t>Сформулированы вопросы, помогающие заключению эффективного контракта</w:t>
            </w:r>
          </w:p>
        </w:tc>
        <w:tc>
          <w:tcPr>
            <w:tcW w:w="1560" w:type="dxa"/>
          </w:tcPr>
          <w:p w14:paraId="19550C53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14:paraId="6EC69E32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54AFE065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4062AC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C7978" w:rsidRPr="0016361A" w14:paraId="46981E31" w14:textId="77777777" w:rsidTr="004C7978">
        <w:trPr>
          <w:trHeight w:val="426"/>
        </w:trPr>
        <w:tc>
          <w:tcPr>
            <w:tcW w:w="14709" w:type="dxa"/>
            <w:gridSpan w:val="5"/>
          </w:tcPr>
          <w:p w14:paraId="5AB386B0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>Тема 3.1. Самостоятельная работа  «</w:t>
            </w:r>
            <w:r w:rsidRPr="00861594">
              <w:rPr>
                <w:rFonts w:ascii="Times New Roman" w:hAnsi="Times New Roman"/>
                <w:sz w:val="28"/>
                <w:szCs w:val="28"/>
              </w:rPr>
              <w:t>С</w:t>
            </w:r>
            <w:r w:rsidRPr="00861594">
              <w:rPr>
                <w:rFonts w:ascii="Georgia" w:hAnsi="Georgia"/>
                <w:sz w:val="28"/>
                <w:szCs w:val="28"/>
                <w:shd w:val="clear" w:color="auto" w:fill="FFFFFF"/>
              </w:rPr>
              <w:t>хема проведения консультации для родителей»</w:t>
            </w:r>
          </w:p>
          <w:p w14:paraId="3442FAE2" w14:textId="77777777" w:rsidR="004C7978" w:rsidRPr="00861594" w:rsidRDefault="004C7978" w:rsidP="004C7978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>Контролируемый результат</w:t>
            </w:r>
            <w:r w:rsidRPr="00861594">
              <w:rPr>
                <w:rFonts w:ascii="Times New Roman" w:hAnsi="Times New Roman"/>
                <w:b/>
                <w:sz w:val="28"/>
                <w:szCs w:val="28"/>
              </w:rPr>
              <w:t xml:space="preserve">: умеет </w:t>
            </w:r>
            <w:r w:rsidRPr="00861594">
              <w:rPr>
                <w:rFonts w:ascii="Times New Roman" w:hAnsi="Times New Roman"/>
                <w:sz w:val="28"/>
                <w:szCs w:val="28"/>
              </w:rPr>
              <w:t xml:space="preserve">применять современные технологии психолого-педагогической и социальной реабилитации и </w:t>
            </w:r>
            <w:proofErr w:type="spellStart"/>
            <w:r w:rsidRPr="00861594">
              <w:rPr>
                <w:rFonts w:ascii="Times New Roman" w:hAnsi="Times New Roman"/>
                <w:sz w:val="28"/>
                <w:szCs w:val="28"/>
              </w:rPr>
              <w:t>абилитации</w:t>
            </w:r>
            <w:proofErr w:type="spellEnd"/>
            <w:r w:rsidRPr="0086159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89F8DFE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16ED3D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 к выполнению работы: 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 xml:space="preserve">наличие ПК с доступом в сеть Интернет, работа выполняется индивидуально, оценивается преподавателем при проверке. </w:t>
            </w:r>
          </w:p>
        </w:tc>
      </w:tr>
      <w:tr w:rsidR="004C7978" w:rsidRPr="0016361A" w14:paraId="535D2953" w14:textId="77777777" w:rsidTr="004C7978">
        <w:trPr>
          <w:trHeight w:val="426"/>
        </w:trPr>
        <w:tc>
          <w:tcPr>
            <w:tcW w:w="8046" w:type="dxa"/>
            <w:vMerge w:val="restart"/>
          </w:tcPr>
          <w:p w14:paraId="54CB2055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  <w:p w14:paraId="0FA43140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6663" w:type="dxa"/>
            <w:gridSpan w:val="4"/>
          </w:tcPr>
          <w:p w14:paraId="29022BF5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оценки</w:t>
            </w:r>
          </w:p>
        </w:tc>
      </w:tr>
      <w:tr w:rsidR="004C7978" w:rsidRPr="0016361A" w14:paraId="2DF6E6E7" w14:textId="77777777" w:rsidTr="004C7978">
        <w:trPr>
          <w:trHeight w:val="426"/>
        </w:trPr>
        <w:tc>
          <w:tcPr>
            <w:tcW w:w="8046" w:type="dxa"/>
            <w:vMerge/>
          </w:tcPr>
          <w:p w14:paraId="38072E65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068B98FC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полном объеме</w:t>
            </w:r>
          </w:p>
        </w:tc>
        <w:tc>
          <w:tcPr>
            <w:tcW w:w="1842" w:type="dxa"/>
          </w:tcPr>
          <w:p w14:paraId="3478A92E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неполном объеме</w:t>
            </w:r>
          </w:p>
        </w:tc>
        <w:tc>
          <w:tcPr>
            <w:tcW w:w="1560" w:type="dxa"/>
          </w:tcPr>
          <w:p w14:paraId="13FF14F1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Частично </w:t>
            </w:r>
          </w:p>
        </w:tc>
        <w:tc>
          <w:tcPr>
            <w:tcW w:w="1701" w:type="dxa"/>
          </w:tcPr>
          <w:p w14:paraId="3BD3231D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Не отражено</w:t>
            </w:r>
          </w:p>
        </w:tc>
      </w:tr>
      <w:tr w:rsidR="004C7978" w:rsidRPr="0016361A" w14:paraId="1607776B" w14:textId="77777777" w:rsidTr="004C7978">
        <w:trPr>
          <w:trHeight w:val="426"/>
        </w:trPr>
        <w:tc>
          <w:tcPr>
            <w:tcW w:w="8046" w:type="dxa"/>
          </w:tcPr>
          <w:p w14:paraId="7404FDD0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Представлены все этапы проведения консультации с учетом запроса</w:t>
            </w:r>
          </w:p>
        </w:tc>
        <w:tc>
          <w:tcPr>
            <w:tcW w:w="1560" w:type="dxa"/>
          </w:tcPr>
          <w:p w14:paraId="7E8A02D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14:paraId="0F9C73C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0012B2F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68C2D6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C7978" w:rsidRPr="0016361A" w14:paraId="3D7C3988" w14:textId="77777777" w:rsidTr="004C7978">
        <w:trPr>
          <w:trHeight w:val="426"/>
        </w:trPr>
        <w:tc>
          <w:tcPr>
            <w:tcW w:w="8046" w:type="dxa"/>
          </w:tcPr>
          <w:p w14:paraId="377D05A9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Представлен протокол проведения консультации с родителями выделением наиболее значимых результатов </w:t>
            </w:r>
          </w:p>
        </w:tc>
        <w:tc>
          <w:tcPr>
            <w:tcW w:w="1560" w:type="dxa"/>
          </w:tcPr>
          <w:p w14:paraId="524EEA4D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14:paraId="387F77DF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0D266F12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7FBCD7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14:paraId="61B7DD70" w14:textId="77777777" w:rsidR="004C7978" w:rsidRPr="0016361A" w:rsidRDefault="004C7978" w:rsidP="004C7978">
      <w:pPr>
        <w:spacing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65B6F304" w14:textId="77777777" w:rsidR="004C7978" w:rsidRPr="0016361A" w:rsidRDefault="004C7978" w:rsidP="004C7978">
      <w:pPr>
        <w:pStyle w:val="a5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417"/>
        <w:gridCol w:w="1672"/>
        <w:gridCol w:w="1560"/>
        <w:gridCol w:w="1701"/>
      </w:tblGrid>
      <w:tr w:rsidR="004C7978" w:rsidRPr="0016361A" w14:paraId="015F47B5" w14:textId="77777777" w:rsidTr="004C7978">
        <w:trPr>
          <w:trHeight w:val="426"/>
        </w:trPr>
        <w:tc>
          <w:tcPr>
            <w:tcW w:w="14709" w:type="dxa"/>
            <w:gridSpan w:val="5"/>
          </w:tcPr>
          <w:p w14:paraId="3695DEC8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3.2</w:t>
            </w: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. Самостоятельная работа 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Диагностика родительской позиции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2E9081F0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D5A183" w14:textId="77777777" w:rsidR="004C7978" w:rsidRPr="00223EA1" w:rsidRDefault="004C7978" w:rsidP="004C7978">
            <w:pPr>
              <w:spacing w:before="100" w:beforeAutospacing="1" w:after="100" w:afterAutospacing="1" w:line="2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Контролируемый результат: </w:t>
            </w:r>
            <w:r w:rsidRPr="00861594">
              <w:rPr>
                <w:rFonts w:ascii="Times New Roman" w:hAnsi="Times New Roman"/>
                <w:sz w:val="28"/>
                <w:szCs w:val="28"/>
              </w:rPr>
              <w:t>умеет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23EA1">
              <w:rPr>
                <w:rFonts w:ascii="Times New Roman" w:hAnsi="Times New Roman"/>
                <w:sz w:val="24"/>
                <w:szCs w:val="24"/>
              </w:rPr>
              <w:t>применять методы и средства изучения, оценки, прогнозирования развития инвалида, мониторинга его достижений;</w:t>
            </w:r>
          </w:p>
          <w:p w14:paraId="36A209D0" w14:textId="77777777" w:rsidR="004C7978" w:rsidRPr="0016361A" w:rsidRDefault="004C7978" w:rsidP="004C7978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 к выполнению работы: </w:t>
            </w:r>
            <w:r w:rsidRPr="0016361A">
              <w:rPr>
                <w:rFonts w:ascii="Times New Roman" w:hAnsi="Times New Roman"/>
                <w:sz w:val="28"/>
                <w:szCs w:val="28"/>
              </w:rPr>
              <w:t xml:space="preserve">наличие ПК с доступом в сеть Интернет, работа выполняется индивидуально, оценивается преподавателем при проверке. </w:t>
            </w:r>
          </w:p>
        </w:tc>
      </w:tr>
      <w:tr w:rsidR="004C7978" w:rsidRPr="0016361A" w14:paraId="518900B7" w14:textId="77777777" w:rsidTr="004C7978">
        <w:trPr>
          <w:trHeight w:val="426"/>
        </w:trPr>
        <w:tc>
          <w:tcPr>
            <w:tcW w:w="8359" w:type="dxa"/>
            <w:vMerge w:val="restart"/>
          </w:tcPr>
          <w:p w14:paraId="3F4EA7BF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  <w:p w14:paraId="47861EAF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6350" w:type="dxa"/>
            <w:gridSpan w:val="4"/>
          </w:tcPr>
          <w:p w14:paraId="7F53EBC6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оценки</w:t>
            </w:r>
          </w:p>
        </w:tc>
      </w:tr>
      <w:tr w:rsidR="004C7978" w:rsidRPr="0016361A" w14:paraId="07A6691A" w14:textId="77777777" w:rsidTr="004C7978">
        <w:trPr>
          <w:trHeight w:val="426"/>
        </w:trPr>
        <w:tc>
          <w:tcPr>
            <w:tcW w:w="8359" w:type="dxa"/>
            <w:vMerge/>
          </w:tcPr>
          <w:p w14:paraId="0FED5B01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C8E5C5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полном объеме</w:t>
            </w:r>
          </w:p>
        </w:tc>
        <w:tc>
          <w:tcPr>
            <w:tcW w:w="1672" w:type="dxa"/>
          </w:tcPr>
          <w:p w14:paraId="79237714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В неполном объеме</w:t>
            </w:r>
          </w:p>
        </w:tc>
        <w:tc>
          <w:tcPr>
            <w:tcW w:w="1560" w:type="dxa"/>
          </w:tcPr>
          <w:p w14:paraId="609C232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Частично </w:t>
            </w:r>
          </w:p>
        </w:tc>
        <w:tc>
          <w:tcPr>
            <w:tcW w:w="1701" w:type="dxa"/>
          </w:tcPr>
          <w:p w14:paraId="60FDE77C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Не отражено</w:t>
            </w:r>
          </w:p>
        </w:tc>
      </w:tr>
      <w:tr w:rsidR="004C7978" w:rsidRPr="0016361A" w14:paraId="447D9EC5" w14:textId="77777777" w:rsidTr="004C7978">
        <w:trPr>
          <w:trHeight w:val="426"/>
        </w:trPr>
        <w:tc>
          <w:tcPr>
            <w:tcW w:w="8359" w:type="dxa"/>
          </w:tcPr>
          <w:p w14:paraId="161AB0E3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Проведен анализ родительской позиции</w:t>
            </w:r>
            <w:r w:rsidRPr="003703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(не менее 3 человек  респондентов)</w:t>
            </w:r>
          </w:p>
        </w:tc>
        <w:tc>
          <w:tcPr>
            <w:tcW w:w="1417" w:type="dxa"/>
          </w:tcPr>
          <w:p w14:paraId="1900AEE9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672" w:type="dxa"/>
          </w:tcPr>
          <w:p w14:paraId="4A42EE32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14:paraId="04B8CDEF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C0EE2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14:paraId="2240B96B" w14:textId="77777777" w:rsidR="004C7978" w:rsidRPr="0016361A" w:rsidRDefault="004C7978" w:rsidP="004C7978">
      <w:pPr>
        <w:spacing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28160D26" w14:textId="77777777" w:rsidR="004C7978" w:rsidRPr="0016361A" w:rsidRDefault="004C7978" w:rsidP="004C7978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6361A">
        <w:rPr>
          <w:rFonts w:ascii="Times New Roman" w:hAnsi="Times New Roman"/>
          <w:b/>
          <w:i/>
          <w:iCs/>
          <w:sz w:val="28"/>
          <w:szCs w:val="28"/>
        </w:rPr>
        <w:t xml:space="preserve">Промежуточная аттестация – </w:t>
      </w:r>
      <w:r w:rsidRPr="0016361A">
        <w:rPr>
          <w:rFonts w:ascii="Times New Roman" w:hAnsi="Times New Roman"/>
          <w:i/>
          <w:iCs/>
          <w:sz w:val="28"/>
          <w:szCs w:val="28"/>
        </w:rPr>
        <w:t xml:space="preserve">зачет по </w:t>
      </w:r>
      <w:r>
        <w:rPr>
          <w:rFonts w:ascii="Times New Roman" w:hAnsi="Times New Roman"/>
          <w:i/>
          <w:iCs/>
          <w:sz w:val="28"/>
          <w:szCs w:val="28"/>
        </w:rPr>
        <w:t xml:space="preserve">результатам итогового тестирования и </w:t>
      </w:r>
      <w:r w:rsidRPr="0016361A">
        <w:rPr>
          <w:rFonts w:ascii="Times New Roman" w:hAnsi="Times New Roman"/>
          <w:i/>
          <w:iCs/>
          <w:sz w:val="28"/>
          <w:szCs w:val="28"/>
        </w:rPr>
        <w:t>выполнен</w:t>
      </w:r>
      <w:r>
        <w:rPr>
          <w:rFonts w:ascii="Times New Roman" w:hAnsi="Times New Roman"/>
          <w:i/>
          <w:iCs/>
          <w:sz w:val="28"/>
          <w:szCs w:val="28"/>
        </w:rPr>
        <w:t>ия</w:t>
      </w:r>
      <w:r w:rsidRPr="0016361A">
        <w:rPr>
          <w:rFonts w:ascii="Times New Roman" w:hAnsi="Times New Roman"/>
          <w:i/>
          <w:iCs/>
          <w:sz w:val="28"/>
          <w:szCs w:val="28"/>
        </w:rPr>
        <w:t xml:space="preserve"> самостоятельных работ. Для успешного прохождения промежуточной  аттестации  - процент  зачтенных  самостоятельных работ не менее 85 %.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685"/>
        <w:gridCol w:w="5500"/>
      </w:tblGrid>
      <w:tr w:rsidR="004C7978" w:rsidRPr="0016361A" w14:paraId="231BB591" w14:textId="77777777" w:rsidTr="004C7978">
        <w:trPr>
          <w:trHeight w:val="426"/>
        </w:trPr>
        <w:tc>
          <w:tcPr>
            <w:tcW w:w="5524" w:type="dxa"/>
            <w:vMerge w:val="restart"/>
          </w:tcPr>
          <w:p w14:paraId="71032505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Критерии оценки</w:t>
            </w:r>
          </w:p>
        </w:tc>
        <w:tc>
          <w:tcPr>
            <w:tcW w:w="9185" w:type="dxa"/>
            <w:gridSpan w:val="2"/>
          </w:tcPr>
          <w:p w14:paraId="20B03631" w14:textId="77777777" w:rsidR="004C7978" w:rsidRPr="0016361A" w:rsidRDefault="004C7978" w:rsidP="004C797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Показатели оценки: </w:t>
            </w:r>
            <w:r w:rsidRPr="0016361A">
              <w:rPr>
                <w:rFonts w:ascii="Times New Roman" w:hAnsi="Times New Roman"/>
                <w:bCs/>
                <w:i/>
                <w:sz w:val="28"/>
                <w:szCs w:val="28"/>
              </w:rPr>
              <w:t>процент успешного выполнения работ</w:t>
            </w:r>
          </w:p>
        </w:tc>
      </w:tr>
      <w:tr w:rsidR="004C7978" w:rsidRPr="0016361A" w14:paraId="1E71EB0D" w14:textId="77777777" w:rsidTr="004C7978">
        <w:trPr>
          <w:trHeight w:val="426"/>
        </w:trPr>
        <w:tc>
          <w:tcPr>
            <w:tcW w:w="5524" w:type="dxa"/>
            <w:vMerge/>
          </w:tcPr>
          <w:p w14:paraId="79114541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14:paraId="269AB6B1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Cs/>
                <w:i/>
                <w:sz w:val="28"/>
                <w:szCs w:val="28"/>
              </w:rPr>
              <w:t>Менее 85%</w:t>
            </w:r>
          </w:p>
        </w:tc>
        <w:tc>
          <w:tcPr>
            <w:tcW w:w="5500" w:type="dxa"/>
          </w:tcPr>
          <w:p w14:paraId="185F6351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Cs/>
                <w:i/>
                <w:sz w:val="28"/>
                <w:szCs w:val="28"/>
              </w:rPr>
              <w:t>85 % и более</w:t>
            </w:r>
          </w:p>
        </w:tc>
      </w:tr>
      <w:tr w:rsidR="004C7978" w:rsidRPr="0016361A" w14:paraId="2FDC9BE7" w14:textId="77777777" w:rsidTr="004C7978">
        <w:trPr>
          <w:trHeight w:val="426"/>
        </w:trPr>
        <w:tc>
          <w:tcPr>
            <w:tcW w:w="5524" w:type="dxa"/>
          </w:tcPr>
          <w:p w14:paraId="13531649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14:paraId="758AA9B6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500" w:type="dxa"/>
          </w:tcPr>
          <w:p w14:paraId="639D97FC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14:paraId="3D55C256" w14:textId="77777777" w:rsidR="004C7978" w:rsidRDefault="004C7978" w:rsidP="004C7978">
      <w:pPr>
        <w:spacing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7C6E6DA4" w14:textId="77777777" w:rsidR="004C7978" w:rsidRDefault="004C7978" w:rsidP="004C7978">
      <w:pPr>
        <w:spacing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Итоговое тестирование</w:t>
      </w:r>
    </w:p>
    <w:p w14:paraId="1881FE63" w14:textId="77777777" w:rsidR="004C7978" w:rsidRPr="0016361A" w:rsidRDefault="004C7978" w:rsidP="004C7978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16361A">
        <w:rPr>
          <w:rFonts w:ascii="Times New Roman" w:hAnsi="Times New Roman"/>
          <w:b/>
          <w:sz w:val="28"/>
          <w:szCs w:val="28"/>
        </w:rPr>
        <w:t xml:space="preserve">Контролируемый результат: </w:t>
      </w:r>
      <w:r w:rsidRPr="00C55F63">
        <w:rPr>
          <w:rFonts w:ascii="Times New Roman" w:hAnsi="Times New Roman"/>
          <w:sz w:val="28"/>
          <w:szCs w:val="28"/>
        </w:rPr>
        <w:t>знание основ психолого-педагогической и социальной диагностики</w:t>
      </w:r>
    </w:p>
    <w:p w14:paraId="4E08E2FF" w14:textId="77777777" w:rsidR="004C7978" w:rsidRDefault="004C7978" w:rsidP="004C79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361A">
        <w:rPr>
          <w:rFonts w:ascii="Times New Roman" w:hAnsi="Times New Roman"/>
          <w:b/>
          <w:sz w:val="28"/>
          <w:szCs w:val="28"/>
        </w:rPr>
        <w:t xml:space="preserve">Требования к выполнению работы: </w:t>
      </w:r>
      <w:r w:rsidRPr="0016361A">
        <w:rPr>
          <w:rFonts w:ascii="Times New Roman" w:hAnsi="Times New Roman"/>
          <w:sz w:val="28"/>
          <w:szCs w:val="28"/>
        </w:rPr>
        <w:t>выполняется индивидуально, оценивается преподавателем при проверке.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685"/>
        <w:gridCol w:w="5500"/>
      </w:tblGrid>
      <w:tr w:rsidR="004C7978" w:rsidRPr="0016361A" w14:paraId="615A55BA" w14:textId="77777777" w:rsidTr="004C7978">
        <w:trPr>
          <w:trHeight w:val="426"/>
        </w:trPr>
        <w:tc>
          <w:tcPr>
            <w:tcW w:w="5524" w:type="dxa"/>
            <w:vMerge w:val="restart"/>
          </w:tcPr>
          <w:p w14:paraId="45F931F8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9185" w:type="dxa"/>
            <w:gridSpan w:val="2"/>
          </w:tcPr>
          <w:p w14:paraId="03FECF10" w14:textId="77777777" w:rsidR="004C7978" w:rsidRPr="0016361A" w:rsidRDefault="004C7978" w:rsidP="004C797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Показатели оценки: </w:t>
            </w:r>
            <w:r w:rsidRPr="0016361A">
              <w:rPr>
                <w:rFonts w:ascii="Times New Roman" w:hAnsi="Times New Roman"/>
                <w:bCs/>
                <w:i/>
                <w:sz w:val="28"/>
                <w:szCs w:val="28"/>
              </w:rPr>
              <w:t>процент успешного выполнения работ</w:t>
            </w:r>
          </w:p>
        </w:tc>
      </w:tr>
      <w:tr w:rsidR="004C7978" w:rsidRPr="0016361A" w14:paraId="51285D9B" w14:textId="77777777" w:rsidTr="004C7978">
        <w:trPr>
          <w:trHeight w:val="426"/>
        </w:trPr>
        <w:tc>
          <w:tcPr>
            <w:tcW w:w="5524" w:type="dxa"/>
            <w:vMerge/>
          </w:tcPr>
          <w:p w14:paraId="6197B442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14:paraId="13EB3334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361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Менее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70</w:t>
            </w:r>
            <w:r w:rsidRPr="0016361A">
              <w:rPr>
                <w:rFonts w:ascii="Times New Roman" w:hAnsi="Times New Roman"/>
                <w:bCs/>
                <w:i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правильных ответов</w:t>
            </w:r>
          </w:p>
        </w:tc>
        <w:tc>
          <w:tcPr>
            <w:tcW w:w="5500" w:type="dxa"/>
          </w:tcPr>
          <w:p w14:paraId="41180298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70</w:t>
            </w:r>
            <w:r w:rsidRPr="0016361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% и более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правильных ответов</w:t>
            </w:r>
          </w:p>
        </w:tc>
      </w:tr>
      <w:tr w:rsidR="004C7978" w:rsidRPr="0016361A" w14:paraId="51A6497D" w14:textId="77777777" w:rsidTr="004C7978">
        <w:trPr>
          <w:trHeight w:val="426"/>
        </w:trPr>
        <w:tc>
          <w:tcPr>
            <w:tcW w:w="5524" w:type="dxa"/>
          </w:tcPr>
          <w:p w14:paraId="149BDBB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55F63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Pr="00C55F63">
              <w:rPr>
                <w:rFonts w:ascii="Times New Roman" w:hAnsi="Times New Roman"/>
                <w:sz w:val="28"/>
                <w:szCs w:val="28"/>
              </w:rPr>
              <w:t xml:space="preserve"> основ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C55F63">
              <w:rPr>
                <w:rFonts w:ascii="Times New Roman" w:hAnsi="Times New Roman"/>
                <w:sz w:val="28"/>
                <w:szCs w:val="28"/>
              </w:rPr>
              <w:t xml:space="preserve"> психолого-педагогической и социальной диагностики</w:t>
            </w:r>
          </w:p>
        </w:tc>
        <w:tc>
          <w:tcPr>
            <w:tcW w:w="3685" w:type="dxa"/>
          </w:tcPr>
          <w:p w14:paraId="3A492EEF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500" w:type="dxa"/>
          </w:tcPr>
          <w:p w14:paraId="249A61CA" w14:textId="77777777" w:rsidR="004C7978" w:rsidRPr="0016361A" w:rsidRDefault="004C7978" w:rsidP="004C797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14:paraId="735E28B5" w14:textId="77777777" w:rsidR="004C7978" w:rsidRDefault="004C7978" w:rsidP="004C7978">
      <w:pPr>
        <w:spacing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7E4CA1F5" w14:textId="77777777" w:rsidR="004C7978" w:rsidRDefault="004C7978" w:rsidP="004C7978">
      <w:pPr>
        <w:spacing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Тексты заданий (варианты вопросов)</w:t>
      </w:r>
    </w:p>
    <w:p w14:paraId="5CEE3E18" w14:textId="77777777" w:rsidR="004C7978" w:rsidRDefault="004C7978" w:rsidP="004C7978">
      <w:pPr>
        <w:spacing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3AD115EE" w14:textId="77777777" w:rsidR="004C7978" w:rsidRPr="00021565" w:rsidRDefault="004C7978" w:rsidP="00F42F9B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021565">
        <w:rPr>
          <w:rFonts w:ascii="Times New Roman" w:hAnsi="Times New Roman"/>
          <w:sz w:val="28"/>
          <w:szCs w:val="28"/>
        </w:rPr>
        <w:t xml:space="preserve"> </w:t>
      </w:r>
      <w:r w:rsidRPr="00021565">
        <w:rPr>
          <w:rFonts w:ascii="Times New Roman" w:hAnsi="Times New Roman"/>
          <w:i/>
          <w:sz w:val="28"/>
          <w:szCs w:val="28"/>
        </w:rPr>
        <w:t xml:space="preserve">Использование методики «Кинетический рисунок семьи» (КРС) </w:t>
      </w:r>
      <w:proofErr w:type="spellStart"/>
      <w:r w:rsidRPr="00021565">
        <w:rPr>
          <w:rFonts w:ascii="Times New Roman" w:hAnsi="Times New Roman"/>
          <w:i/>
          <w:sz w:val="28"/>
          <w:szCs w:val="28"/>
        </w:rPr>
        <w:t>Р.Бернса</w:t>
      </w:r>
      <w:proofErr w:type="spellEnd"/>
      <w:r w:rsidRPr="00021565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021565">
        <w:rPr>
          <w:rFonts w:ascii="Times New Roman" w:hAnsi="Times New Roman"/>
          <w:i/>
          <w:sz w:val="28"/>
          <w:szCs w:val="28"/>
        </w:rPr>
        <w:t>С.Кауфмана</w:t>
      </w:r>
      <w:proofErr w:type="spellEnd"/>
      <w:r w:rsidRPr="00021565">
        <w:rPr>
          <w:rFonts w:ascii="Times New Roman" w:hAnsi="Times New Roman"/>
          <w:i/>
          <w:sz w:val="28"/>
          <w:szCs w:val="28"/>
        </w:rPr>
        <w:t xml:space="preserve"> </w:t>
      </w:r>
    </w:p>
    <w:p w14:paraId="024324EE" w14:textId="77777777" w:rsidR="004C7978" w:rsidRPr="00021565" w:rsidRDefault="004C7978" w:rsidP="004C797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21565">
        <w:rPr>
          <w:rFonts w:ascii="Times New Roman" w:hAnsi="Times New Roman"/>
          <w:sz w:val="28"/>
          <w:szCs w:val="28"/>
        </w:rPr>
        <w:t>А) дает  педагогу информацию о материальных затруднениях  семьи, в связи с болезнью ребенка</w:t>
      </w:r>
    </w:p>
    <w:p w14:paraId="64EC6D4A" w14:textId="77777777" w:rsidR="004C7978" w:rsidRPr="00021565" w:rsidRDefault="004C7978" w:rsidP="004C797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21565">
        <w:rPr>
          <w:rFonts w:ascii="Times New Roman" w:hAnsi="Times New Roman"/>
          <w:sz w:val="28"/>
          <w:szCs w:val="28"/>
        </w:rPr>
        <w:t xml:space="preserve">Б)  помогает  провести мониторинг социальных связей семьи </w:t>
      </w:r>
    </w:p>
    <w:p w14:paraId="5D299DE1" w14:textId="77777777" w:rsidR="004C7978" w:rsidRPr="00021565" w:rsidRDefault="004C7978" w:rsidP="004C797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21565">
        <w:rPr>
          <w:rFonts w:ascii="Times New Roman" w:hAnsi="Times New Roman"/>
          <w:sz w:val="28"/>
          <w:szCs w:val="28"/>
        </w:rPr>
        <w:t>В)  позволяет  оценить степень конфликтности и благоприятности семейной ситуации.</w:t>
      </w:r>
    </w:p>
    <w:p w14:paraId="209AA418" w14:textId="77777777" w:rsidR="004C7978" w:rsidRPr="00021565" w:rsidRDefault="004C7978" w:rsidP="004C797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21565">
        <w:rPr>
          <w:rFonts w:ascii="Times New Roman" w:hAnsi="Times New Roman"/>
          <w:sz w:val="28"/>
          <w:szCs w:val="28"/>
        </w:rPr>
        <w:t>( правильный ответ  В)</w:t>
      </w:r>
    </w:p>
    <w:p w14:paraId="67960103" w14:textId="77777777" w:rsidR="004C7978" w:rsidRPr="00021565" w:rsidRDefault="004C7978" w:rsidP="004C7978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0B1B732" w14:textId="77777777" w:rsidR="004C7978" w:rsidRPr="00021565" w:rsidRDefault="004C7978" w:rsidP="00F42F9B">
      <w:pPr>
        <w:numPr>
          <w:ilvl w:val="0"/>
          <w:numId w:val="48"/>
        </w:numPr>
        <w:spacing w:after="16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21565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021565">
        <w:rPr>
          <w:rFonts w:ascii="Times New Roman" w:hAnsi="Times New Roman"/>
          <w:bCs/>
          <w:i/>
          <w:sz w:val="28"/>
          <w:szCs w:val="28"/>
        </w:rPr>
        <w:t>Диагностика эмоционального состояния родителей, воспитывающих тяжелобольного ребенка необходима:</w:t>
      </w:r>
    </w:p>
    <w:p w14:paraId="3CCDAA3E" w14:textId="77777777" w:rsidR="004C7978" w:rsidRPr="00021565" w:rsidRDefault="004C7978" w:rsidP="004C7978">
      <w:pPr>
        <w:spacing w:line="240" w:lineRule="auto"/>
        <w:ind w:left="786"/>
        <w:jc w:val="both"/>
        <w:rPr>
          <w:rFonts w:ascii="Times New Roman" w:hAnsi="Times New Roman"/>
          <w:bCs/>
          <w:sz w:val="28"/>
          <w:szCs w:val="28"/>
        </w:rPr>
      </w:pPr>
      <w:r w:rsidRPr="00021565">
        <w:rPr>
          <w:rFonts w:ascii="Times New Roman" w:hAnsi="Times New Roman"/>
          <w:bCs/>
          <w:sz w:val="28"/>
          <w:szCs w:val="28"/>
        </w:rPr>
        <w:t xml:space="preserve">А) </w:t>
      </w:r>
      <w:r>
        <w:rPr>
          <w:rFonts w:ascii="Times New Roman" w:hAnsi="Times New Roman"/>
          <w:bCs/>
          <w:sz w:val="28"/>
          <w:szCs w:val="28"/>
        </w:rPr>
        <w:t>т</w:t>
      </w:r>
      <w:r w:rsidRPr="00021565">
        <w:rPr>
          <w:rFonts w:ascii="Times New Roman" w:hAnsi="Times New Roman"/>
          <w:bCs/>
          <w:sz w:val="28"/>
          <w:szCs w:val="28"/>
        </w:rPr>
        <w:t>олько на этапе установления доверительных отношений при оказании психолого-педагогической помощи</w:t>
      </w:r>
    </w:p>
    <w:p w14:paraId="3908E564" w14:textId="77777777" w:rsidR="004C7978" w:rsidRPr="00021565" w:rsidRDefault="004C7978" w:rsidP="004C7978">
      <w:pPr>
        <w:spacing w:line="240" w:lineRule="auto"/>
        <w:ind w:left="786"/>
        <w:jc w:val="both"/>
        <w:rPr>
          <w:rFonts w:ascii="Times New Roman" w:hAnsi="Times New Roman"/>
          <w:bCs/>
          <w:sz w:val="28"/>
          <w:szCs w:val="28"/>
        </w:rPr>
      </w:pPr>
      <w:r w:rsidRPr="00021565">
        <w:rPr>
          <w:rFonts w:ascii="Times New Roman" w:hAnsi="Times New Roman"/>
          <w:bCs/>
          <w:sz w:val="28"/>
          <w:szCs w:val="28"/>
        </w:rPr>
        <w:t xml:space="preserve">Б) </w:t>
      </w:r>
      <w:r>
        <w:rPr>
          <w:rFonts w:ascii="Times New Roman" w:hAnsi="Times New Roman"/>
          <w:bCs/>
          <w:sz w:val="28"/>
          <w:szCs w:val="28"/>
        </w:rPr>
        <w:t>н</w:t>
      </w:r>
      <w:r w:rsidRPr="00021565">
        <w:rPr>
          <w:rFonts w:ascii="Times New Roman" w:hAnsi="Times New Roman"/>
          <w:bCs/>
          <w:sz w:val="28"/>
          <w:szCs w:val="28"/>
        </w:rPr>
        <w:t>а  всех этапах  реабилитационной работы семьей</w:t>
      </w:r>
    </w:p>
    <w:p w14:paraId="2554FC9B" w14:textId="77777777" w:rsidR="004C7978" w:rsidRDefault="004C7978" w:rsidP="004C7978">
      <w:pPr>
        <w:spacing w:line="240" w:lineRule="auto"/>
        <w:ind w:left="786"/>
        <w:jc w:val="both"/>
        <w:rPr>
          <w:rFonts w:ascii="Times New Roman" w:hAnsi="Times New Roman"/>
          <w:bCs/>
          <w:sz w:val="28"/>
          <w:szCs w:val="28"/>
        </w:rPr>
      </w:pPr>
      <w:r w:rsidRPr="00021565">
        <w:rPr>
          <w:rFonts w:ascii="Times New Roman" w:hAnsi="Times New Roman"/>
          <w:bCs/>
          <w:sz w:val="28"/>
          <w:szCs w:val="28"/>
        </w:rPr>
        <w:t xml:space="preserve">В) </w:t>
      </w:r>
      <w:r>
        <w:rPr>
          <w:rFonts w:ascii="Times New Roman" w:hAnsi="Times New Roman"/>
          <w:bCs/>
          <w:sz w:val="28"/>
          <w:szCs w:val="28"/>
        </w:rPr>
        <w:t>т</w:t>
      </w:r>
      <w:r w:rsidRPr="00021565">
        <w:rPr>
          <w:rFonts w:ascii="Times New Roman" w:hAnsi="Times New Roman"/>
          <w:bCs/>
          <w:sz w:val="28"/>
          <w:szCs w:val="28"/>
        </w:rPr>
        <w:t>олько при организации групповых форм работы с родителями</w:t>
      </w:r>
    </w:p>
    <w:p w14:paraId="486B8087" w14:textId="77777777" w:rsidR="004C7978" w:rsidRPr="00021565" w:rsidRDefault="004C7978" w:rsidP="004C797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21565">
        <w:rPr>
          <w:rFonts w:ascii="Times New Roman" w:hAnsi="Times New Roman"/>
          <w:sz w:val="28"/>
          <w:szCs w:val="28"/>
        </w:rPr>
        <w:t xml:space="preserve">( правильный ответ  </w:t>
      </w:r>
      <w:r>
        <w:rPr>
          <w:rFonts w:ascii="Times New Roman" w:hAnsi="Times New Roman"/>
          <w:sz w:val="28"/>
          <w:szCs w:val="28"/>
        </w:rPr>
        <w:t>Б )</w:t>
      </w:r>
      <w:r w:rsidRPr="00021565">
        <w:rPr>
          <w:rFonts w:ascii="Times New Roman" w:hAnsi="Times New Roman"/>
          <w:sz w:val="28"/>
          <w:szCs w:val="28"/>
        </w:rPr>
        <w:t>)</w:t>
      </w:r>
    </w:p>
    <w:p w14:paraId="5F2E9A0D" w14:textId="77777777" w:rsidR="004C7978" w:rsidRDefault="004C7978" w:rsidP="004C7978">
      <w:pPr>
        <w:spacing w:line="240" w:lineRule="auto"/>
        <w:ind w:left="786"/>
        <w:jc w:val="both"/>
        <w:rPr>
          <w:rFonts w:ascii="Times New Roman" w:hAnsi="Times New Roman"/>
          <w:bCs/>
          <w:sz w:val="28"/>
          <w:szCs w:val="28"/>
        </w:rPr>
      </w:pPr>
    </w:p>
    <w:p w14:paraId="19D8CADA" w14:textId="77777777" w:rsidR="004C7978" w:rsidRDefault="004C7978" w:rsidP="004C7978">
      <w:pPr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37036E">
        <w:rPr>
          <w:rFonts w:ascii="Times New Roman" w:hAnsi="Times New Roman"/>
          <w:bCs/>
          <w:sz w:val="28"/>
          <w:szCs w:val="28"/>
        </w:rPr>
        <w:t>3.</w:t>
      </w:r>
      <w:r w:rsidRPr="00021565">
        <w:rPr>
          <w:rFonts w:ascii="Times New Roman" w:hAnsi="Times New Roman"/>
          <w:bCs/>
          <w:i/>
          <w:sz w:val="28"/>
          <w:szCs w:val="28"/>
        </w:rPr>
        <w:t xml:space="preserve"> К базовым системным характеристика семьи относятся</w:t>
      </w:r>
    </w:p>
    <w:p w14:paraId="2CEAD6C7" w14:textId="77777777" w:rsidR="004C7978" w:rsidRDefault="004C7978" w:rsidP="004C7978">
      <w:pPr>
        <w:spacing w:line="240" w:lineRule="auto"/>
        <w:ind w:left="7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А ) </w:t>
      </w:r>
      <w:r w:rsidRPr="00021565">
        <w:rPr>
          <w:rFonts w:ascii="Times New Roman" w:hAnsi="Times New Roman"/>
          <w:bCs/>
          <w:sz w:val="28"/>
          <w:szCs w:val="28"/>
        </w:rPr>
        <w:t>семейные правила</w:t>
      </w:r>
    </w:p>
    <w:p w14:paraId="483E5201" w14:textId="77777777" w:rsidR="004C7978" w:rsidRDefault="004C7978" w:rsidP="004C7978">
      <w:pPr>
        <w:spacing w:line="240" w:lineRule="auto"/>
        <w:ind w:left="7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Б) </w:t>
      </w:r>
      <w:r w:rsidRPr="00021565">
        <w:rPr>
          <w:rFonts w:ascii="Times New Roman" w:hAnsi="Times New Roman"/>
          <w:bCs/>
          <w:sz w:val="28"/>
          <w:szCs w:val="28"/>
        </w:rPr>
        <w:t>стереотипы взаимодействия</w:t>
      </w:r>
    </w:p>
    <w:p w14:paraId="19DCD5AB" w14:textId="77777777" w:rsidR="004C7978" w:rsidRDefault="004C7978" w:rsidP="004C7978">
      <w:pPr>
        <w:spacing w:line="240" w:lineRule="auto"/>
        <w:ind w:left="7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хозяйственно-бытовая функция</w:t>
      </w:r>
    </w:p>
    <w:p w14:paraId="47FDCAC7" w14:textId="77777777" w:rsidR="004C7978" w:rsidRPr="00021565" w:rsidRDefault="004C7978" w:rsidP="004C797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21565">
        <w:rPr>
          <w:rFonts w:ascii="Times New Roman" w:hAnsi="Times New Roman"/>
          <w:sz w:val="28"/>
          <w:szCs w:val="28"/>
        </w:rPr>
        <w:t xml:space="preserve">( правильный ответ </w:t>
      </w:r>
      <w:r>
        <w:rPr>
          <w:rFonts w:ascii="Times New Roman" w:hAnsi="Times New Roman"/>
          <w:sz w:val="28"/>
          <w:szCs w:val="28"/>
        </w:rPr>
        <w:t>А.</w:t>
      </w:r>
      <w:r w:rsidRPr="00021565">
        <w:rPr>
          <w:rFonts w:ascii="Times New Roman" w:hAnsi="Times New Roman"/>
          <w:sz w:val="28"/>
          <w:szCs w:val="28"/>
        </w:rPr>
        <w:t xml:space="preserve"> В)</w:t>
      </w:r>
    </w:p>
    <w:p w14:paraId="6E58FCF9" w14:textId="77777777" w:rsidR="004C7978" w:rsidRPr="00021565" w:rsidRDefault="004C7978" w:rsidP="004C7978">
      <w:pPr>
        <w:spacing w:line="240" w:lineRule="auto"/>
        <w:ind w:left="786"/>
        <w:jc w:val="both"/>
        <w:rPr>
          <w:rFonts w:ascii="Times New Roman" w:hAnsi="Times New Roman"/>
          <w:bCs/>
          <w:sz w:val="28"/>
          <w:szCs w:val="28"/>
        </w:rPr>
      </w:pPr>
    </w:p>
    <w:p w14:paraId="34DD3108" w14:textId="77777777" w:rsidR="004C7978" w:rsidRDefault="004C7978" w:rsidP="004B204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</w:pPr>
    </w:p>
    <w:p w14:paraId="02BF0290" w14:textId="77777777" w:rsidR="006266E5" w:rsidRDefault="006266E5" w:rsidP="004C7978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B0F0"/>
          <w:sz w:val="40"/>
          <w:szCs w:val="40"/>
        </w:rPr>
      </w:pPr>
    </w:p>
    <w:p w14:paraId="45CABE76" w14:textId="7607B8D0" w:rsidR="004C7978" w:rsidRDefault="006266E5" w:rsidP="004C7978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6266E5">
        <w:rPr>
          <w:rFonts w:ascii="Times New Roman" w:eastAsia="Calibri" w:hAnsi="Times New Roman" w:cs="Times New Roman"/>
          <w:b/>
          <w:bCs/>
          <w:color w:val="00B0F0"/>
          <w:sz w:val="40"/>
          <w:szCs w:val="40"/>
        </w:rPr>
        <w:t>Мо</w:t>
      </w:r>
      <w:r w:rsidR="004C7978" w:rsidRPr="006266E5">
        <w:rPr>
          <w:rFonts w:ascii="Times New Roman" w:eastAsia="Calibri" w:hAnsi="Times New Roman" w:cs="Times New Roman"/>
          <w:b/>
          <w:bCs/>
          <w:color w:val="00B0F0"/>
          <w:sz w:val="40"/>
          <w:szCs w:val="40"/>
        </w:rPr>
        <w:t>дуль</w:t>
      </w:r>
      <w:r w:rsidRPr="006266E5">
        <w:rPr>
          <w:rFonts w:ascii="Times New Roman" w:eastAsia="Calibri" w:hAnsi="Times New Roman" w:cs="Times New Roman"/>
          <w:b/>
          <w:bCs/>
          <w:color w:val="00B0F0"/>
          <w:sz w:val="40"/>
          <w:szCs w:val="40"/>
        </w:rPr>
        <w:t xml:space="preserve"> 2.3.</w:t>
      </w:r>
      <w:r w:rsidR="004C7978" w:rsidRPr="006266E5">
        <w:rPr>
          <w:rFonts w:ascii="Times New Roman" w:eastAsia="Calibri" w:hAnsi="Times New Roman" w:cs="Times New Roman"/>
          <w:b/>
          <w:bCs/>
          <w:color w:val="00B0F0"/>
          <w:sz w:val="40"/>
          <w:szCs w:val="40"/>
        </w:rPr>
        <w:t xml:space="preserve"> </w:t>
      </w:r>
      <w:r w:rsidR="004C7978" w:rsidRPr="006266E5">
        <w:rPr>
          <w:rFonts w:ascii="Times New Roman" w:hAnsi="Times New Roman" w:cs="Times New Roman"/>
          <w:b/>
          <w:color w:val="00B0F0"/>
          <w:sz w:val="40"/>
          <w:szCs w:val="40"/>
        </w:rPr>
        <w:t>«Формирование финансовой грамотности обучающихся с инвалидностью и ОВЗ: э</w:t>
      </w:r>
      <w:r w:rsidR="00B517F5">
        <w:rPr>
          <w:rFonts w:ascii="Times New Roman" w:hAnsi="Times New Roman" w:cs="Times New Roman"/>
          <w:b/>
          <w:color w:val="00B0F0"/>
          <w:sz w:val="40"/>
          <w:szCs w:val="40"/>
        </w:rPr>
        <w:t xml:space="preserve">ффективные практики </w:t>
      </w:r>
      <w:proofErr w:type="spellStart"/>
      <w:r w:rsidR="00B517F5">
        <w:rPr>
          <w:rFonts w:ascii="Times New Roman" w:hAnsi="Times New Roman" w:cs="Times New Roman"/>
          <w:b/>
          <w:color w:val="00B0F0"/>
          <w:sz w:val="40"/>
          <w:szCs w:val="40"/>
        </w:rPr>
        <w:t>абилитации</w:t>
      </w:r>
      <w:proofErr w:type="spellEnd"/>
      <w:r w:rsidR="00B517F5">
        <w:rPr>
          <w:rFonts w:ascii="Times New Roman" w:hAnsi="Times New Roman" w:cs="Times New Roman"/>
          <w:b/>
          <w:color w:val="00B0F0"/>
          <w:sz w:val="40"/>
          <w:szCs w:val="40"/>
        </w:rPr>
        <w:t>»</w:t>
      </w:r>
    </w:p>
    <w:p w14:paraId="2149E8B8" w14:textId="77777777" w:rsidR="00B517F5" w:rsidRPr="006266E5" w:rsidRDefault="00B517F5" w:rsidP="004C7978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B0F0"/>
          <w:sz w:val="40"/>
          <w:szCs w:val="40"/>
        </w:rPr>
      </w:pPr>
    </w:p>
    <w:p w14:paraId="0DF99FF1" w14:textId="77777777" w:rsidR="004C7978" w:rsidRPr="00B517F5" w:rsidRDefault="004C7978" w:rsidP="00F42F9B">
      <w:pPr>
        <w:pStyle w:val="a5"/>
        <w:keepNext/>
        <w:numPr>
          <w:ilvl w:val="3"/>
          <w:numId w:val="18"/>
        </w:numPr>
        <w:spacing w:before="100" w:beforeAutospacing="1" w:after="100" w:afterAutospacing="1" w:line="240" w:lineRule="auto"/>
        <w:outlineLvl w:val="2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517F5">
        <w:rPr>
          <w:rFonts w:ascii="Times New Roman" w:eastAsia="Calibri" w:hAnsi="Times New Roman" w:cs="Times New Roman"/>
          <w:b/>
          <w:bCs/>
          <w:sz w:val="32"/>
          <w:szCs w:val="32"/>
        </w:rPr>
        <w:t>ХАРАКТЕРИСТИКА ВАРИАТИВНОГО МОДУЛЯ</w:t>
      </w:r>
    </w:p>
    <w:p w14:paraId="3C79A9AE" w14:textId="77777777" w:rsidR="004C7978" w:rsidRPr="00223EA1" w:rsidRDefault="004C7978" w:rsidP="004C7978">
      <w:pPr>
        <w:pStyle w:val="a5"/>
        <w:keepNext/>
        <w:spacing w:before="100" w:beforeAutospacing="1" w:after="100" w:afterAutospacing="1" w:line="240" w:lineRule="auto"/>
        <w:ind w:left="2880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6F5CD7" w14:textId="77777777" w:rsidR="004C7978" w:rsidRPr="0024478F" w:rsidRDefault="004C7978" w:rsidP="00F42F9B">
      <w:pPr>
        <w:pStyle w:val="a5"/>
        <w:numPr>
          <w:ilvl w:val="1"/>
          <w:numId w:val="24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8F">
        <w:rPr>
          <w:rFonts w:ascii="Times New Roman" w:hAnsi="Times New Roman" w:cs="Times New Roman"/>
          <w:b/>
          <w:sz w:val="28"/>
          <w:szCs w:val="28"/>
        </w:rPr>
        <w:t xml:space="preserve">      Целевая группа модуля: </w:t>
      </w:r>
      <w:r w:rsidRPr="0024478F">
        <w:rPr>
          <w:rFonts w:ascii="Times New Roman" w:hAnsi="Times New Roman" w:cs="Times New Roman"/>
          <w:bCs/>
          <w:spacing w:val="-16"/>
          <w:sz w:val="28"/>
          <w:szCs w:val="28"/>
        </w:rPr>
        <w:t>учителя</w:t>
      </w:r>
      <w:r w:rsidRPr="0024478F">
        <w:rPr>
          <w:rFonts w:ascii="Times New Roman" w:hAnsi="Times New Roman" w:cs="Times New Roman"/>
          <w:sz w:val="28"/>
          <w:szCs w:val="28"/>
        </w:rPr>
        <w:t>,  воспитатели</w:t>
      </w:r>
    </w:p>
    <w:p w14:paraId="25497BC6" w14:textId="77777777" w:rsidR="004C7978" w:rsidRPr="0024478F" w:rsidRDefault="004C7978" w:rsidP="00F42F9B">
      <w:pPr>
        <w:pStyle w:val="a5"/>
        <w:numPr>
          <w:ilvl w:val="1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4478F">
        <w:rPr>
          <w:rFonts w:ascii="Times New Roman" w:hAnsi="Times New Roman" w:cs="Times New Roman"/>
          <w:b/>
          <w:sz w:val="28"/>
          <w:szCs w:val="28"/>
        </w:rPr>
        <w:t xml:space="preserve">      Требования к уровню первичной компетентности обучающихся: </w:t>
      </w:r>
      <w:r w:rsidRPr="0024478F">
        <w:rPr>
          <w:rFonts w:ascii="Times New Roman" w:hAnsi="Times New Roman" w:cs="Times New Roman"/>
          <w:sz w:val="28"/>
          <w:szCs w:val="28"/>
        </w:rPr>
        <w:t>владение компьютером на уровне пользователя; умение пользоваться Интернет-ресурсами, наличие личной электронной почты.</w:t>
      </w:r>
    </w:p>
    <w:p w14:paraId="0F1E2257" w14:textId="77777777" w:rsidR="004C7978" w:rsidRPr="0024478F" w:rsidRDefault="004C7978" w:rsidP="00F42F9B">
      <w:pPr>
        <w:numPr>
          <w:ilvl w:val="1"/>
          <w:numId w:val="24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8F">
        <w:rPr>
          <w:rFonts w:ascii="Times New Roman" w:hAnsi="Times New Roman" w:cs="Times New Roman"/>
          <w:b/>
          <w:sz w:val="28"/>
          <w:szCs w:val="28"/>
        </w:rPr>
        <w:t xml:space="preserve">       Цель:</w:t>
      </w:r>
      <w:r w:rsidRPr="0024478F">
        <w:rPr>
          <w:rFonts w:ascii="Times New Roman" w:hAnsi="Times New Roman" w:cs="Times New Roman"/>
          <w:sz w:val="28"/>
          <w:szCs w:val="28"/>
        </w:rPr>
        <w:t xml:space="preserve"> совершенствование профессиональных компетенций учителей и воспитателей  в области формирования финансовой грамотности обучающихся с инвалидностью и ОВЗ и освоения эффективных практик </w:t>
      </w:r>
      <w:proofErr w:type="spellStart"/>
      <w:r w:rsidRPr="0024478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</w:p>
    <w:p w14:paraId="12181B0E" w14:textId="77777777" w:rsidR="004C7978" w:rsidRPr="0024478F" w:rsidRDefault="004C7978" w:rsidP="004C7978">
      <w:pPr>
        <w:shd w:val="clear" w:color="auto" w:fill="FFFFFF"/>
        <w:spacing w:after="0"/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78F">
        <w:rPr>
          <w:rFonts w:ascii="Times New Roman" w:hAnsi="Times New Roman" w:cs="Times New Roman"/>
          <w:b/>
          <w:sz w:val="28"/>
          <w:szCs w:val="28"/>
        </w:rPr>
        <w:t>Задачи модуля:</w:t>
      </w:r>
    </w:p>
    <w:p w14:paraId="41D2AB72" w14:textId="77777777" w:rsidR="004C7978" w:rsidRPr="0024478F" w:rsidRDefault="004C7978" w:rsidP="004C79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8F">
        <w:rPr>
          <w:rFonts w:ascii="Times New Roman" w:hAnsi="Times New Roman" w:cs="Times New Roman"/>
          <w:sz w:val="28"/>
          <w:szCs w:val="28"/>
        </w:rPr>
        <w:t xml:space="preserve">- сформировать представления о финансовой грамотности, ее месте в системе реабилитации и </w:t>
      </w:r>
      <w:proofErr w:type="spellStart"/>
      <w:r w:rsidRPr="0024478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24478F">
        <w:rPr>
          <w:rFonts w:ascii="Times New Roman" w:hAnsi="Times New Roman" w:cs="Times New Roman"/>
          <w:sz w:val="28"/>
          <w:szCs w:val="28"/>
        </w:rPr>
        <w:t xml:space="preserve"> обучающихся с ОВЗ;</w:t>
      </w:r>
    </w:p>
    <w:p w14:paraId="4A081991" w14:textId="77777777" w:rsidR="004C7978" w:rsidRPr="0024478F" w:rsidRDefault="004C7978" w:rsidP="004C79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8F">
        <w:rPr>
          <w:rFonts w:ascii="Times New Roman" w:hAnsi="Times New Roman" w:cs="Times New Roman"/>
          <w:sz w:val="28"/>
          <w:szCs w:val="28"/>
        </w:rPr>
        <w:t>- познакомить обучающихся с основными базовыми знаниями преподавания финансовой грамотности;</w:t>
      </w:r>
    </w:p>
    <w:p w14:paraId="33C9B1C2" w14:textId="77777777" w:rsidR="004C7978" w:rsidRPr="0024478F" w:rsidRDefault="004C7978" w:rsidP="004C797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24478F">
        <w:rPr>
          <w:rFonts w:ascii="Times New Roman" w:hAnsi="Times New Roman" w:cs="Times New Roman"/>
          <w:sz w:val="28"/>
          <w:szCs w:val="28"/>
        </w:rPr>
        <w:t>- сформировать знания о требованиях к структуре и содержанию программы  по формированию финансовой грамотности</w:t>
      </w:r>
      <w:r w:rsidRPr="0024478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4478F">
        <w:rPr>
          <w:rFonts w:ascii="Times New Roman" w:hAnsi="Times New Roman" w:cs="Times New Roman"/>
          <w:sz w:val="28"/>
          <w:szCs w:val="28"/>
        </w:rPr>
        <w:t xml:space="preserve"> </w:t>
      </w:r>
      <w:r w:rsidRPr="0024478F">
        <w:rPr>
          <w:rFonts w:ascii="Times New Roman" w:hAnsi="Times New Roman" w:cs="Times New Roman"/>
          <w:bCs/>
          <w:spacing w:val="-16"/>
          <w:sz w:val="28"/>
          <w:szCs w:val="28"/>
        </w:rPr>
        <w:t>обучающихся  с  инвалидностью и ОВЗ;</w:t>
      </w:r>
    </w:p>
    <w:p w14:paraId="5BB53066" w14:textId="77777777" w:rsidR="004C7978" w:rsidRPr="0024478F" w:rsidRDefault="004C7978" w:rsidP="004C79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8F">
        <w:rPr>
          <w:rFonts w:ascii="Times New Roman" w:hAnsi="Times New Roman" w:cs="Times New Roman"/>
          <w:sz w:val="28"/>
          <w:szCs w:val="28"/>
        </w:rPr>
        <w:t>- отработать умения проектировать программу курса по формированию финансовой грамотности</w:t>
      </w:r>
      <w:r w:rsidRPr="0024478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4478F">
        <w:rPr>
          <w:rFonts w:ascii="Times New Roman" w:hAnsi="Times New Roman" w:cs="Times New Roman"/>
          <w:sz w:val="28"/>
          <w:szCs w:val="28"/>
        </w:rPr>
        <w:t xml:space="preserve"> </w:t>
      </w:r>
      <w:r w:rsidRPr="0024478F">
        <w:rPr>
          <w:rFonts w:ascii="Times New Roman" w:hAnsi="Times New Roman" w:cs="Times New Roman"/>
          <w:bCs/>
          <w:spacing w:val="-16"/>
          <w:sz w:val="28"/>
          <w:szCs w:val="28"/>
        </w:rPr>
        <w:t>обучающихся  с  инвалидностью и ОВЗ в зависимости от особых образовательных потребностей детей с различными нозологиями</w:t>
      </w:r>
      <w:r w:rsidRPr="0024478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0E997D" w14:textId="77777777" w:rsidR="004C7978" w:rsidRPr="0024478F" w:rsidRDefault="004C7978" w:rsidP="004C7978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24478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- познакомить обучающихся с эффективными практиками </w:t>
      </w:r>
      <w:proofErr w:type="spellStart"/>
      <w:r w:rsidRPr="0024478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абилитации</w:t>
      </w:r>
      <w:proofErr w:type="spellEnd"/>
      <w:r w:rsidRPr="0024478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различных категорий обучающихся.</w:t>
      </w:r>
    </w:p>
    <w:p w14:paraId="3823217C" w14:textId="77777777" w:rsidR="004C7978" w:rsidRPr="0024478F" w:rsidRDefault="004C7978" w:rsidP="004C7978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14:paraId="36C85A0E" w14:textId="77777777" w:rsidR="004C7978" w:rsidRPr="0024478F" w:rsidRDefault="004C7978" w:rsidP="004C7978">
      <w:pPr>
        <w:suppressAutoHyphens/>
        <w:spacing w:after="0" w:line="100" w:lineRule="atLeast"/>
        <w:ind w:left="142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24478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Планируемые результаты обучения</w:t>
      </w:r>
      <w:r w:rsidRPr="0024478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:</w:t>
      </w:r>
    </w:p>
    <w:p w14:paraId="3F3393EB" w14:textId="77777777" w:rsidR="004C7978" w:rsidRPr="00223EA1" w:rsidRDefault="004C7978" w:rsidP="004C797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22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9"/>
        <w:gridCol w:w="3953"/>
        <w:gridCol w:w="4252"/>
        <w:gridCol w:w="4678"/>
      </w:tblGrid>
      <w:tr w:rsidR="004C7978" w:rsidRPr="00223EA1" w14:paraId="60B53C86" w14:textId="77777777" w:rsidTr="004C7978">
        <w:trPr>
          <w:trHeight w:val="5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E6721" w14:textId="77777777" w:rsidR="004C7978" w:rsidRPr="00223EA1" w:rsidRDefault="004C7978" w:rsidP="004C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Трудовые функции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1EC6" w14:textId="77777777" w:rsidR="004C7978" w:rsidRPr="00223EA1" w:rsidRDefault="004C7978" w:rsidP="004C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7E34" w14:textId="77777777" w:rsidR="004C7978" w:rsidRPr="00223EA1" w:rsidRDefault="004C7978" w:rsidP="004C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</w:t>
            </w:r>
            <w:r w:rsidRPr="00223EA1">
              <w:rPr>
                <w:rFonts w:ascii="Times New Roman" w:hAnsi="Times New Roman" w:cs="Times New Roman"/>
                <w:sz w:val="24"/>
                <w:szCs w:val="24"/>
              </w:rPr>
              <w:t>омпетенции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A567F" w14:textId="77777777" w:rsidR="004C7978" w:rsidRPr="00223EA1" w:rsidRDefault="004C7978" w:rsidP="004C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3EA1">
              <w:rPr>
                <w:rFonts w:ascii="Times New Roman" w:hAnsi="Times New Roman" w:cs="Times New Roman"/>
                <w:sz w:val="24"/>
                <w:szCs w:val="24"/>
              </w:rPr>
              <w:t>нания и умения</w:t>
            </w:r>
          </w:p>
        </w:tc>
      </w:tr>
      <w:tr w:rsidR="004C7978" w:rsidRPr="00223EA1" w14:paraId="269DA65D" w14:textId="77777777" w:rsidTr="004C7978">
        <w:trPr>
          <w:trHeight w:val="5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FBA39" w14:textId="77777777" w:rsidR="004C7978" w:rsidRPr="00223EA1" w:rsidRDefault="004C7978" w:rsidP="004C79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23E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Общепедагогическая функция</w:t>
            </w:r>
          </w:p>
          <w:p w14:paraId="58F7D281" w14:textId="77777777" w:rsidR="004C7978" w:rsidRPr="00223EA1" w:rsidRDefault="004C7978" w:rsidP="004C79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388BD" w14:textId="77777777" w:rsidR="004C7978" w:rsidRPr="00223EA1" w:rsidRDefault="004C7978" w:rsidP="004C7978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3E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стандартов.</w:t>
            </w:r>
          </w:p>
          <w:p w14:paraId="3DB18763" w14:textId="77777777" w:rsidR="004C7978" w:rsidRPr="00223EA1" w:rsidRDefault="004C7978" w:rsidP="004C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3BACD" w14:textId="77777777" w:rsidR="004C7978" w:rsidRPr="00223EA1" w:rsidRDefault="004C7978" w:rsidP="004C7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 общего образования  в части проектирования и реализации программы по формированию финансовой грамотности обучающихся с инвалидностью и ОВЗ.</w:t>
            </w:r>
          </w:p>
          <w:p w14:paraId="4A424282" w14:textId="77777777" w:rsidR="004C7978" w:rsidRPr="00223EA1" w:rsidRDefault="004C7978" w:rsidP="004C7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E4E9D" w14:textId="77777777" w:rsidR="004C7978" w:rsidRPr="00223EA1" w:rsidRDefault="004C7978" w:rsidP="004C7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осуществление контроля и оценки учебных достижений, текущих и итоговых результатов освоения образовательной программы обучающимися.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D1A0" w14:textId="77777777" w:rsidR="004C7978" w:rsidRPr="00223EA1" w:rsidRDefault="004C7978" w:rsidP="004C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sz w:val="24"/>
                <w:szCs w:val="24"/>
              </w:rPr>
              <w:t>Знание основных принципов деятельностного подхода, видов и приемов современных педагогических технологий.</w:t>
            </w:r>
          </w:p>
          <w:p w14:paraId="54E8B2E0" w14:textId="77777777" w:rsidR="004C7978" w:rsidRPr="00223EA1" w:rsidRDefault="004C7978" w:rsidP="004C7978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E232DB6" w14:textId="77777777" w:rsidR="004C7978" w:rsidRPr="00223EA1" w:rsidRDefault="004C7978" w:rsidP="004C7978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3E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Умения организовывать различные виды занятий по формированию финансовой грамотности: игровую, учебно-исследовательскую, кейс-технологии, практическое  решение жизненных ситуаций </w:t>
            </w:r>
            <w:proofErr w:type="spellStart"/>
            <w:r w:rsidRPr="00223E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идр</w:t>
            </w:r>
            <w:proofErr w:type="spellEnd"/>
            <w:r w:rsidRPr="00223E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4C7978" w:rsidRPr="00223EA1" w14:paraId="2217EEB0" w14:textId="77777777" w:rsidTr="004C7978">
        <w:trPr>
          <w:trHeight w:val="5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41262" w14:textId="77777777" w:rsidR="004C7978" w:rsidRPr="00223EA1" w:rsidRDefault="004C7978" w:rsidP="004C79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23E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Воспитательная деятельность</w:t>
            </w:r>
          </w:p>
          <w:p w14:paraId="7C41EFD9" w14:textId="77777777" w:rsidR="004C7978" w:rsidRPr="00223EA1" w:rsidRDefault="004C7978" w:rsidP="004C79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B4528" w14:textId="77777777" w:rsidR="004C7978" w:rsidRPr="00223EA1" w:rsidRDefault="004C7978" w:rsidP="004C7978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3E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Постановка воспитательных целей, способствующих развитию обучающихся, независимо от их способностей и характера.</w:t>
            </w:r>
          </w:p>
          <w:p w14:paraId="47B8C39B" w14:textId="77777777" w:rsidR="004C7978" w:rsidRPr="00223EA1" w:rsidRDefault="004C7978" w:rsidP="004C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4F45E" w14:textId="77777777" w:rsidR="004C7978" w:rsidRPr="00223EA1" w:rsidRDefault="004C7978" w:rsidP="004C7978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3E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Реализация воспитательных возможностей различных видов деятельности ребенка (учебной, </w:t>
            </w:r>
            <w:r w:rsidRPr="00223E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игровой, трудовой, и т.д.).</w:t>
            </w:r>
          </w:p>
          <w:p w14:paraId="088F7293" w14:textId="77777777" w:rsidR="004C7978" w:rsidRPr="00223EA1" w:rsidRDefault="004C7978" w:rsidP="004C7978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22B1C44" w14:textId="77777777" w:rsidR="004C7978" w:rsidRPr="00223EA1" w:rsidRDefault="004C7978" w:rsidP="004C7978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3E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у обучающихся способностей, формирование способности к жизни в условиях современного мира.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0C48" w14:textId="77777777" w:rsidR="004C7978" w:rsidRPr="00223EA1" w:rsidRDefault="004C7978" w:rsidP="004C7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и реализация воспитательных программ.</w:t>
            </w:r>
          </w:p>
          <w:p w14:paraId="432C0D1C" w14:textId="77777777" w:rsidR="004C7978" w:rsidRPr="00223EA1" w:rsidRDefault="004C7978" w:rsidP="004C7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FCBAF" w14:textId="77777777" w:rsidR="004C7978" w:rsidRPr="00223EA1" w:rsidRDefault="004C7978" w:rsidP="004C7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конструктивных воспитательных усилий родителей (законных представителей) обучающихся, помощь  семье в решении </w:t>
            </w:r>
            <w:r w:rsidRPr="00223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воспитания ребенка.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AA40" w14:textId="77777777" w:rsidR="004C7978" w:rsidRPr="00223EA1" w:rsidRDefault="004C7978" w:rsidP="004C7978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3E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Умения:</w:t>
            </w:r>
          </w:p>
          <w:p w14:paraId="78D1437F" w14:textId="77777777" w:rsidR="004C7978" w:rsidRPr="00223EA1" w:rsidRDefault="004C7978" w:rsidP="004C7978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3E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строить воспитательную деятельность с учетом социально-психологических, половозрастных и индивидуальных особенностей</w:t>
            </w:r>
          </w:p>
          <w:p w14:paraId="0F174EB5" w14:textId="77777777" w:rsidR="004C7978" w:rsidRPr="00223EA1" w:rsidRDefault="004C7978" w:rsidP="004C7978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C333B11" w14:textId="77777777" w:rsidR="004C7978" w:rsidRPr="00223EA1" w:rsidRDefault="004C7978" w:rsidP="004C7978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3E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сотрудничать с другими педагогическими работниками и другими специалистами в решении воспитательных задач</w:t>
            </w:r>
          </w:p>
          <w:p w14:paraId="246DAF54" w14:textId="77777777" w:rsidR="004C7978" w:rsidRPr="00223EA1" w:rsidRDefault="004C7978" w:rsidP="004C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BED2E" w14:textId="77777777" w:rsidR="004C7978" w:rsidRPr="00223EA1" w:rsidRDefault="004C7978" w:rsidP="004C7978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BF6B202" w14:textId="77777777" w:rsidR="004C7978" w:rsidRPr="00223EA1" w:rsidRDefault="004C7978" w:rsidP="004C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78" w:rsidRPr="00223EA1" w14:paraId="478180AF" w14:textId="77777777" w:rsidTr="004C7978">
        <w:trPr>
          <w:trHeight w:val="54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A85D" w14:textId="77777777" w:rsidR="004C7978" w:rsidRPr="00223EA1" w:rsidRDefault="004C7978" w:rsidP="004C79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Развивающая деятельность</w:t>
            </w:r>
          </w:p>
          <w:p w14:paraId="4B43A3C5" w14:textId="77777777" w:rsidR="004C7978" w:rsidRPr="00223EA1" w:rsidRDefault="004C7978" w:rsidP="004C79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E87F1" w14:textId="77777777" w:rsidR="004C7978" w:rsidRPr="00223EA1" w:rsidRDefault="004C7978" w:rsidP="004C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sz w:val="24"/>
                <w:szCs w:val="24"/>
              </w:rPr>
              <w:t>Выявление в ходе наблюдения поведенческих и личностных проблем обучающихся, связанных с особенностями их развития.</w:t>
            </w:r>
          </w:p>
          <w:p w14:paraId="65E21E69" w14:textId="77777777" w:rsidR="004C7978" w:rsidRPr="00223EA1" w:rsidRDefault="004C7978" w:rsidP="004C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sz w:val="24"/>
                <w:szCs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223EA1">
              <w:rPr>
                <w:rFonts w:ascii="Times New Roman" w:hAnsi="Times New Roman" w:cs="Times New Roman"/>
                <w:sz w:val="24"/>
                <w:szCs w:val="24"/>
              </w:rPr>
              <w:t>аутисты</w:t>
            </w:r>
            <w:proofErr w:type="spellEnd"/>
            <w:r w:rsidRPr="00223EA1">
              <w:rPr>
                <w:rFonts w:ascii="Times New Roman" w:hAnsi="Times New Roman" w:cs="Times New Roman"/>
                <w:sz w:val="24"/>
                <w:szCs w:val="24"/>
              </w:rPr>
              <w:t>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597B5" w14:textId="77777777" w:rsidR="004C7978" w:rsidRPr="00223EA1" w:rsidRDefault="004C7978" w:rsidP="004C7978">
            <w:pPr>
              <w:spacing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среды.</w:t>
            </w:r>
          </w:p>
          <w:p w14:paraId="0789D45F" w14:textId="77777777" w:rsidR="004C7978" w:rsidRPr="00223EA1" w:rsidRDefault="004C7978" w:rsidP="004C7978">
            <w:pPr>
              <w:spacing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sz w:val="24"/>
                <w:szCs w:val="24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FD47" w14:textId="77777777" w:rsidR="004C7978" w:rsidRPr="00223EA1" w:rsidRDefault="004C7978" w:rsidP="004C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sz w:val="24"/>
                <w:szCs w:val="24"/>
              </w:rPr>
              <w:t>Знания педагогических закономерностей организации образовательного процесса.</w:t>
            </w:r>
          </w:p>
          <w:p w14:paraId="4D95728C" w14:textId="77777777" w:rsidR="004C7978" w:rsidRPr="00223EA1" w:rsidRDefault="004C7978" w:rsidP="004C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sz w:val="24"/>
                <w:szCs w:val="24"/>
              </w:rPr>
              <w:t>Умения разрабатывать и реализовывать программы развития и индивидуально-ориентированные образовательные программы с учетом личностных и возрастных особенностей обучающихся.</w:t>
            </w:r>
          </w:p>
          <w:p w14:paraId="795831F5" w14:textId="77777777" w:rsidR="004C7978" w:rsidRPr="00223EA1" w:rsidRDefault="004C7978" w:rsidP="004C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329D01" w14:textId="77777777" w:rsidR="004C7978" w:rsidRPr="0024478F" w:rsidRDefault="004C7978" w:rsidP="004C7978">
      <w:pPr>
        <w:rPr>
          <w:rFonts w:ascii="Times New Roman" w:hAnsi="Times New Roman" w:cs="Times New Roman"/>
          <w:sz w:val="28"/>
          <w:szCs w:val="28"/>
        </w:rPr>
      </w:pPr>
    </w:p>
    <w:p w14:paraId="06BE0AA1" w14:textId="77777777" w:rsidR="004C7978" w:rsidRPr="0024478F" w:rsidRDefault="004C7978" w:rsidP="004C7978">
      <w:pPr>
        <w:pStyle w:val="a5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24478F">
        <w:rPr>
          <w:rFonts w:ascii="Times New Roman" w:hAnsi="Times New Roman" w:cs="Times New Roman"/>
          <w:b/>
          <w:sz w:val="28"/>
          <w:szCs w:val="28"/>
        </w:rPr>
        <w:t>1.4.Форма промежуточной аттестации: зачет</w:t>
      </w:r>
      <w:r w:rsidRPr="0024478F">
        <w:rPr>
          <w:rFonts w:ascii="Times New Roman" w:hAnsi="Times New Roman" w:cs="Times New Roman"/>
          <w:sz w:val="28"/>
          <w:szCs w:val="28"/>
        </w:rPr>
        <w:t xml:space="preserve"> по </w:t>
      </w:r>
      <w:r w:rsidRPr="0024478F">
        <w:rPr>
          <w:rFonts w:ascii="Times New Roman" w:hAnsi="Times New Roman" w:cs="Times New Roman"/>
          <w:iCs/>
          <w:sz w:val="28"/>
          <w:szCs w:val="28"/>
          <w:lang w:bidi="en-US"/>
        </w:rPr>
        <w:t>результатам выполненных самостоятельных  и практических работ.</w:t>
      </w:r>
    </w:p>
    <w:p w14:paraId="43AA7F1B" w14:textId="77777777" w:rsidR="004C7978" w:rsidRPr="0024478F" w:rsidRDefault="004C7978" w:rsidP="004C7978">
      <w:pPr>
        <w:shd w:val="clear" w:color="auto" w:fill="FFFFFF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24478F">
        <w:rPr>
          <w:rFonts w:ascii="Times New Roman" w:hAnsi="Times New Roman" w:cs="Times New Roman"/>
          <w:b/>
          <w:sz w:val="28"/>
          <w:szCs w:val="28"/>
        </w:rPr>
        <w:t>1.5.Уровень освоения модуля: 3 Б</w:t>
      </w:r>
    </w:p>
    <w:p w14:paraId="7EDB069F" w14:textId="77777777" w:rsidR="004C7978" w:rsidRPr="0024478F" w:rsidRDefault="004C7978" w:rsidP="004C7978">
      <w:pPr>
        <w:shd w:val="clear" w:color="auto" w:fill="FFFFFF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4478F">
        <w:rPr>
          <w:rFonts w:ascii="Times New Roman" w:hAnsi="Times New Roman" w:cs="Times New Roman"/>
          <w:b/>
          <w:sz w:val="28"/>
          <w:szCs w:val="28"/>
        </w:rPr>
        <w:t xml:space="preserve">1.6.Объём учебного времени: </w:t>
      </w:r>
    </w:p>
    <w:p w14:paraId="3399FD78" w14:textId="77777777" w:rsidR="004C7978" w:rsidRPr="0024478F" w:rsidRDefault="004C7978" w:rsidP="004C7978">
      <w:pPr>
        <w:shd w:val="clear" w:color="auto" w:fill="FFFFFF"/>
        <w:ind w:left="142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4478F">
        <w:rPr>
          <w:rFonts w:ascii="Times New Roman" w:hAnsi="Times New Roman" w:cs="Times New Roman"/>
          <w:sz w:val="28"/>
          <w:szCs w:val="28"/>
        </w:rPr>
        <w:t>На обучающегося</w:t>
      </w:r>
      <w:r w:rsidRPr="0024478F">
        <w:rPr>
          <w:rFonts w:ascii="Times New Roman" w:hAnsi="Times New Roman" w:cs="Times New Roman"/>
          <w:b/>
          <w:sz w:val="28"/>
          <w:szCs w:val="28"/>
        </w:rPr>
        <w:t xml:space="preserve"> - 24 </w:t>
      </w:r>
      <w:r w:rsidRPr="00FC0031">
        <w:rPr>
          <w:rFonts w:ascii="Times New Roman" w:hAnsi="Times New Roman" w:cs="Times New Roman"/>
          <w:sz w:val="28"/>
          <w:szCs w:val="28"/>
        </w:rPr>
        <w:t>ч.</w:t>
      </w:r>
    </w:p>
    <w:p w14:paraId="359DBA3D" w14:textId="0CC700E3" w:rsidR="004C7978" w:rsidRPr="0024478F" w:rsidRDefault="004C7978" w:rsidP="004C7978">
      <w:pPr>
        <w:shd w:val="clear" w:color="auto" w:fill="FFFFFF"/>
        <w:ind w:left="142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4478F">
        <w:rPr>
          <w:rFonts w:ascii="Times New Roman" w:hAnsi="Times New Roman" w:cs="Times New Roman"/>
          <w:sz w:val="28"/>
          <w:szCs w:val="28"/>
        </w:rPr>
        <w:t>На преподавателя</w:t>
      </w:r>
      <w:r w:rsidRPr="0024478F">
        <w:rPr>
          <w:rFonts w:ascii="Times New Roman" w:hAnsi="Times New Roman" w:cs="Times New Roman"/>
          <w:b/>
          <w:sz w:val="28"/>
          <w:szCs w:val="28"/>
        </w:rPr>
        <w:t xml:space="preserve"> –1 + </w:t>
      </w:r>
      <w:r w:rsidR="00FC0031">
        <w:rPr>
          <w:rFonts w:ascii="Times New Roman" w:hAnsi="Times New Roman" w:cs="Times New Roman"/>
          <w:b/>
          <w:sz w:val="28"/>
          <w:szCs w:val="28"/>
        </w:rPr>
        <w:t>1</w:t>
      </w:r>
      <w:r w:rsidRPr="0024478F">
        <w:rPr>
          <w:rFonts w:ascii="Times New Roman" w:hAnsi="Times New Roman" w:cs="Times New Roman"/>
          <w:b/>
          <w:sz w:val="28"/>
          <w:szCs w:val="28"/>
        </w:rPr>
        <w:t>*</w:t>
      </w:r>
      <w:r w:rsidRPr="0024478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244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031">
        <w:rPr>
          <w:rFonts w:ascii="Times New Roman" w:hAnsi="Times New Roman" w:cs="Times New Roman"/>
          <w:sz w:val="28"/>
          <w:szCs w:val="28"/>
        </w:rPr>
        <w:t>ч.</w:t>
      </w:r>
    </w:p>
    <w:p w14:paraId="7EFE813C" w14:textId="77777777" w:rsidR="004C7978" w:rsidRPr="0024478F" w:rsidRDefault="004C7978" w:rsidP="004C797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478F">
        <w:rPr>
          <w:rFonts w:ascii="Times New Roman" w:hAnsi="Times New Roman" w:cs="Times New Roman"/>
          <w:b/>
          <w:sz w:val="28"/>
          <w:szCs w:val="28"/>
        </w:rPr>
        <w:t xml:space="preserve">            1.7.Форма обучения: </w:t>
      </w:r>
      <w:r w:rsidRPr="0024478F">
        <w:rPr>
          <w:rFonts w:ascii="Times New Roman" w:hAnsi="Times New Roman" w:cs="Times New Roman"/>
          <w:sz w:val="28"/>
          <w:szCs w:val="28"/>
        </w:rPr>
        <w:t>заочная с ДОТ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953"/>
        <w:gridCol w:w="2962"/>
        <w:gridCol w:w="2950"/>
        <w:gridCol w:w="2966"/>
      </w:tblGrid>
      <w:tr w:rsidR="004C7978" w:rsidRPr="00223EA1" w14:paraId="57EF3386" w14:textId="77777777" w:rsidTr="004C7978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DB27" w14:textId="77777777" w:rsidR="004C7978" w:rsidRPr="00223EA1" w:rsidRDefault="004C7978" w:rsidP="004C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207E" w14:textId="77777777" w:rsidR="004C7978" w:rsidRPr="00223EA1" w:rsidRDefault="004C7978" w:rsidP="004C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4C7978" w:rsidRPr="00223EA1" w14:paraId="38D5F7F2" w14:textId="77777777" w:rsidTr="004C7978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8CE6" w14:textId="77777777" w:rsidR="004C7978" w:rsidRPr="00223EA1" w:rsidRDefault="004C7978" w:rsidP="004C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18A4" w14:textId="77777777" w:rsidR="004C7978" w:rsidRPr="00223EA1" w:rsidRDefault="004C7978" w:rsidP="004C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1131" w14:textId="77777777" w:rsidR="004C7978" w:rsidRPr="00223EA1" w:rsidRDefault="004C7978" w:rsidP="004C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2E76" w14:textId="77777777" w:rsidR="004C7978" w:rsidRPr="00223EA1" w:rsidRDefault="004C7978" w:rsidP="004C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eastAsia="Times New Roman" w:hAnsi="Times New Roman" w:cs="Times New Roman"/>
                <w:sz w:val="24"/>
                <w:szCs w:val="24"/>
              </w:rPr>
              <w:t>С ДОТ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3E68" w14:textId="77777777" w:rsidR="004C7978" w:rsidRPr="00223EA1" w:rsidRDefault="004C7978" w:rsidP="004C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сетевой форме</w:t>
            </w:r>
          </w:p>
        </w:tc>
      </w:tr>
      <w:tr w:rsidR="004C7978" w:rsidRPr="00223EA1" w14:paraId="47677990" w14:textId="77777777" w:rsidTr="004C7978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C26E" w14:textId="77777777" w:rsidR="004C7978" w:rsidRPr="00223EA1" w:rsidRDefault="004C7978" w:rsidP="004C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9C54" w14:textId="77777777" w:rsidR="004C7978" w:rsidRPr="00223EA1" w:rsidRDefault="004C7978" w:rsidP="004C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F5FD" w14:textId="77777777" w:rsidR="004C7978" w:rsidRPr="00223EA1" w:rsidRDefault="004C7978" w:rsidP="004C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E2F2" w14:textId="77777777" w:rsidR="004C7978" w:rsidRPr="00223EA1" w:rsidRDefault="004C7978" w:rsidP="004C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374E" w14:textId="77777777" w:rsidR="004C7978" w:rsidRPr="00223EA1" w:rsidRDefault="004C7978" w:rsidP="004C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7AF5510" w14:textId="77777777" w:rsidR="004C7978" w:rsidRPr="00223EA1" w:rsidRDefault="004C7978" w:rsidP="004C7978">
      <w:pPr>
        <w:shd w:val="clear" w:color="auto" w:fill="FFFFFF"/>
        <w:ind w:left="142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C5F3927" w14:textId="77777777" w:rsidR="004C7978" w:rsidRPr="00223EA1" w:rsidRDefault="004C7978" w:rsidP="004C7978">
      <w:pPr>
        <w:shd w:val="clear" w:color="auto" w:fill="FFFFFF"/>
        <w:ind w:left="142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206E0C" w14:textId="77777777" w:rsidR="004C7978" w:rsidRPr="0024478F" w:rsidRDefault="004C7978" w:rsidP="00F42F9B">
      <w:pPr>
        <w:pStyle w:val="a5"/>
        <w:numPr>
          <w:ilvl w:val="0"/>
          <w:numId w:val="24"/>
        </w:num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78F">
        <w:rPr>
          <w:rFonts w:ascii="Times New Roman" w:hAnsi="Times New Roman" w:cs="Times New Roman"/>
          <w:b/>
          <w:sz w:val="32"/>
          <w:szCs w:val="32"/>
        </w:rPr>
        <w:t>СТРУКТУРА И СОДЕРЖАНИЕ ВАРИАТИВНОГО МОДУЛЯ</w:t>
      </w:r>
    </w:p>
    <w:p w14:paraId="032ABD3F" w14:textId="77777777" w:rsidR="004C7978" w:rsidRPr="0024478F" w:rsidRDefault="004C7978" w:rsidP="00F42F9B">
      <w:pPr>
        <w:numPr>
          <w:ilvl w:val="1"/>
          <w:numId w:val="24"/>
        </w:num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8F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14:paraId="19AAC92B" w14:textId="77777777" w:rsidR="004C7978" w:rsidRPr="0024478F" w:rsidRDefault="004C7978" w:rsidP="004C797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8F">
        <w:rPr>
          <w:rFonts w:ascii="Times New Roman" w:hAnsi="Times New Roman" w:cs="Times New Roman"/>
          <w:b/>
          <w:sz w:val="28"/>
          <w:szCs w:val="28"/>
        </w:rPr>
        <w:t xml:space="preserve">вариативного модуля «Формирование финансовой грамотности обучающихся с инвалидностью и ОВЗ: эффективные практики </w:t>
      </w:r>
      <w:proofErr w:type="spellStart"/>
      <w:r w:rsidRPr="0024478F">
        <w:rPr>
          <w:rFonts w:ascii="Times New Roman" w:hAnsi="Times New Roman" w:cs="Times New Roman"/>
          <w:b/>
          <w:sz w:val="28"/>
          <w:szCs w:val="28"/>
        </w:rPr>
        <w:t>абилитации</w:t>
      </w:r>
      <w:proofErr w:type="spellEnd"/>
      <w:r w:rsidRPr="0024478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182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817"/>
        <w:gridCol w:w="3154"/>
        <w:gridCol w:w="992"/>
        <w:gridCol w:w="850"/>
        <w:gridCol w:w="709"/>
        <w:gridCol w:w="709"/>
        <w:gridCol w:w="709"/>
        <w:gridCol w:w="850"/>
        <w:gridCol w:w="851"/>
        <w:gridCol w:w="1134"/>
        <w:gridCol w:w="1422"/>
        <w:gridCol w:w="1985"/>
      </w:tblGrid>
      <w:tr w:rsidR="004C7978" w:rsidRPr="00223EA1" w14:paraId="3DFC2ED0" w14:textId="77777777" w:rsidTr="004C7978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41B4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223EA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96106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блоков (или модулей), тем занятий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BD35C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84265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7F717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. занятия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F201C" w14:textId="77777777" w:rsidR="004C7978" w:rsidRPr="00223EA1" w:rsidRDefault="004C7978" w:rsidP="004C7978">
            <w:pPr>
              <w:shd w:val="clear" w:color="auto" w:fill="FFFFFF"/>
              <w:spacing w:line="240" w:lineRule="auto"/>
              <w:ind w:left="34" w:right="-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9FDF" w14:textId="77777777" w:rsidR="004C7978" w:rsidRPr="00223EA1" w:rsidRDefault="004C7978" w:rsidP="004C7978">
            <w:pPr>
              <w:shd w:val="clear" w:color="auto" w:fill="FFFFFF"/>
              <w:spacing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E515B6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учебных продуктов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CFF2" w14:textId="77777777" w:rsidR="004C7978" w:rsidRPr="00223EA1" w:rsidRDefault="004C7978" w:rsidP="004C7978">
            <w:pPr>
              <w:shd w:val="clear" w:color="auto" w:fill="FFFFFF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промежуточной аттестации</w:t>
            </w:r>
          </w:p>
        </w:tc>
      </w:tr>
      <w:tr w:rsidR="004C7978" w:rsidRPr="00223EA1" w14:paraId="18C5A892" w14:textId="77777777" w:rsidTr="004C7978">
        <w:trPr>
          <w:trHeight w:val="36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CA860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410F1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AAB84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2C91D" w14:textId="77777777" w:rsidR="004C7978" w:rsidRPr="00223EA1" w:rsidRDefault="004C7978" w:rsidP="004C7978">
            <w:pPr>
              <w:shd w:val="clear" w:color="auto" w:fill="FFFFFF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препод</w:t>
            </w:r>
            <w:proofErr w:type="spellEnd"/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A0F10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0B520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15E12" w14:textId="77777777" w:rsidR="004C7978" w:rsidRPr="00223EA1" w:rsidRDefault="004C7978" w:rsidP="004C7978">
            <w:pPr>
              <w:shd w:val="clear" w:color="auto" w:fill="FFFFFF"/>
              <w:spacing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препод</w:t>
            </w:r>
            <w:proofErr w:type="spellEnd"/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2C364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E878D" w14:textId="77777777" w:rsidR="004C7978" w:rsidRPr="00223EA1" w:rsidRDefault="004C7978" w:rsidP="004C7978">
            <w:pPr>
              <w:shd w:val="clear" w:color="auto" w:fill="FFFFFF"/>
              <w:spacing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препод</w:t>
            </w:r>
            <w:proofErr w:type="spellEnd"/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31D37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049D86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EFA7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978" w:rsidRPr="00223EA1" w14:paraId="4BC81539" w14:textId="77777777" w:rsidTr="004C7978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0A6C7" w14:textId="77777777" w:rsidR="004C7978" w:rsidRPr="00223EA1" w:rsidRDefault="004C7978" w:rsidP="004C7978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23E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B13E8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sz w:val="24"/>
                <w:szCs w:val="24"/>
              </w:rPr>
              <w:t xml:space="preserve">Модуль 1 «Деньги. Доходы </w:t>
            </w:r>
            <w:r w:rsidRPr="00223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расходы семьи</w:t>
            </w:r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78F9C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D35D3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0,2 ч. </w:t>
            </w:r>
            <w:r w:rsidRPr="00223E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</w:t>
            </w:r>
            <w:r w:rsidRPr="00223E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223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6DDE9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BE9AA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01D8A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F77F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89E19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6128E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29398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0,2 ч.* </w:t>
            </w:r>
            <w:r w:rsidRPr="00223E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2F65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78" w:rsidRPr="00223EA1" w14:paraId="2C1CB61F" w14:textId="77777777" w:rsidTr="004C79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31C40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ind w:left="717" w:right="-3" w:hanging="6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F9659" w14:textId="77777777" w:rsidR="004C7978" w:rsidRPr="00223EA1" w:rsidRDefault="004C7978" w:rsidP="004C7978">
            <w:pPr>
              <w:shd w:val="clear" w:color="auto" w:fill="FFFFFF"/>
              <w:spacing w:after="120" w:line="240" w:lineRule="auto"/>
              <w:ind w:right="-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3E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Модуль 2 «Банки и их услуги»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798AB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8A4C5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sz w:val="24"/>
                <w:szCs w:val="24"/>
              </w:rPr>
              <w:t>0,2 ч. *</w:t>
            </w:r>
            <w:r w:rsidRPr="00223E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612CE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C1845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BC1B8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8196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F5E37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E2E15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EACE1E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0,2 ч.* </w:t>
            </w:r>
            <w:r w:rsidRPr="00223E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43B8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78" w:rsidRPr="00223EA1" w14:paraId="2E8F0B2A" w14:textId="77777777" w:rsidTr="004C7978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399A7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ind w:left="717" w:right="-3" w:hanging="6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A8611" w14:textId="77777777" w:rsidR="004C7978" w:rsidRPr="00223EA1" w:rsidRDefault="004C7978" w:rsidP="004C79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sz w:val="24"/>
                <w:szCs w:val="24"/>
              </w:rPr>
              <w:t xml:space="preserve">Модуль 3 «Экономические отношения семьи и государства»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61151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333C8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23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* </w:t>
            </w:r>
            <w:r w:rsidRPr="00223E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653F4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F7860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F8AE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60426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A16F3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F2665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0BA6B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30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3EA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Pr="00A30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23E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90E3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78" w:rsidRPr="00223EA1" w14:paraId="089D2AE8" w14:textId="77777777" w:rsidTr="004C7978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C14AA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18DC9" w14:textId="77777777" w:rsidR="004C7978" w:rsidRPr="00223EA1" w:rsidRDefault="004C7978" w:rsidP="004C79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</w:t>
            </w:r>
            <w:r w:rsidRPr="00223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90B32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F5954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2AF07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16C45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36CE8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5D1F4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45708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9C22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E1901A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27CA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7978" w:rsidRPr="00223EA1" w14:paraId="491B9B8F" w14:textId="77777777" w:rsidTr="004C7978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3B471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E0255" w14:textId="77777777" w:rsidR="004C7978" w:rsidRPr="00223EA1" w:rsidRDefault="004C7978" w:rsidP="004C79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C41F5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B2DFE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23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23E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048E3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8D740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68139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852C7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C8BC9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B82A7" w14:textId="77777777" w:rsidR="004C7978" w:rsidRPr="00223EA1" w:rsidRDefault="004C7978" w:rsidP="004C79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FF1F9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1+1</w:t>
            </w:r>
            <w:r w:rsidRPr="00223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223E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A4DE" w14:textId="77777777" w:rsidR="004C7978" w:rsidRPr="00223EA1" w:rsidRDefault="004C7978" w:rsidP="004C797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2B9EA8" w14:textId="77777777" w:rsidR="004C7978" w:rsidRPr="00223EA1" w:rsidRDefault="004C7978" w:rsidP="004C797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26779" w14:textId="77777777" w:rsidR="004C7978" w:rsidRPr="0024478F" w:rsidRDefault="004C7978" w:rsidP="00F42F9B">
      <w:pPr>
        <w:numPr>
          <w:ilvl w:val="1"/>
          <w:numId w:val="24"/>
        </w:numPr>
        <w:shd w:val="clear" w:color="auto" w:fill="FFFFFF"/>
        <w:suppressAutoHyphens/>
        <w:spacing w:after="0" w:line="100" w:lineRule="atLeast"/>
        <w:ind w:right="-142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24478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Содержание </w:t>
      </w: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вариативного </w:t>
      </w:r>
      <w:r w:rsidRPr="0024478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модуля </w:t>
      </w:r>
    </w:p>
    <w:p w14:paraId="6EF881FE" w14:textId="77777777" w:rsidR="004C7978" w:rsidRPr="0024478F" w:rsidRDefault="004C7978" w:rsidP="004C7978">
      <w:pPr>
        <w:shd w:val="clear" w:color="auto" w:fill="FFFFFF"/>
        <w:ind w:right="-142" w:firstLine="709"/>
        <w:jc w:val="center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24478F">
        <w:rPr>
          <w:rFonts w:ascii="Times New Roman" w:hAnsi="Times New Roman" w:cs="Times New Roman"/>
          <w:b/>
          <w:sz w:val="28"/>
          <w:szCs w:val="28"/>
        </w:rPr>
        <w:t xml:space="preserve">«Формирование финансовой грамотности обучающихся с инвалидностью и ОВЗ: эффективные практики </w:t>
      </w:r>
      <w:proofErr w:type="spellStart"/>
      <w:r w:rsidRPr="0024478F">
        <w:rPr>
          <w:rFonts w:ascii="Times New Roman" w:hAnsi="Times New Roman" w:cs="Times New Roman"/>
          <w:b/>
          <w:sz w:val="28"/>
          <w:szCs w:val="28"/>
        </w:rPr>
        <w:t>абилитации</w:t>
      </w:r>
      <w:proofErr w:type="spellEnd"/>
      <w:r w:rsidRPr="0024478F">
        <w:rPr>
          <w:rFonts w:ascii="Times New Roman" w:hAnsi="Times New Roman" w:cs="Times New Roman"/>
          <w:b/>
          <w:sz w:val="28"/>
          <w:szCs w:val="28"/>
        </w:rPr>
        <w:t>»</w:t>
      </w:r>
    </w:p>
    <w:p w14:paraId="4E9FE2D6" w14:textId="77777777" w:rsidR="004C7978" w:rsidRPr="0024478F" w:rsidRDefault="004C7978" w:rsidP="004C7978">
      <w:pPr>
        <w:shd w:val="clear" w:color="auto" w:fill="FFFFFF"/>
        <w:ind w:right="-142" w:firstLine="709"/>
        <w:jc w:val="center"/>
        <w:rPr>
          <w:rFonts w:ascii="Times New Roman" w:hAnsi="Times New Roman" w:cs="Times New Roman"/>
          <w:bCs/>
          <w:spacing w:val="-16"/>
          <w:sz w:val="28"/>
          <w:szCs w:val="28"/>
        </w:rPr>
      </w:pPr>
    </w:p>
    <w:p w14:paraId="66CE056E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sz w:val="28"/>
          <w:szCs w:val="28"/>
        </w:rPr>
        <w:t>Раздел 1 «</w:t>
      </w:r>
      <w:r w:rsidRPr="0024478F">
        <w:rPr>
          <w:rFonts w:ascii="Times New Roman" w:hAnsi="Times New Roman" w:cs="Times New Roman"/>
          <w:b/>
          <w:sz w:val="28"/>
          <w:szCs w:val="28"/>
        </w:rPr>
        <w:t>Деньги. Доходы и расходы семьи</w:t>
      </w:r>
      <w:r w:rsidRPr="002447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- 5 час. </w:t>
      </w:r>
    </w:p>
    <w:p w14:paraId="08B33710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2447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1.1.  Деньги: понятие, виды и функции</w:t>
      </w:r>
    </w:p>
    <w:p w14:paraId="5E541C14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Теоретическая часть</w:t>
      </w:r>
    </w:p>
    <w:p w14:paraId="5BC61F1A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4478F">
        <w:rPr>
          <w:rFonts w:ascii="Times New Roman" w:eastAsia="Calibri" w:hAnsi="Times New Roman" w:cs="Times New Roman"/>
          <w:sz w:val="28"/>
          <w:szCs w:val="28"/>
        </w:rPr>
        <w:t>Деньги, их происхождение, денежное обращение, драгоценные металлы, бартер (обмен), история рубля, монеты, купюры, безналичные деньги, фальшивые деньги, действия с поврежденными деньгами. Функции денег.</w:t>
      </w:r>
    </w:p>
    <w:p w14:paraId="5AA4219A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bCs/>
          <w:sz w:val="28"/>
          <w:szCs w:val="28"/>
        </w:rPr>
        <w:t>Тема 1.2. Доходы и расходы семьи</w:t>
      </w:r>
    </w:p>
    <w:p w14:paraId="65AA0622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Теоретическая часть</w:t>
      </w:r>
    </w:p>
    <w:p w14:paraId="46BA237D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78F">
        <w:rPr>
          <w:rFonts w:ascii="Times New Roman" w:eastAsia="Calibri" w:hAnsi="Times New Roman" w:cs="Times New Roman"/>
          <w:sz w:val="28"/>
          <w:szCs w:val="28"/>
        </w:rPr>
        <w:lastRenderedPageBreak/>
        <w:t>Доходы семьи. Виды источников денежных поступлений в семье. Заработная плата как источник дохода, трудовой договор. Социальные выплаты, материнский капитал. Доходы от собственности, бизнеса и другие источники.</w:t>
      </w:r>
    </w:p>
    <w:p w14:paraId="6DF043C8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78F">
        <w:rPr>
          <w:rFonts w:ascii="Times New Roman" w:eastAsia="Calibri" w:hAnsi="Times New Roman" w:cs="Times New Roman"/>
          <w:sz w:val="28"/>
          <w:szCs w:val="28"/>
        </w:rPr>
        <w:t>Расходы семьи. Необходимые и желательные расходы, постоянные, переменные и непредвиденные расходы.</w:t>
      </w:r>
    </w:p>
    <w:p w14:paraId="35653389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78F">
        <w:rPr>
          <w:rFonts w:ascii="Times New Roman" w:eastAsia="Calibri" w:hAnsi="Times New Roman" w:cs="Times New Roman"/>
          <w:sz w:val="28"/>
          <w:szCs w:val="28"/>
        </w:rPr>
        <w:t xml:space="preserve">Построение семейного бюджета. Дефицит и профицит семейного бюджета. Резервы и накопления. Оптимизация расходов и способы экономии. </w:t>
      </w:r>
    </w:p>
    <w:p w14:paraId="0676ED8F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i/>
          <w:sz w:val="28"/>
          <w:szCs w:val="28"/>
        </w:rPr>
        <w:t>Наименование самостоятельной работы</w:t>
      </w:r>
    </w:p>
    <w:p w14:paraId="1B8431D0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Самостоятельная работа № 1. </w:t>
      </w:r>
      <w:r w:rsidRPr="0024478F">
        <w:rPr>
          <w:rFonts w:ascii="Times New Roman" w:eastAsia="Calibri" w:hAnsi="Times New Roman" w:cs="Times New Roman"/>
          <w:sz w:val="28"/>
          <w:szCs w:val="28"/>
        </w:rPr>
        <w:t>Составление семейного бюджета.</w:t>
      </w:r>
    </w:p>
    <w:p w14:paraId="3977A825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bCs/>
          <w:sz w:val="28"/>
          <w:szCs w:val="28"/>
        </w:rPr>
        <w:t>Раздел 2. «Банки и их услуги»- 6 час.</w:t>
      </w:r>
    </w:p>
    <w:p w14:paraId="3E7A5408" w14:textId="77777777" w:rsidR="004C7978" w:rsidRPr="0024478F" w:rsidRDefault="004C7978" w:rsidP="004C7978">
      <w:pPr>
        <w:spacing w:line="240" w:lineRule="auto"/>
        <w:ind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78F">
        <w:rPr>
          <w:rFonts w:ascii="Times New Roman" w:hAnsi="Times New Roman" w:cs="Times New Roman"/>
          <w:b/>
          <w:bCs/>
          <w:sz w:val="28"/>
          <w:szCs w:val="28"/>
        </w:rPr>
        <w:t>Тема 2.1. «Текущие счета и дебетовые карты»</w:t>
      </w:r>
    </w:p>
    <w:p w14:paraId="75F68068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Теоретическая часть</w:t>
      </w:r>
    </w:p>
    <w:p w14:paraId="0CA91D41" w14:textId="77777777" w:rsidR="004C7978" w:rsidRPr="0024478F" w:rsidRDefault="004C7978" w:rsidP="004C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78F">
        <w:rPr>
          <w:rFonts w:ascii="Times New Roman" w:hAnsi="Times New Roman" w:cs="Times New Roman"/>
          <w:sz w:val="28"/>
          <w:szCs w:val="28"/>
        </w:rPr>
        <w:t>Банк, банковские операции, договор, банковское обслуживание. Понятие текущего счета. Банковская карта и ее виды, банкомат, электронные деньги, мобильный банкинг, онлайн-банкинг.</w:t>
      </w:r>
    </w:p>
    <w:p w14:paraId="4ED409AC" w14:textId="77777777" w:rsidR="004C7978" w:rsidRPr="0024478F" w:rsidRDefault="004C7978" w:rsidP="004C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783FB21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bCs/>
          <w:sz w:val="28"/>
          <w:szCs w:val="28"/>
        </w:rPr>
        <w:t>Тема 2.2. Сберегательные вклады</w:t>
      </w:r>
    </w:p>
    <w:p w14:paraId="5D45ED30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Теоретическая часть</w:t>
      </w:r>
    </w:p>
    <w:p w14:paraId="5EA94039" w14:textId="77777777" w:rsidR="004C7978" w:rsidRPr="0024478F" w:rsidRDefault="004C7978" w:rsidP="004C7978">
      <w:pPr>
        <w:spacing w:before="28" w:after="28" w:line="100" w:lineRule="atLeast"/>
        <w:ind w:right="-142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4478F">
        <w:rPr>
          <w:rFonts w:ascii="Times New Roman" w:eastAsia="Calibri" w:hAnsi="Times New Roman" w:cs="Times New Roman"/>
          <w:bCs/>
          <w:sz w:val="28"/>
          <w:szCs w:val="28"/>
        </w:rPr>
        <w:t>Договор банковского счета, виды сберегательных вкладов, порядок открытия вкладов, доход по вкладу, простой процент, сложный процент, капитализация, ключевая ставка Банка России, система страхования вкладов.</w:t>
      </w:r>
    </w:p>
    <w:p w14:paraId="1E11B93B" w14:textId="77777777" w:rsidR="004C7978" w:rsidRPr="0024478F" w:rsidRDefault="004C7978" w:rsidP="004C7978">
      <w:pPr>
        <w:shd w:val="clear" w:color="auto" w:fill="FFFFFF"/>
        <w:spacing w:line="240" w:lineRule="auto"/>
        <w:ind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78F">
        <w:rPr>
          <w:rFonts w:ascii="Times New Roman" w:hAnsi="Times New Roman" w:cs="Times New Roman"/>
          <w:b/>
          <w:bCs/>
          <w:sz w:val="28"/>
          <w:szCs w:val="28"/>
        </w:rPr>
        <w:t>Тема 2.3.</w:t>
      </w:r>
      <w:r w:rsidRPr="0024478F">
        <w:rPr>
          <w:rFonts w:ascii="Times New Roman" w:hAnsi="Times New Roman" w:cs="Times New Roman"/>
          <w:sz w:val="28"/>
          <w:szCs w:val="28"/>
        </w:rPr>
        <w:t xml:space="preserve"> </w:t>
      </w:r>
      <w:r w:rsidRPr="0024478F">
        <w:rPr>
          <w:rFonts w:ascii="Times New Roman" w:hAnsi="Times New Roman" w:cs="Times New Roman"/>
          <w:b/>
          <w:bCs/>
          <w:sz w:val="28"/>
          <w:szCs w:val="28"/>
        </w:rPr>
        <w:t>Банковские кредиты</w:t>
      </w:r>
    </w:p>
    <w:p w14:paraId="28FBBCD7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Теоретическая часть</w:t>
      </w:r>
    </w:p>
    <w:p w14:paraId="5C88449E" w14:textId="77777777" w:rsidR="004C7978" w:rsidRPr="0024478F" w:rsidRDefault="004C7978" w:rsidP="004C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sz w:val="28"/>
          <w:szCs w:val="28"/>
        </w:rPr>
        <w:t xml:space="preserve">Понятие банковского кредита (займа), целевой и нецелевой кредит, обеспеченный и необеспеченный кредит, способы погашения, расчет процентной ставки и полной стоимости кредита. Ипотека, рефинансирование кредитов. Кредитная история, </w:t>
      </w:r>
      <w:proofErr w:type="spellStart"/>
      <w:r w:rsidRPr="0024478F"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proofErr w:type="spellEnd"/>
      <w:r w:rsidRPr="0024478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</w:t>
      </w:r>
    </w:p>
    <w:p w14:paraId="72BD4A4C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Наименование самостоятельной работы</w:t>
      </w:r>
    </w:p>
    <w:p w14:paraId="62D82AD6" w14:textId="77777777" w:rsidR="004C7978" w:rsidRPr="0024478F" w:rsidRDefault="004C7978" w:rsidP="004C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Самостоятельная работа № 2</w:t>
      </w:r>
      <w:r w:rsidRPr="002447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47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</w:t>
      </w:r>
      <w:r w:rsidRPr="0024478F">
        <w:rPr>
          <w:rFonts w:ascii="Times New Roman" w:eastAsia="Times New Roman" w:hAnsi="Times New Roman" w:cs="Times New Roman"/>
          <w:sz w:val="28"/>
          <w:szCs w:val="28"/>
        </w:rPr>
        <w:t>Расчет процентной ставки по кредиту»</w:t>
      </w:r>
    </w:p>
    <w:p w14:paraId="19F03CDF" w14:textId="77777777" w:rsidR="004C7978" w:rsidRPr="0024478F" w:rsidRDefault="004C7978" w:rsidP="004C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5BE46B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bCs/>
          <w:sz w:val="28"/>
          <w:szCs w:val="28"/>
        </w:rPr>
        <w:t>Раздел 3. «Экономические отношения семьи и государства»- 12 час.</w:t>
      </w:r>
    </w:p>
    <w:p w14:paraId="5056B98F" w14:textId="77777777" w:rsidR="004C7978" w:rsidRPr="0024478F" w:rsidRDefault="004C7978" w:rsidP="004C7978">
      <w:pPr>
        <w:spacing w:line="240" w:lineRule="auto"/>
        <w:ind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78F">
        <w:rPr>
          <w:rFonts w:ascii="Times New Roman" w:hAnsi="Times New Roman" w:cs="Times New Roman"/>
          <w:b/>
          <w:bCs/>
          <w:sz w:val="28"/>
          <w:szCs w:val="28"/>
        </w:rPr>
        <w:t>Тема 3.1. «Налогообложение»</w:t>
      </w:r>
    </w:p>
    <w:p w14:paraId="2A1970E0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Теоретическая часть</w:t>
      </w:r>
    </w:p>
    <w:p w14:paraId="2D0C179E" w14:textId="77777777" w:rsidR="004C7978" w:rsidRPr="0024478F" w:rsidRDefault="004C7978" w:rsidP="004C7978">
      <w:pPr>
        <w:spacing w:line="24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78F">
        <w:rPr>
          <w:rFonts w:ascii="Times New Roman" w:hAnsi="Times New Roman" w:cs="Times New Roman"/>
          <w:bCs/>
          <w:sz w:val="28"/>
          <w:szCs w:val="28"/>
        </w:rPr>
        <w:t>Налоговая система России. Понятие и виды налогов. Права и обязанности граждан России по уплате налогов, ИНН, налоговый вычет, налоговая декларация. Налоговые льготы, неуплата налогов.</w:t>
      </w:r>
    </w:p>
    <w:p w14:paraId="43F2E4DC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i/>
          <w:sz w:val="28"/>
          <w:szCs w:val="28"/>
        </w:rPr>
        <w:t>Наименование самостоятельной работы</w:t>
      </w:r>
    </w:p>
    <w:p w14:paraId="5842AB4E" w14:textId="77777777" w:rsidR="004C7978" w:rsidRPr="0024478F" w:rsidRDefault="004C7978" w:rsidP="004C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Самостоятельная работа № 3</w:t>
      </w:r>
      <w:r w:rsidRPr="002447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47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</w:t>
      </w:r>
      <w:r w:rsidRPr="0024478F">
        <w:rPr>
          <w:rFonts w:ascii="Times New Roman" w:eastAsia="Times New Roman" w:hAnsi="Times New Roman" w:cs="Times New Roman"/>
          <w:sz w:val="28"/>
          <w:szCs w:val="28"/>
        </w:rPr>
        <w:t>Подача налоговой декларации»</w:t>
      </w:r>
    </w:p>
    <w:p w14:paraId="10B2B1F2" w14:textId="77777777" w:rsidR="004C7978" w:rsidRPr="0024478F" w:rsidRDefault="004C7978" w:rsidP="004C7978">
      <w:pPr>
        <w:spacing w:line="240" w:lineRule="auto"/>
        <w:ind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145E4" w14:textId="77777777" w:rsidR="004C7978" w:rsidRPr="0024478F" w:rsidRDefault="004C7978" w:rsidP="004C7978">
      <w:pPr>
        <w:spacing w:line="240" w:lineRule="auto"/>
        <w:ind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78F">
        <w:rPr>
          <w:rFonts w:ascii="Times New Roman" w:hAnsi="Times New Roman" w:cs="Times New Roman"/>
          <w:b/>
          <w:bCs/>
          <w:sz w:val="28"/>
          <w:szCs w:val="28"/>
        </w:rPr>
        <w:t>Тема 3.2. «Страхование»</w:t>
      </w:r>
    </w:p>
    <w:p w14:paraId="58C2FF6A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Теоретическая часть</w:t>
      </w:r>
    </w:p>
    <w:p w14:paraId="4BCD5934" w14:textId="77777777" w:rsidR="004C7978" w:rsidRPr="0024478F" w:rsidRDefault="004C7978" w:rsidP="004C7978">
      <w:pPr>
        <w:spacing w:line="24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78F">
        <w:rPr>
          <w:rFonts w:ascii="Times New Roman" w:hAnsi="Times New Roman" w:cs="Times New Roman"/>
          <w:bCs/>
          <w:sz w:val="28"/>
          <w:szCs w:val="28"/>
        </w:rPr>
        <w:t>Понятие и виды страхования. Личное, имущественное и страхование гражданской ответственности. Страховая компания, страховщик, страхователь, риск, страховая сумма, страховая премия, страховой случай, страховой полис.</w:t>
      </w:r>
    </w:p>
    <w:p w14:paraId="1FE3F59C" w14:textId="77777777" w:rsidR="004C7978" w:rsidRPr="0024478F" w:rsidRDefault="004C7978" w:rsidP="004C7978">
      <w:pPr>
        <w:spacing w:line="240" w:lineRule="auto"/>
        <w:ind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78F">
        <w:rPr>
          <w:rFonts w:ascii="Times New Roman" w:hAnsi="Times New Roman" w:cs="Times New Roman"/>
          <w:b/>
          <w:bCs/>
          <w:sz w:val="28"/>
          <w:szCs w:val="28"/>
        </w:rPr>
        <w:t>Тема 3.3. «Пенсионное обеспечение»</w:t>
      </w:r>
    </w:p>
    <w:p w14:paraId="075233B9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Теоретическая часть</w:t>
      </w:r>
    </w:p>
    <w:p w14:paraId="7796EFB5" w14:textId="77777777" w:rsidR="004C7978" w:rsidRPr="0024478F" w:rsidRDefault="004C7978" w:rsidP="004C7978">
      <w:pPr>
        <w:spacing w:line="24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78F">
        <w:rPr>
          <w:rFonts w:ascii="Times New Roman" w:hAnsi="Times New Roman" w:cs="Times New Roman"/>
          <w:bCs/>
          <w:sz w:val="28"/>
          <w:szCs w:val="28"/>
        </w:rPr>
        <w:t>Пенсия и ее виды. Пенсионное обеспечение: государственная пенсионная система России. Пенсионный фонд России, НПФ. Размер пенсии, выплата пенсии. Корпоративные пенсионные программы, приумножение пенсионных сбережений, перевод пенсионных накоплений.</w:t>
      </w:r>
    </w:p>
    <w:p w14:paraId="7476F919" w14:textId="77777777" w:rsidR="004C7978" w:rsidRPr="0024478F" w:rsidRDefault="004C7978" w:rsidP="004C7978">
      <w:pPr>
        <w:spacing w:after="120"/>
        <w:ind w:right="-142"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i/>
          <w:sz w:val="28"/>
          <w:szCs w:val="28"/>
        </w:rPr>
        <w:t>Наименование самостоятельной работы</w:t>
      </w:r>
    </w:p>
    <w:p w14:paraId="133F2826" w14:textId="77777777" w:rsidR="004C7978" w:rsidRPr="0024478F" w:rsidRDefault="004C7978" w:rsidP="004C7978">
      <w:pPr>
        <w:spacing w:line="24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78F"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 xml:space="preserve">Самостоятельная работа № 4 </w:t>
      </w:r>
      <w:r w:rsidRPr="0024478F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Pr="0024478F">
        <w:rPr>
          <w:rFonts w:ascii="Times New Roman" w:hAnsi="Times New Roman" w:cs="Times New Roman"/>
          <w:iCs/>
          <w:sz w:val="28"/>
          <w:szCs w:val="28"/>
          <w:lang w:bidi="en-US"/>
        </w:rPr>
        <w:t>Порядок расчета пенсии»</w:t>
      </w:r>
    </w:p>
    <w:p w14:paraId="78F3FB37" w14:textId="77777777" w:rsidR="004C7978" w:rsidRDefault="004C7978" w:rsidP="004C79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14:paraId="42F95CC6" w14:textId="77777777" w:rsidR="004C7978" w:rsidRDefault="004C7978" w:rsidP="004C79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4"/>
          <w:sz w:val="32"/>
          <w:szCs w:val="32"/>
        </w:rPr>
      </w:pPr>
      <w:r w:rsidRPr="0024478F">
        <w:rPr>
          <w:rFonts w:ascii="Times New Roman" w:eastAsia="Calibri" w:hAnsi="Times New Roman" w:cs="Times New Roman"/>
          <w:b/>
          <w:spacing w:val="-4"/>
          <w:sz w:val="32"/>
          <w:szCs w:val="32"/>
        </w:rPr>
        <w:t>3.УСЛОВИЯ РЕАЛИЗАЦИИ ВАРИАТИВНОГО МОДУЛЯ</w:t>
      </w:r>
    </w:p>
    <w:p w14:paraId="7368F211" w14:textId="77777777" w:rsidR="004C7978" w:rsidRPr="0024478F" w:rsidRDefault="004C7978" w:rsidP="004C79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4"/>
          <w:sz w:val="32"/>
          <w:szCs w:val="32"/>
        </w:rPr>
      </w:pPr>
    </w:p>
    <w:p w14:paraId="1C1B63B9" w14:textId="77777777" w:rsidR="004C7978" w:rsidRPr="0024478F" w:rsidRDefault="004C7978" w:rsidP="004C79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4478F">
        <w:rPr>
          <w:rFonts w:ascii="Times New Roman" w:hAnsi="Times New Roman" w:cs="Times New Roman"/>
          <w:b/>
          <w:sz w:val="28"/>
          <w:szCs w:val="28"/>
        </w:rPr>
        <w:t>3.1</w:t>
      </w:r>
      <w:r w:rsidRPr="0024478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24478F">
        <w:rPr>
          <w:rFonts w:ascii="Times New Roman" w:hAnsi="Times New Roman" w:cs="Times New Roman"/>
          <w:b/>
          <w:sz w:val="28"/>
          <w:szCs w:val="28"/>
        </w:rPr>
        <w:t xml:space="preserve">Требования к квалификации педагогических кадров: </w:t>
      </w:r>
      <w:r w:rsidRPr="0024478F">
        <w:rPr>
          <w:rFonts w:ascii="Times New Roman" w:hAnsi="Times New Roman" w:cs="Times New Roman"/>
          <w:sz w:val="28"/>
          <w:szCs w:val="28"/>
        </w:rPr>
        <w:t xml:space="preserve">в состав профессорско-преподавательского состава должны входить специалисты в области инклюзивного образования. </w:t>
      </w:r>
    </w:p>
    <w:p w14:paraId="61CD791C" w14:textId="77777777" w:rsidR="004C7978" w:rsidRPr="0024478F" w:rsidRDefault="004C7978" w:rsidP="004C7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b/>
          <w:sz w:val="28"/>
          <w:szCs w:val="28"/>
        </w:rPr>
        <w:t>3.2. Организационно-педагогические условия:</w:t>
      </w:r>
      <w:r w:rsidRPr="002447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22AC1D43" w14:textId="77777777" w:rsidR="004C7978" w:rsidRPr="0024478F" w:rsidRDefault="004C7978" w:rsidP="004C79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используются различные формы проблемно-ориентированного и практико-ориентированного обучения:</w:t>
      </w:r>
    </w:p>
    <w:p w14:paraId="3FEB5102" w14:textId="77777777" w:rsidR="004C7978" w:rsidRPr="0024478F" w:rsidRDefault="004C7978" w:rsidP="004C797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sz w:val="28"/>
          <w:szCs w:val="28"/>
        </w:rPr>
        <w:t>самостоятельное изучение теоретического материала и дополнительной литературы;</w:t>
      </w:r>
    </w:p>
    <w:p w14:paraId="418F8002" w14:textId="77777777" w:rsidR="004C7978" w:rsidRPr="0024478F" w:rsidRDefault="004C7978" w:rsidP="004C797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sz w:val="28"/>
          <w:szCs w:val="28"/>
        </w:rPr>
        <w:t>самостоятельные практические  работы.</w:t>
      </w:r>
    </w:p>
    <w:p w14:paraId="392EB51A" w14:textId="77777777" w:rsidR="004C7978" w:rsidRPr="0024478F" w:rsidRDefault="004C7978" w:rsidP="004C79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14:paraId="4FE68142" w14:textId="77777777" w:rsidR="004C7978" w:rsidRPr="0024478F" w:rsidRDefault="004C7978" w:rsidP="004C7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Возможные варианты комплектования групп по количественному и качественному составу.</w:t>
      </w:r>
    </w:p>
    <w:p w14:paraId="58F9A082" w14:textId="77777777" w:rsidR="004C7978" w:rsidRPr="0024478F" w:rsidRDefault="004C7978" w:rsidP="004C79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14:paraId="7B8F8BC4" w14:textId="77777777" w:rsidR="004C7978" w:rsidRPr="0024478F" w:rsidRDefault="004C7978" w:rsidP="004C79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Группа комплектуется из учителей и </w:t>
      </w:r>
      <w:r w:rsidRPr="0024478F">
        <w:rPr>
          <w:rFonts w:ascii="Times New Roman" w:eastAsia="Times New Roman" w:hAnsi="Times New Roman" w:cs="Times New Roman"/>
          <w:sz w:val="28"/>
          <w:szCs w:val="28"/>
        </w:rPr>
        <w:t>воспитателей  всех типов ОО.</w:t>
      </w:r>
    </w:p>
    <w:p w14:paraId="4CF1D7A9" w14:textId="77777777" w:rsidR="004C7978" w:rsidRPr="0024478F" w:rsidRDefault="004C7978" w:rsidP="004C79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</w:p>
    <w:p w14:paraId="74EB592A" w14:textId="77777777" w:rsidR="004C7978" w:rsidRPr="0024478F" w:rsidRDefault="004C7978" w:rsidP="004C79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обучающихся в группе – 25 человек.</w:t>
      </w:r>
    </w:p>
    <w:p w14:paraId="03C89A3F" w14:textId="77777777" w:rsidR="004C7978" w:rsidRPr="0024478F" w:rsidRDefault="004C7978" w:rsidP="004C79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14:paraId="41D20B46" w14:textId="77777777" w:rsidR="004C7978" w:rsidRPr="0024478F" w:rsidRDefault="004C7978" w:rsidP="004C7978">
      <w:pPr>
        <w:spacing w:after="120"/>
        <w:ind w:left="1080" w:right="-142" w:hanging="108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3.3. Материально-технические условия: </w:t>
      </w:r>
    </w:p>
    <w:p w14:paraId="32075299" w14:textId="77777777" w:rsidR="004C7978" w:rsidRPr="0024478F" w:rsidRDefault="004C7978" w:rsidP="004C79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необходимо следующее материально-техническое обеспечение:</w:t>
      </w:r>
    </w:p>
    <w:p w14:paraId="5DF88D13" w14:textId="77777777" w:rsidR="004C7978" w:rsidRPr="0024478F" w:rsidRDefault="004C7978" w:rsidP="004C79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sz w:val="28"/>
          <w:szCs w:val="28"/>
        </w:rPr>
        <w:t>персональный компьютер с выходом в Интернет.</w:t>
      </w:r>
    </w:p>
    <w:p w14:paraId="2348F569" w14:textId="77777777" w:rsidR="004C7978" w:rsidRPr="0024478F" w:rsidRDefault="004C7978" w:rsidP="004C79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FB7903" w14:textId="77777777" w:rsidR="004C7978" w:rsidRPr="0024478F" w:rsidRDefault="004C7978" w:rsidP="004C7978">
      <w:pPr>
        <w:spacing w:after="120"/>
        <w:ind w:right="-142"/>
        <w:rPr>
          <w:rFonts w:ascii="Times New Roman" w:eastAsia="Calibri" w:hAnsi="Times New Roman" w:cs="Times New Roman"/>
          <w:b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sz w:val="28"/>
          <w:szCs w:val="28"/>
        </w:rPr>
        <w:t>3.4.</w:t>
      </w:r>
      <w:r w:rsidRPr="002447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78F">
        <w:rPr>
          <w:rFonts w:ascii="Times New Roman" w:eastAsia="Calibri" w:hAnsi="Times New Roman" w:cs="Times New Roman"/>
          <w:b/>
          <w:sz w:val="28"/>
          <w:szCs w:val="28"/>
        </w:rPr>
        <w:t>Учебно-методические и информационные условия</w:t>
      </w:r>
    </w:p>
    <w:p w14:paraId="0A5E46F4" w14:textId="77777777" w:rsidR="004C7978" w:rsidRPr="0024478F" w:rsidRDefault="004C7978" w:rsidP="004C7978">
      <w:pPr>
        <w:spacing w:after="120"/>
        <w:ind w:left="360" w:right="-14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478F">
        <w:rPr>
          <w:rFonts w:ascii="Times New Roman" w:eastAsia="Calibri" w:hAnsi="Times New Roman" w:cs="Times New Roman"/>
          <w:b/>
          <w:bCs/>
          <w:sz w:val="28"/>
          <w:szCs w:val="28"/>
        </w:rPr>
        <w:t>Обязательные источники:</w:t>
      </w:r>
    </w:p>
    <w:p w14:paraId="5DD4B077" w14:textId="77777777" w:rsidR="004C7978" w:rsidRPr="0024478F" w:rsidRDefault="004C7978" w:rsidP="004C79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78F">
        <w:rPr>
          <w:rFonts w:ascii="Times New Roman" w:eastAsia="Calibri" w:hAnsi="Times New Roman" w:cs="Times New Roman"/>
          <w:bCs/>
          <w:sz w:val="28"/>
          <w:szCs w:val="28"/>
        </w:rPr>
        <w:t xml:space="preserve">         1. Абросимова, Е. А.</w:t>
      </w:r>
      <w:r w:rsidRPr="0024478F">
        <w:rPr>
          <w:rFonts w:ascii="Times New Roman" w:eastAsia="Calibri" w:hAnsi="Times New Roman" w:cs="Times New Roman"/>
          <w:sz w:val="28"/>
          <w:szCs w:val="28"/>
        </w:rPr>
        <w:t xml:space="preserve"> Финансовая грамотность: материалы для воспитанников детских домов и учащихся школ-интернатов / Е. А. Абросимова. — М.: ИТА-ПРЕСС, 2014. — 192 с.</w:t>
      </w:r>
    </w:p>
    <w:p w14:paraId="4382BD6A" w14:textId="77777777" w:rsidR="004C7978" w:rsidRPr="0024478F" w:rsidRDefault="004C7978" w:rsidP="004C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78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 2.  </w:t>
      </w:r>
      <w:proofErr w:type="spellStart"/>
      <w:r w:rsidRPr="0024478F">
        <w:rPr>
          <w:rFonts w:ascii="Times New Roman" w:eastAsia="Calibri" w:hAnsi="Times New Roman" w:cs="Times New Roman"/>
          <w:bCs/>
          <w:sz w:val="28"/>
          <w:szCs w:val="28"/>
        </w:rPr>
        <w:t>Галишникова</w:t>
      </w:r>
      <w:proofErr w:type="spellEnd"/>
      <w:r w:rsidRPr="0024478F">
        <w:rPr>
          <w:rFonts w:ascii="Times New Roman" w:eastAsia="Calibri" w:hAnsi="Times New Roman" w:cs="Times New Roman"/>
          <w:bCs/>
          <w:sz w:val="28"/>
          <w:szCs w:val="28"/>
        </w:rPr>
        <w:t xml:space="preserve"> Е. В. </w:t>
      </w:r>
      <w:r w:rsidRPr="0024478F">
        <w:rPr>
          <w:rFonts w:ascii="Times New Roman" w:eastAsia="Calibri" w:hAnsi="Times New Roman" w:cs="Times New Roman"/>
          <w:sz w:val="28"/>
          <w:szCs w:val="28"/>
        </w:rPr>
        <w:t xml:space="preserve">Финансовая грамотность: материалы для воспитанников детских домов и учащихся школ-интернатов. Советы на каждый день / Е. В. </w:t>
      </w:r>
      <w:proofErr w:type="spellStart"/>
      <w:r w:rsidRPr="0024478F">
        <w:rPr>
          <w:rFonts w:ascii="Times New Roman" w:eastAsia="Calibri" w:hAnsi="Times New Roman" w:cs="Times New Roman"/>
          <w:sz w:val="28"/>
          <w:szCs w:val="28"/>
        </w:rPr>
        <w:t>Галишникова</w:t>
      </w:r>
      <w:proofErr w:type="spellEnd"/>
      <w:r w:rsidRPr="0024478F">
        <w:rPr>
          <w:rFonts w:ascii="Times New Roman" w:eastAsia="Calibri" w:hAnsi="Times New Roman" w:cs="Times New Roman"/>
          <w:sz w:val="28"/>
          <w:szCs w:val="28"/>
        </w:rPr>
        <w:t>, О. А. Зарубина, Л. В. Стахович. — М.: ВИТА-ПРЕСС, 2014. — 128 с.</w:t>
      </w:r>
    </w:p>
    <w:p w14:paraId="09A972D6" w14:textId="77777777" w:rsidR="004C7978" w:rsidRPr="0024478F" w:rsidRDefault="004C7978" w:rsidP="004C7978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3.  Зеленцова А. В., </w:t>
      </w:r>
      <w:proofErr w:type="spellStart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Блискавка</w:t>
      </w:r>
      <w:proofErr w:type="spellEnd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Е. А., Демидов Н.Д. Повышение финансовой грамотности населения. Международный опыт и российская практика; </w:t>
      </w:r>
      <w:proofErr w:type="spellStart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ЦИПСиР</w:t>
      </w:r>
      <w:proofErr w:type="spellEnd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М</w:t>
      </w:r>
      <w:r w:rsidRPr="00244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., </w:t>
      </w:r>
      <w:r w:rsidRPr="002447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2019</w:t>
      </w:r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- 112 c.</w:t>
      </w:r>
    </w:p>
    <w:p w14:paraId="44A741BA" w14:textId="77777777" w:rsidR="004C7978" w:rsidRPr="0024478F" w:rsidRDefault="004C7978" w:rsidP="004C7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4. Образовательная программа «Азы финансовой культуры для дошкольников»: пособие для воспитателей, методистов и руководителей дошкольных учреждений /Л.В. Стахович, Е.В. </w:t>
      </w:r>
      <w:proofErr w:type="spellStart"/>
      <w:r w:rsidRPr="0024478F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Семенкова</w:t>
      </w:r>
      <w:proofErr w:type="spellEnd"/>
      <w:r w:rsidRPr="00244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Л.Ю. </w:t>
      </w:r>
      <w:proofErr w:type="spellStart"/>
      <w:r w:rsidRPr="0024478F">
        <w:rPr>
          <w:rFonts w:ascii="Times New Roman" w:eastAsia="Times New Roman" w:hAnsi="Times New Roman" w:cs="Times New Roman"/>
          <w:color w:val="000000"/>
          <w:sz w:val="28"/>
          <w:szCs w:val="28"/>
        </w:rPr>
        <w:t>Рыжановская</w:t>
      </w:r>
      <w:proofErr w:type="spellEnd"/>
      <w:r w:rsidRPr="0024478F">
        <w:rPr>
          <w:rFonts w:ascii="Times New Roman" w:eastAsia="Times New Roman" w:hAnsi="Times New Roman" w:cs="Times New Roman"/>
          <w:color w:val="000000"/>
          <w:sz w:val="28"/>
          <w:szCs w:val="28"/>
        </w:rPr>
        <w:t>. - 2-е изд.- М.: ВИТА-ПРЕСС, 2019 - 32 с.</w:t>
      </w:r>
    </w:p>
    <w:p w14:paraId="5F914912" w14:textId="77777777" w:rsidR="004C7978" w:rsidRPr="0024478F" w:rsidRDefault="004C7978" w:rsidP="004C7978">
      <w:pPr>
        <w:spacing w:after="160" w:line="240" w:lineRule="auto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 xml:space="preserve">         5.  Формирование финансовой грамотности обучающихся в инклюзивном образовании /Учебное пособие: Панарина Г.Ю., Уланова Г.А. – Ярославль, 2021 – 54 с.</w:t>
      </w:r>
    </w:p>
    <w:p w14:paraId="63AD22D6" w14:textId="77777777" w:rsidR="004C7978" w:rsidRPr="0024478F" w:rsidRDefault="004C7978" w:rsidP="004C7978">
      <w:pPr>
        <w:spacing w:after="160" w:line="240" w:lineRule="auto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 xml:space="preserve">         6. Формирование функциональной грамотности обучающихся с ограниченными возможностями здоровья для создания их психологического благополучия/Методическое пособие: Панарина Г.Ю., Уланова Г.А. – Ярославль, 2021. – 28 с.</w:t>
      </w:r>
    </w:p>
    <w:p w14:paraId="041E49C8" w14:textId="77777777" w:rsidR="004C7978" w:rsidRPr="0024478F" w:rsidRDefault="004C7978" w:rsidP="004C7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7. Распоряжение Правительства РФ от 25 09 2017 № 2039 -р «Стратегия повышения финансовой грамотности в Российской Федерации на 2017-2023годы».</w:t>
      </w:r>
    </w:p>
    <w:p w14:paraId="19012F90" w14:textId="77777777" w:rsidR="004C7978" w:rsidRPr="0024478F" w:rsidRDefault="004C7978" w:rsidP="004C7978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78F">
        <w:rPr>
          <w:rFonts w:ascii="Times New Roman" w:eastAsia="Calibri" w:hAnsi="Times New Roman" w:cs="Times New Roman"/>
          <w:sz w:val="28"/>
          <w:szCs w:val="28"/>
        </w:rPr>
        <w:t xml:space="preserve">         8. Федеральный закон от 24.11.1995 № 181-ФЗ «О социальной защите инвалидов в Российской Федерации» с изменениями и дополнениями.</w:t>
      </w:r>
    </w:p>
    <w:p w14:paraId="5D8A59BD" w14:textId="77777777" w:rsidR="004C7978" w:rsidRPr="0024478F" w:rsidRDefault="004C7978" w:rsidP="004C7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9. Федеральный закон от 29.12.2012 № 273-ФЗ (ред. от 06.02.2020) «Об образовании в Российской Федерации» с изменениями и дополнениями. </w:t>
      </w:r>
    </w:p>
    <w:p w14:paraId="1FA18ADE" w14:textId="77777777" w:rsidR="004C7978" w:rsidRPr="0024478F" w:rsidRDefault="004C7978" w:rsidP="004C7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592D02" w14:textId="77777777" w:rsidR="004C7978" w:rsidRPr="0024478F" w:rsidRDefault="004C7978" w:rsidP="004C7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Дополнительные источники:</w:t>
      </w:r>
    </w:p>
    <w:p w14:paraId="5F206EB5" w14:textId="77777777" w:rsidR="004C7978" w:rsidRPr="0024478F" w:rsidRDefault="004C7978" w:rsidP="004C7978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1. </w:t>
      </w:r>
      <w:proofErr w:type="spellStart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Forex</w:t>
      </w:r>
      <w:proofErr w:type="spellEnd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 А до Я. Азбука финансовой грамотности </w:t>
      </w:r>
      <w:proofErr w:type="spellStart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Classical</w:t>
      </w:r>
      <w:proofErr w:type="spellEnd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(комплект из 3 книг, 1 CD-ROM, 2 пластиковых карт, приглашения на семинары, блокнота, ручки); </w:t>
      </w:r>
      <w:proofErr w:type="spellStart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TeleTRADE</w:t>
      </w:r>
      <w:proofErr w:type="spellEnd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М., </w:t>
      </w:r>
      <w:r w:rsidRPr="002447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2019</w:t>
      </w:r>
      <w:r w:rsidRPr="00244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- 496 c.</w:t>
      </w:r>
    </w:p>
    <w:p w14:paraId="7A43EC71" w14:textId="77777777" w:rsidR="004C7978" w:rsidRPr="0024478F" w:rsidRDefault="004C7978" w:rsidP="004C7978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2. </w:t>
      </w:r>
      <w:proofErr w:type="spellStart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Forex</w:t>
      </w:r>
      <w:proofErr w:type="spellEnd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 А до Я. Азбука финансовой грамотности </w:t>
      </w:r>
      <w:proofErr w:type="spellStart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Professional</w:t>
      </w:r>
      <w:proofErr w:type="spellEnd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(10 книг, 2 пластиковые карты, блокнот, ручка); </w:t>
      </w:r>
      <w:proofErr w:type="spellStart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TeleTRADE</w:t>
      </w:r>
      <w:proofErr w:type="spellEnd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М., </w:t>
      </w:r>
      <w:r w:rsidRPr="002447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2018</w:t>
      </w:r>
      <w:r w:rsidRPr="00244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- </w:t>
      </w:r>
      <w:r w:rsidRPr="002447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766</w:t>
      </w:r>
      <w:r w:rsidRPr="00244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c</w:t>
      </w:r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AD2B153" w14:textId="77777777" w:rsidR="004C7978" w:rsidRPr="0024478F" w:rsidRDefault="004C7978" w:rsidP="004C7978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3.   Гид по финансовой грамотности; </w:t>
      </w:r>
      <w:proofErr w:type="spellStart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ЦИПСиР</w:t>
      </w:r>
      <w:proofErr w:type="spellEnd"/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М., </w:t>
      </w:r>
      <w:r w:rsidRPr="002447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2015</w:t>
      </w:r>
      <w:r w:rsidRPr="002447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- 458 c.</w:t>
      </w:r>
    </w:p>
    <w:p w14:paraId="1FE983D0" w14:textId="77777777" w:rsidR="004C7978" w:rsidRPr="0024478F" w:rsidRDefault="004C7978" w:rsidP="004C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78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 4. Жданова, А. О.</w:t>
      </w:r>
      <w:r w:rsidRPr="0024478F">
        <w:rPr>
          <w:rFonts w:ascii="Times New Roman" w:eastAsia="Calibri" w:hAnsi="Times New Roman" w:cs="Times New Roman"/>
          <w:sz w:val="28"/>
          <w:szCs w:val="28"/>
        </w:rPr>
        <w:t xml:space="preserve"> Финансовая грамотность: материалы для обучающихся СПО / А. О. Жданова. — М.: ВИТА-ПРЕСС, 2014. — 400 с.</w:t>
      </w:r>
    </w:p>
    <w:p w14:paraId="5C72810D" w14:textId="77777777" w:rsidR="004C7978" w:rsidRPr="0024478F" w:rsidRDefault="004C7978" w:rsidP="004C7978">
      <w:pPr>
        <w:spacing w:after="160" w:line="240" w:lineRule="auto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 xml:space="preserve">         5. Образовательная система «Школа 2100».      Педагогика здравого смысла / под ред. А. А. Леонтьева. М.: </w:t>
      </w:r>
      <w:proofErr w:type="spellStart"/>
      <w:r w:rsidRPr="0024478F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>Баласс</w:t>
      </w:r>
      <w:proofErr w:type="spellEnd"/>
      <w:r w:rsidRPr="0024478F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>, 2003.</w:t>
      </w:r>
    </w:p>
    <w:p w14:paraId="2FCDBC4C" w14:textId="77777777" w:rsidR="004C7978" w:rsidRPr="0024478F" w:rsidRDefault="004C7978" w:rsidP="004C7978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478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Интернет-ресурсы:</w:t>
      </w:r>
    </w:p>
    <w:p w14:paraId="02BD6AA8" w14:textId="77777777" w:rsidR="004C7978" w:rsidRPr="0024478F" w:rsidRDefault="004C7978" w:rsidP="004C7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1. Сайт национальной программы повышения финансовой грамотности граждан «Дружи с финансами»</w:t>
      </w:r>
      <w:r w:rsidRPr="0024478F">
        <w:rPr>
          <w:rFonts w:ascii="Times New Roman" w:hAnsi="Times New Roman" w:cs="Times New Roman"/>
          <w:sz w:val="28"/>
          <w:szCs w:val="28"/>
        </w:rPr>
        <w:t xml:space="preserve"> // [Электронный ресурс]. —</w:t>
      </w:r>
      <w:r w:rsidRPr="0024478F">
        <w:rPr>
          <w:rFonts w:ascii="Times New Roman" w:hAnsi="Times New Roman" w:cs="Times New Roman"/>
          <w:color w:val="000000"/>
          <w:sz w:val="28"/>
          <w:szCs w:val="28"/>
        </w:rPr>
        <w:t xml:space="preserve"> URL: </w:t>
      </w:r>
      <w:r w:rsidRPr="00244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https://vashifinancy.ru/materials-portal/ - </w:t>
      </w:r>
      <w:proofErr w:type="spellStart"/>
      <w:r w:rsidRPr="0024478F">
        <w:rPr>
          <w:rFonts w:ascii="Times New Roman" w:eastAsia="Times New Roman" w:hAnsi="Times New Roman" w:cs="Times New Roman"/>
          <w:color w:val="000000"/>
          <w:sz w:val="28"/>
          <w:szCs w:val="28"/>
        </w:rPr>
        <w:t>вашифинансы.рф</w:t>
      </w:r>
      <w:proofErr w:type="spellEnd"/>
      <w:r w:rsidRPr="00244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обращения: 30.0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4478F">
        <w:rPr>
          <w:rFonts w:ascii="Times New Roman" w:eastAsia="Times New Roman" w:hAnsi="Times New Roman" w:cs="Times New Roman"/>
          <w:color w:val="000000"/>
          <w:sz w:val="28"/>
          <w:szCs w:val="28"/>
        </w:rPr>
        <w:t>.2021)</w:t>
      </w:r>
    </w:p>
    <w:p w14:paraId="37B1679A" w14:textId="77777777" w:rsidR="004C7978" w:rsidRPr="0024478F" w:rsidRDefault="004C7978" w:rsidP="004C7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78F">
        <w:rPr>
          <w:rFonts w:ascii="Times New Roman" w:eastAsia="Calibri" w:hAnsi="Times New Roman" w:cs="Times New Roman"/>
          <w:sz w:val="28"/>
          <w:szCs w:val="28"/>
        </w:rPr>
        <w:t xml:space="preserve">          2. Налоговый кодекс Российской Федерации </w:t>
      </w:r>
      <w:r w:rsidRPr="0024478F">
        <w:rPr>
          <w:rFonts w:ascii="Times New Roman" w:hAnsi="Times New Roman" w:cs="Times New Roman"/>
          <w:sz w:val="28"/>
          <w:szCs w:val="28"/>
        </w:rPr>
        <w:t>// [Электронный ресурс]. —</w:t>
      </w:r>
      <w:r w:rsidRPr="0024478F">
        <w:rPr>
          <w:rFonts w:ascii="Times New Roman" w:hAnsi="Times New Roman" w:cs="Times New Roman"/>
          <w:color w:val="000000"/>
          <w:sz w:val="28"/>
          <w:szCs w:val="28"/>
        </w:rPr>
        <w:t xml:space="preserve"> URL:</w:t>
      </w:r>
      <w:r w:rsidRPr="0024478F">
        <w:rPr>
          <w:rFonts w:ascii="Times New Roman" w:hAnsi="Times New Roman" w:cs="Times New Roman"/>
          <w:sz w:val="28"/>
          <w:szCs w:val="28"/>
        </w:rPr>
        <w:t xml:space="preserve"> </w:t>
      </w:r>
      <w:r w:rsidRPr="002447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7" w:history="1">
        <w:r w:rsidRPr="0024478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http://nkodeksrf.ru/</w:t>
        </w:r>
      </w:hyperlink>
      <w:r w:rsidRPr="0024478F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 xml:space="preserve">  </w:t>
      </w:r>
      <w:r w:rsidRPr="0024478F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обращения: 30.0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4478F">
        <w:rPr>
          <w:rFonts w:ascii="Times New Roman" w:eastAsia="Times New Roman" w:hAnsi="Times New Roman" w:cs="Times New Roman"/>
          <w:color w:val="000000"/>
          <w:sz w:val="28"/>
          <w:szCs w:val="28"/>
        </w:rPr>
        <w:t>.2021)</w:t>
      </w:r>
    </w:p>
    <w:p w14:paraId="2BE05E1C" w14:textId="77777777" w:rsidR="004C7978" w:rsidRPr="0024478F" w:rsidRDefault="004C7978" w:rsidP="004C7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 Сайт Банка России по финансовой грамотности  «Финансовая культура» </w:t>
      </w:r>
      <w:r w:rsidRPr="0024478F">
        <w:rPr>
          <w:rFonts w:ascii="Times New Roman" w:hAnsi="Times New Roman" w:cs="Times New Roman"/>
          <w:sz w:val="28"/>
          <w:szCs w:val="28"/>
        </w:rPr>
        <w:t>// [Электронный ресурс]. —</w:t>
      </w:r>
      <w:r w:rsidRPr="0024478F">
        <w:rPr>
          <w:rFonts w:ascii="Times New Roman" w:hAnsi="Times New Roman" w:cs="Times New Roman"/>
          <w:color w:val="000000"/>
          <w:sz w:val="28"/>
          <w:szCs w:val="28"/>
        </w:rPr>
        <w:t xml:space="preserve"> URL:</w:t>
      </w:r>
      <w:r w:rsidRPr="0024478F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24478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https://fincult.info</w:t>
        </w:r>
      </w:hyperlink>
      <w:r w:rsidRPr="00244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обращения: 30.0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4478F">
        <w:rPr>
          <w:rFonts w:ascii="Times New Roman" w:eastAsia="Times New Roman" w:hAnsi="Times New Roman" w:cs="Times New Roman"/>
          <w:color w:val="000000"/>
          <w:sz w:val="28"/>
          <w:szCs w:val="28"/>
        </w:rPr>
        <w:t>.2021)</w:t>
      </w:r>
    </w:p>
    <w:p w14:paraId="59871683" w14:textId="77777777" w:rsidR="004C7978" w:rsidRPr="0024478F" w:rsidRDefault="004C7978" w:rsidP="004C7978">
      <w:pPr>
        <w:spacing w:after="160" w:line="240" w:lineRule="auto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</w:rPr>
      </w:pPr>
    </w:p>
    <w:p w14:paraId="2E777E3A" w14:textId="77777777" w:rsidR="004C7978" w:rsidRPr="0024478F" w:rsidRDefault="004C7978" w:rsidP="004C797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9323A5B" w14:textId="77777777" w:rsidR="004C7978" w:rsidRPr="0024478F" w:rsidRDefault="004C7978" w:rsidP="00F42F9B">
      <w:pPr>
        <w:pStyle w:val="a5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32"/>
          <w:szCs w:val="32"/>
          <w:lang w:bidi="en-US"/>
        </w:rPr>
      </w:pPr>
      <w:r w:rsidRPr="0024478F">
        <w:rPr>
          <w:rFonts w:ascii="Times New Roman" w:hAnsi="Times New Roman" w:cs="Times New Roman"/>
          <w:b/>
          <w:iCs/>
          <w:caps/>
          <w:sz w:val="32"/>
          <w:szCs w:val="32"/>
          <w:lang w:bidi="en-US"/>
        </w:rPr>
        <w:t xml:space="preserve">Контроль и оценка результатов освоения </w:t>
      </w:r>
      <w:r>
        <w:rPr>
          <w:rFonts w:ascii="Times New Roman" w:hAnsi="Times New Roman" w:cs="Times New Roman"/>
          <w:b/>
          <w:iCs/>
          <w:caps/>
          <w:sz w:val="32"/>
          <w:szCs w:val="32"/>
          <w:lang w:bidi="en-US"/>
        </w:rPr>
        <w:t>ВАРИАТИВНОГО МОДУЛЯ</w:t>
      </w:r>
    </w:p>
    <w:p w14:paraId="56F5933E" w14:textId="77777777" w:rsidR="004C7978" w:rsidRPr="00223EA1" w:rsidRDefault="004C7978" w:rsidP="004C79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en-US"/>
        </w:rPr>
      </w:pPr>
    </w:p>
    <w:p w14:paraId="261E97BA" w14:textId="77777777" w:rsidR="004C7978" w:rsidRPr="0024478F" w:rsidRDefault="004C7978" w:rsidP="004C797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bidi="en-US"/>
        </w:rPr>
      </w:pPr>
      <w:r w:rsidRPr="0024478F">
        <w:rPr>
          <w:rFonts w:ascii="Times New Roman" w:hAnsi="Times New Roman" w:cs="Times New Roman"/>
          <w:b/>
          <w:iCs/>
          <w:sz w:val="28"/>
          <w:szCs w:val="28"/>
          <w:lang w:bidi="en-US"/>
        </w:rPr>
        <w:t>4.1. Характеристика оценочных средств</w:t>
      </w:r>
    </w:p>
    <w:p w14:paraId="7EAF8B1D" w14:textId="77777777" w:rsidR="004C7978" w:rsidRPr="0024478F" w:rsidRDefault="004C7978" w:rsidP="004C797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bidi="en-US"/>
        </w:rPr>
      </w:pPr>
    </w:p>
    <w:p w14:paraId="2F78E1DB" w14:textId="77777777" w:rsidR="004C7978" w:rsidRPr="0024478F" w:rsidRDefault="004C7978" w:rsidP="004C797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24478F">
        <w:rPr>
          <w:rFonts w:ascii="Times New Roman" w:hAnsi="Times New Roman" w:cs="Times New Roman"/>
          <w:iCs/>
          <w:sz w:val="28"/>
          <w:szCs w:val="28"/>
          <w:lang w:bidi="en-US"/>
        </w:rPr>
        <w:t>Комплект оценочных средств предназначен для оценки текущих и итоговых результатов освоения программы.</w:t>
      </w:r>
    </w:p>
    <w:p w14:paraId="4B7D4DDF" w14:textId="77777777" w:rsidR="004C7978" w:rsidRPr="0024478F" w:rsidRDefault="004C7978" w:rsidP="004C797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24478F">
        <w:rPr>
          <w:rFonts w:ascii="Times New Roman" w:hAnsi="Times New Roman" w:cs="Times New Roman"/>
          <w:iCs/>
          <w:sz w:val="28"/>
          <w:szCs w:val="28"/>
          <w:lang w:bidi="en-US"/>
        </w:rPr>
        <w:t>Виды, формы и методы контроля отражены в таблице.</w:t>
      </w:r>
    </w:p>
    <w:p w14:paraId="21215083" w14:textId="77777777" w:rsidR="004C7978" w:rsidRPr="00AE1761" w:rsidRDefault="004C7978" w:rsidP="004C797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6647"/>
        <w:gridCol w:w="3612"/>
        <w:gridCol w:w="3410"/>
      </w:tblGrid>
      <w:tr w:rsidR="004C7978" w:rsidRPr="00AE1761" w14:paraId="42316387" w14:textId="77777777" w:rsidTr="004C7978">
        <w:trPr>
          <w:trHeight w:val="851"/>
        </w:trPr>
        <w:tc>
          <w:tcPr>
            <w:tcW w:w="1116" w:type="dxa"/>
          </w:tcPr>
          <w:p w14:paraId="161A65AB" w14:textId="77777777" w:rsidR="004C7978" w:rsidRPr="0024478F" w:rsidRDefault="004C7978" w:rsidP="004C79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bidi="en-US"/>
              </w:rPr>
            </w:pPr>
            <w:r w:rsidRPr="0024478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bidi="en-US"/>
              </w:rPr>
              <w:t>№п/п</w:t>
            </w:r>
          </w:p>
        </w:tc>
        <w:tc>
          <w:tcPr>
            <w:tcW w:w="6647" w:type="dxa"/>
          </w:tcPr>
          <w:p w14:paraId="0DBB0DD1" w14:textId="77777777" w:rsidR="004C7978" w:rsidRPr="0024478F" w:rsidRDefault="004C7978" w:rsidP="004C79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en-US"/>
              </w:rPr>
            </w:pPr>
            <w:r w:rsidRPr="0024478F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en-US"/>
              </w:rPr>
              <w:t>Наименование модуля, раздела, темы программы</w:t>
            </w:r>
          </w:p>
        </w:tc>
        <w:tc>
          <w:tcPr>
            <w:tcW w:w="3612" w:type="dxa"/>
          </w:tcPr>
          <w:p w14:paraId="5C0DC358" w14:textId="77777777" w:rsidR="004C7978" w:rsidRPr="0024478F" w:rsidRDefault="004C7978" w:rsidP="004C79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en-US"/>
              </w:rPr>
            </w:pPr>
            <w:r w:rsidRPr="0024478F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en-US"/>
              </w:rPr>
              <w:t>Форма и метод контроля, наименование контрольного мероприятия</w:t>
            </w:r>
          </w:p>
        </w:tc>
        <w:tc>
          <w:tcPr>
            <w:tcW w:w="3410" w:type="dxa"/>
          </w:tcPr>
          <w:p w14:paraId="170BFE8F" w14:textId="77777777" w:rsidR="004C7978" w:rsidRPr="0024478F" w:rsidRDefault="004C7978" w:rsidP="004C79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bidi="en-US"/>
              </w:rPr>
            </w:pPr>
            <w:proofErr w:type="spellStart"/>
            <w:r w:rsidRPr="0024478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bidi="en-US"/>
              </w:rPr>
              <w:t>Вид</w:t>
            </w:r>
            <w:proofErr w:type="spellEnd"/>
            <w:r w:rsidRPr="0024478F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24478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bidi="en-US"/>
              </w:rPr>
              <w:t>контроля</w:t>
            </w:r>
            <w:proofErr w:type="spellEnd"/>
          </w:p>
        </w:tc>
      </w:tr>
      <w:tr w:rsidR="004C7978" w:rsidRPr="00AE1761" w14:paraId="1FA393AC" w14:textId="77777777" w:rsidTr="004C7978">
        <w:trPr>
          <w:trHeight w:val="283"/>
        </w:trPr>
        <w:tc>
          <w:tcPr>
            <w:tcW w:w="1116" w:type="dxa"/>
          </w:tcPr>
          <w:p w14:paraId="7BC418FE" w14:textId="77777777" w:rsidR="004C7978" w:rsidRPr="0024478F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en-US"/>
              </w:rPr>
            </w:pPr>
            <w:r w:rsidRPr="0024478F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en-US"/>
              </w:rPr>
              <w:t>1.</w:t>
            </w:r>
          </w:p>
        </w:tc>
        <w:tc>
          <w:tcPr>
            <w:tcW w:w="6647" w:type="dxa"/>
            <w:vAlign w:val="center"/>
          </w:tcPr>
          <w:p w14:paraId="2CFFB825" w14:textId="77777777" w:rsidR="004C7978" w:rsidRPr="0024478F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478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en-US"/>
              </w:rPr>
              <w:t>Составление семейного бюджета</w:t>
            </w:r>
          </w:p>
        </w:tc>
        <w:tc>
          <w:tcPr>
            <w:tcW w:w="3612" w:type="dxa"/>
          </w:tcPr>
          <w:p w14:paraId="69481E42" w14:textId="77777777" w:rsidR="004C7978" w:rsidRPr="0024478F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24478F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Самостоятельная работа</w:t>
            </w:r>
          </w:p>
        </w:tc>
        <w:tc>
          <w:tcPr>
            <w:tcW w:w="3410" w:type="dxa"/>
          </w:tcPr>
          <w:p w14:paraId="0EBDBA5F" w14:textId="77777777" w:rsidR="004C7978" w:rsidRPr="0024478F" w:rsidRDefault="004C7978" w:rsidP="004C7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bidi="en-US"/>
              </w:rPr>
            </w:pPr>
            <w:proofErr w:type="spellStart"/>
            <w:r w:rsidRPr="0024478F">
              <w:rPr>
                <w:rFonts w:ascii="Times New Roman" w:hAnsi="Times New Roman" w:cs="Times New Roman"/>
                <w:iCs/>
                <w:sz w:val="28"/>
                <w:szCs w:val="28"/>
                <w:lang w:val="en-US" w:bidi="en-US"/>
              </w:rPr>
              <w:t>Текущий</w:t>
            </w:r>
            <w:proofErr w:type="spellEnd"/>
            <w:r w:rsidRPr="0024478F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24478F">
              <w:rPr>
                <w:rFonts w:ascii="Times New Roman" w:hAnsi="Times New Roman" w:cs="Times New Roman"/>
                <w:iCs/>
                <w:sz w:val="28"/>
                <w:szCs w:val="28"/>
                <w:lang w:val="en-US" w:bidi="en-US"/>
              </w:rPr>
              <w:t>контроль</w:t>
            </w:r>
            <w:proofErr w:type="spellEnd"/>
          </w:p>
        </w:tc>
      </w:tr>
      <w:tr w:rsidR="004C7978" w:rsidRPr="00AE1761" w14:paraId="106CC627" w14:textId="77777777" w:rsidTr="004C7978">
        <w:trPr>
          <w:trHeight w:val="283"/>
        </w:trPr>
        <w:tc>
          <w:tcPr>
            <w:tcW w:w="1116" w:type="dxa"/>
          </w:tcPr>
          <w:p w14:paraId="6164FA0F" w14:textId="77777777" w:rsidR="004C7978" w:rsidRPr="0024478F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en-US"/>
              </w:rPr>
            </w:pPr>
            <w:r w:rsidRPr="0024478F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en-US"/>
              </w:rPr>
              <w:t>2.</w:t>
            </w:r>
          </w:p>
        </w:tc>
        <w:tc>
          <w:tcPr>
            <w:tcW w:w="6647" w:type="dxa"/>
            <w:vAlign w:val="center"/>
          </w:tcPr>
          <w:p w14:paraId="79DA03B6" w14:textId="77777777" w:rsidR="004C7978" w:rsidRPr="0024478F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478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en-US"/>
              </w:rPr>
              <w:t>Банковские кредиты</w:t>
            </w:r>
          </w:p>
        </w:tc>
        <w:tc>
          <w:tcPr>
            <w:tcW w:w="3612" w:type="dxa"/>
          </w:tcPr>
          <w:p w14:paraId="3BCD5D65" w14:textId="77777777" w:rsidR="004C7978" w:rsidRPr="0024478F" w:rsidRDefault="004C7978" w:rsidP="004C7978">
            <w:pPr>
              <w:rPr>
                <w:sz w:val="28"/>
                <w:szCs w:val="28"/>
              </w:rPr>
            </w:pPr>
            <w:r w:rsidRPr="0024478F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Самостоятельная работа</w:t>
            </w:r>
          </w:p>
        </w:tc>
        <w:tc>
          <w:tcPr>
            <w:tcW w:w="3410" w:type="dxa"/>
          </w:tcPr>
          <w:p w14:paraId="5084C455" w14:textId="77777777" w:rsidR="004C7978" w:rsidRPr="0024478F" w:rsidRDefault="004C7978" w:rsidP="004C7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bidi="en-US"/>
              </w:rPr>
            </w:pPr>
            <w:proofErr w:type="spellStart"/>
            <w:r w:rsidRPr="0024478F">
              <w:rPr>
                <w:rFonts w:ascii="Times New Roman" w:hAnsi="Times New Roman" w:cs="Times New Roman"/>
                <w:iCs/>
                <w:sz w:val="28"/>
                <w:szCs w:val="28"/>
                <w:lang w:val="en-US" w:bidi="en-US"/>
              </w:rPr>
              <w:t>Текущий</w:t>
            </w:r>
            <w:proofErr w:type="spellEnd"/>
            <w:r w:rsidRPr="0024478F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24478F">
              <w:rPr>
                <w:rFonts w:ascii="Times New Roman" w:hAnsi="Times New Roman" w:cs="Times New Roman"/>
                <w:iCs/>
                <w:sz w:val="28"/>
                <w:szCs w:val="28"/>
                <w:lang w:val="en-US" w:bidi="en-US"/>
              </w:rPr>
              <w:t>контроль</w:t>
            </w:r>
            <w:proofErr w:type="spellEnd"/>
          </w:p>
        </w:tc>
      </w:tr>
      <w:tr w:rsidR="004C7978" w:rsidRPr="00AE1761" w14:paraId="37A4D00E" w14:textId="77777777" w:rsidTr="004C7978">
        <w:trPr>
          <w:trHeight w:val="283"/>
        </w:trPr>
        <w:tc>
          <w:tcPr>
            <w:tcW w:w="1116" w:type="dxa"/>
          </w:tcPr>
          <w:p w14:paraId="37FA6E68" w14:textId="77777777" w:rsidR="004C7978" w:rsidRPr="0024478F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en-US"/>
              </w:rPr>
            </w:pPr>
            <w:r w:rsidRPr="0024478F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en-US"/>
              </w:rPr>
              <w:lastRenderedPageBreak/>
              <w:t>3.</w:t>
            </w:r>
          </w:p>
        </w:tc>
        <w:tc>
          <w:tcPr>
            <w:tcW w:w="6647" w:type="dxa"/>
            <w:vAlign w:val="center"/>
          </w:tcPr>
          <w:p w14:paraId="1D6A5404" w14:textId="77777777" w:rsidR="004C7978" w:rsidRPr="0024478F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24478F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Налогообложение</w:t>
            </w:r>
          </w:p>
        </w:tc>
        <w:tc>
          <w:tcPr>
            <w:tcW w:w="3612" w:type="dxa"/>
          </w:tcPr>
          <w:p w14:paraId="1325D4D4" w14:textId="77777777" w:rsidR="004C7978" w:rsidRPr="0024478F" w:rsidRDefault="004C7978" w:rsidP="004C7978">
            <w:pPr>
              <w:rPr>
                <w:sz w:val="28"/>
                <w:szCs w:val="28"/>
              </w:rPr>
            </w:pPr>
            <w:r w:rsidRPr="0024478F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Самостоятельная работа</w:t>
            </w:r>
          </w:p>
        </w:tc>
        <w:tc>
          <w:tcPr>
            <w:tcW w:w="3410" w:type="dxa"/>
          </w:tcPr>
          <w:p w14:paraId="2D628569" w14:textId="77777777" w:rsidR="004C7978" w:rsidRPr="0024478F" w:rsidRDefault="004C7978" w:rsidP="004C7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proofErr w:type="spellStart"/>
            <w:r w:rsidRPr="0024478F">
              <w:rPr>
                <w:rFonts w:ascii="Times New Roman" w:hAnsi="Times New Roman" w:cs="Times New Roman"/>
                <w:iCs/>
                <w:sz w:val="28"/>
                <w:szCs w:val="28"/>
                <w:lang w:val="en-US" w:bidi="en-US"/>
              </w:rPr>
              <w:t>Текущий</w:t>
            </w:r>
            <w:proofErr w:type="spellEnd"/>
            <w:r w:rsidRPr="0024478F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24478F">
              <w:rPr>
                <w:rFonts w:ascii="Times New Roman" w:hAnsi="Times New Roman" w:cs="Times New Roman"/>
                <w:iCs/>
                <w:sz w:val="28"/>
                <w:szCs w:val="28"/>
                <w:lang w:val="en-US" w:bidi="en-US"/>
              </w:rPr>
              <w:t>контроль</w:t>
            </w:r>
            <w:proofErr w:type="spellEnd"/>
          </w:p>
        </w:tc>
      </w:tr>
      <w:tr w:rsidR="004C7978" w:rsidRPr="00AE1761" w14:paraId="6BB2E2EE" w14:textId="77777777" w:rsidTr="004C7978">
        <w:trPr>
          <w:trHeight w:val="283"/>
        </w:trPr>
        <w:tc>
          <w:tcPr>
            <w:tcW w:w="1116" w:type="dxa"/>
          </w:tcPr>
          <w:p w14:paraId="48CE8ACB" w14:textId="77777777" w:rsidR="004C7978" w:rsidRPr="0024478F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en-US"/>
              </w:rPr>
            </w:pPr>
            <w:r w:rsidRPr="0024478F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en-US"/>
              </w:rPr>
              <w:t>4.</w:t>
            </w:r>
          </w:p>
        </w:tc>
        <w:tc>
          <w:tcPr>
            <w:tcW w:w="6647" w:type="dxa"/>
          </w:tcPr>
          <w:p w14:paraId="36AF6231" w14:textId="77777777" w:rsidR="004C7978" w:rsidRPr="0024478F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en-US"/>
              </w:rPr>
            </w:pPr>
            <w:r w:rsidRPr="0024478F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en-US"/>
              </w:rPr>
              <w:t>Пенсионное обеспечение</w:t>
            </w:r>
          </w:p>
        </w:tc>
        <w:tc>
          <w:tcPr>
            <w:tcW w:w="3612" w:type="dxa"/>
          </w:tcPr>
          <w:p w14:paraId="0156C07B" w14:textId="77777777" w:rsidR="004C7978" w:rsidRPr="0024478F" w:rsidRDefault="004C7978" w:rsidP="004C7978">
            <w:pPr>
              <w:rPr>
                <w:sz w:val="28"/>
                <w:szCs w:val="28"/>
              </w:rPr>
            </w:pPr>
            <w:r w:rsidRPr="0024478F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Самостоятельная работа</w:t>
            </w:r>
          </w:p>
        </w:tc>
        <w:tc>
          <w:tcPr>
            <w:tcW w:w="3410" w:type="dxa"/>
          </w:tcPr>
          <w:p w14:paraId="7822D784" w14:textId="77777777" w:rsidR="004C7978" w:rsidRPr="0024478F" w:rsidRDefault="004C7978" w:rsidP="004C7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proofErr w:type="spellStart"/>
            <w:r w:rsidRPr="0024478F">
              <w:rPr>
                <w:rFonts w:ascii="Times New Roman" w:hAnsi="Times New Roman" w:cs="Times New Roman"/>
                <w:iCs/>
                <w:sz w:val="28"/>
                <w:szCs w:val="28"/>
                <w:lang w:val="en-US" w:bidi="en-US"/>
              </w:rPr>
              <w:t>Текущий</w:t>
            </w:r>
            <w:proofErr w:type="spellEnd"/>
            <w:r w:rsidRPr="0024478F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24478F">
              <w:rPr>
                <w:rFonts w:ascii="Times New Roman" w:hAnsi="Times New Roman" w:cs="Times New Roman"/>
                <w:iCs/>
                <w:sz w:val="28"/>
                <w:szCs w:val="28"/>
                <w:lang w:val="en-US" w:bidi="en-US"/>
              </w:rPr>
              <w:t>контроль</w:t>
            </w:r>
            <w:proofErr w:type="spellEnd"/>
          </w:p>
        </w:tc>
      </w:tr>
      <w:tr w:rsidR="004C7978" w:rsidRPr="00AE1761" w14:paraId="0F8A8DA7" w14:textId="77777777" w:rsidTr="004C7978">
        <w:trPr>
          <w:trHeight w:val="295"/>
        </w:trPr>
        <w:tc>
          <w:tcPr>
            <w:tcW w:w="1116" w:type="dxa"/>
          </w:tcPr>
          <w:p w14:paraId="48B8B321" w14:textId="77777777" w:rsidR="004C7978" w:rsidRPr="0024478F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en-US"/>
              </w:rPr>
            </w:pPr>
          </w:p>
        </w:tc>
        <w:tc>
          <w:tcPr>
            <w:tcW w:w="6647" w:type="dxa"/>
          </w:tcPr>
          <w:p w14:paraId="70BCDDC4" w14:textId="77777777" w:rsidR="004C7978" w:rsidRPr="0024478F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</w:pPr>
            <w:r w:rsidRPr="0024478F"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Промежуточная аттестация</w:t>
            </w:r>
          </w:p>
        </w:tc>
        <w:tc>
          <w:tcPr>
            <w:tcW w:w="3612" w:type="dxa"/>
          </w:tcPr>
          <w:p w14:paraId="18948DCF" w14:textId="77777777" w:rsidR="004C7978" w:rsidRPr="0024478F" w:rsidRDefault="004C7978" w:rsidP="004C7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24478F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Зачет по результатам выполненных  самостоятельных работ</w:t>
            </w:r>
          </w:p>
          <w:p w14:paraId="1610FD5E" w14:textId="77777777" w:rsidR="004C7978" w:rsidRPr="0024478F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</w:p>
        </w:tc>
        <w:tc>
          <w:tcPr>
            <w:tcW w:w="3410" w:type="dxa"/>
          </w:tcPr>
          <w:p w14:paraId="24D4B759" w14:textId="77777777" w:rsidR="004C7978" w:rsidRPr="0024478F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24478F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Промежуточный контроль</w:t>
            </w:r>
          </w:p>
        </w:tc>
      </w:tr>
    </w:tbl>
    <w:p w14:paraId="5168FB9C" w14:textId="77777777" w:rsidR="004C7978" w:rsidRDefault="004C7978" w:rsidP="004C797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</w:p>
    <w:p w14:paraId="43897580" w14:textId="77777777" w:rsidR="004C7978" w:rsidRPr="0024478F" w:rsidRDefault="004C7978" w:rsidP="004C7978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bidi="en-US"/>
        </w:rPr>
      </w:pPr>
      <w:r w:rsidRPr="0024478F">
        <w:rPr>
          <w:rFonts w:ascii="Times New Roman" w:hAnsi="Times New Roman" w:cs="Times New Roman"/>
          <w:b/>
          <w:bCs/>
          <w:iCs/>
          <w:sz w:val="28"/>
          <w:szCs w:val="28"/>
          <w:lang w:bidi="en-US"/>
        </w:rPr>
        <w:t>4.2. Комплект оценочных средств</w:t>
      </w:r>
    </w:p>
    <w:p w14:paraId="0B6D8393" w14:textId="77777777" w:rsidR="004C7978" w:rsidRPr="00AE1761" w:rsidRDefault="004C7978" w:rsidP="004C797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60"/>
        <w:gridCol w:w="1842"/>
        <w:gridCol w:w="1418"/>
        <w:gridCol w:w="1843"/>
      </w:tblGrid>
      <w:tr w:rsidR="004C7978" w:rsidRPr="00AE1761" w14:paraId="0702A851" w14:textId="77777777" w:rsidTr="004C7978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A3D" w14:textId="77777777" w:rsidR="004C7978" w:rsidRPr="00AE1761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E176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  <w:r w:rsidRPr="00AE176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  <w:r w:rsidRPr="00AE176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Самостоятельная</w:t>
            </w:r>
            <w:r w:rsidRPr="00AE176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№ 1</w:t>
            </w:r>
            <w:r w:rsidRPr="00AE176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«</w:t>
            </w:r>
            <w:r w:rsidRPr="00AE17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en-US"/>
              </w:rPr>
              <w:t>Составление семейного бюджета</w:t>
            </w:r>
            <w:r w:rsidRPr="00AE176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  <w:p w14:paraId="2CF5C39A" w14:textId="77777777" w:rsidR="004C7978" w:rsidRPr="00AE1761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AE17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en-US"/>
              </w:rPr>
              <w:t xml:space="preserve">Контролируемый результат: </w:t>
            </w:r>
            <w:r w:rsidRPr="00AE1761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умеет анализировать и сопоставлять доходы и расходы семьи</w:t>
            </w:r>
          </w:p>
          <w:p w14:paraId="6B5DC2AF" w14:textId="77777777" w:rsidR="004C7978" w:rsidRPr="00AE1761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AE17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en-US"/>
              </w:rPr>
              <w:t xml:space="preserve">Требования к выполнению работы: </w:t>
            </w:r>
            <w:r w:rsidRPr="00AE176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наличие ПК с доступом в сеть Интернет, работа выполняется индивидуально, оценивается преподавателем при проверке.</w:t>
            </w:r>
          </w:p>
        </w:tc>
      </w:tr>
      <w:tr w:rsidR="004C7978" w:rsidRPr="00AE1761" w14:paraId="1E174777" w14:textId="77777777" w:rsidTr="004C7978">
        <w:trPr>
          <w:trHeight w:val="426"/>
        </w:trPr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FDEC1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55D9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4C7978" w:rsidRPr="00AE1761" w14:paraId="6D045303" w14:textId="77777777" w:rsidTr="004C7978">
        <w:trPr>
          <w:trHeight w:val="426"/>
        </w:trPr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6DC7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B6C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полном объеме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D8F0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4CB3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CE1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 отражено</w:t>
            </w:r>
          </w:p>
        </w:tc>
      </w:tr>
      <w:tr w:rsidR="004C7978" w:rsidRPr="00AE1761" w14:paraId="275F6D4B" w14:textId="77777777" w:rsidTr="004C7978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7AAC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Количество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F792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2C6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0B64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D6A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C7978" w:rsidRPr="00AE1761" w14:paraId="1050CE50" w14:textId="77777777" w:rsidTr="004C7978">
        <w:trPr>
          <w:trHeight w:val="52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B4C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Практическая целесообразность использования работы в практике преподавания финансовой грамотности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2A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3D5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0879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D87B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C7978" w:rsidRPr="00AE1761" w14:paraId="171231FF" w14:textId="77777777" w:rsidTr="004C7978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8E8F" w14:textId="77777777" w:rsidR="004C7978" w:rsidRPr="00AE1761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AE176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2.3</w:t>
            </w:r>
            <w:r w:rsidRPr="00AE176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Самостоятельная</w:t>
            </w:r>
            <w:r w:rsidRPr="00AE176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№ 2</w:t>
            </w:r>
            <w:r w:rsidRPr="00AE176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«</w:t>
            </w:r>
            <w:r w:rsidRPr="00AE1761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en-US"/>
              </w:rPr>
              <w:t>Расчет процентной ставки по кредиту»</w:t>
            </w:r>
            <w:r w:rsidRPr="00AE1761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</w:p>
          <w:p w14:paraId="47F4BFF7" w14:textId="77777777" w:rsidR="004C7978" w:rsidRPr="00AE1761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AE17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en-US"/>
              </w:rPr>
              <w:t xml:space="preserve">Контролируемый результат: </w:t>
            </w:r>
            <w:r w:rsidRPr="00AE1761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умеет рассчитать расходы по обслуживанию кредита и полную стоимость кредита.</w:t>
            </w:r>
          </w:p>
          <w:p w14:paraId="13755388" w14:textId="77777777" w:rsidR="004C7978" w:rsidRPr="00AE1761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AE17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en-US"/>
              </w:rPr>
              <w:t xml:space="preserve">Требования к выполнению работы: </w:t>
            </w:r>
            <w:r w:rsidRPr="00AE176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наличие ПК с доступом в сеть Интернет, работа выполняется индивидуально, оценивается преподавателем при проверке. </w:t>
            </w:r>
          </w:p>
        </w:tc>
      </w:tr>
      <w:tr w:rsidR="004C7978" w:rsidRPr="00AE1761" w14:paraId="7EA0137F" w14:textId="77777777" w:rsidTr="004C7978">
        <w:trPr>
          <w:trHeight w:val="426"/>
        </w:trPr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4AFD9" w14:textId="77777777" w:rsidR="004C7978" w:rsidRPr="00AE1761" w:rsidRDefault="004C7978" w:rsidP="004C79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  <w:p w14:paraId="24AAD1C1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9C40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4C7978" w:rsidRPr="00AE1761" w14:paraId="07AB7BBA" w14:textId="77777777" w:rsidTr="004C7978">
        <w:trPr>
          <w:trHeight w:val="426"/>
        </w:trPr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DD94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6CED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полном объеме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B18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A03E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347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 отражено</w:t>
            </w:r>
          </w:p>
        </w:tc>
      </w:tr>
      <w:tr w:rsidR="004C7978" w:rsidRPr="00AE1761" w14:paraId="7F41E7BB" w14:textId="77777777" w:rsidTr="004C7978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3322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Правильно проведен расчет процентной ставки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91C4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40D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8D7B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A411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C7978" w:rsidRPr="00AE1761" w14:paraId="78B76CD1" w14:textId="77777777" w:rsidTr="004C7978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CAF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Проанализирована полная стоимость кредита и целесообразность принятия решения о кредите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0B1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CC33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1ED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959D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C7978" w:rsidRPr="00AE1761" w14:paraId="572079C6" w14:textId="77777777" w:rsidTr="004C7978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8464" w14:textId="77777777" w:rsidR="004C7978" w:rsidRPr="00AE1761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AE176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3.1</w:t>
            </w:r>
            <w:r w:rsidRPr="00AE176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Самостоятельная</w:t>
            </w:r>
            <w:r w:rsidRPr="00AE176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№ 3</w:t>
            </w:r>
            <w:r w:rsidRPr="00AE176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«</w:t>
            </w:r>
            <w:r w:rsidRPr="00AE1761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en-US"/>
              </w:rPr>
              <w:t>Подача налоговой декларации»</w:t>
            </w:r>
            <w:r w:rsidRPr="00AE1761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</w:p>
          <w:p w14:paraId="53A1AA8C" w14:textId="77777777" w:rsidR="004C7978" w:rsidRPr="00AE1761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AE17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en-US"/>
              </w:rPr>
              <w:t xml:space="preserve">Контролируемый результат: </w:t>
            </w:r>
            <w:r w:rsidRPr="00AE1761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умеет заполнить налоговую декларацию.</w:t>
            </w:r>
          </w:p>
          <w:p w14:paraId="7C189BDD" w14:textId="77777777" w:rsidR="004C7978" w:rsidRPr="00AE1761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AE17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en-US"/>
              </w:rPr>
              <w:t xml:space="preserve">Требования к выполнению работы: </w:t>
            </w:r>
            <w:r w:rsidRPr="00AE176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наличие ПК с доступом в сеть Интернет, работа выполняется индивидуально, оценивается преподавателем при проверке. </w:t>
            </w:r>
          </w:p>
        </w:tc>
      </w:tr>
      <w:tr w:rsidR="004C7978" w:rsidRPr="00AE1761" w14:paraId="3651458B" w14:textId="77777777" w:rsidTr="004C7978">
        <w:trPr>
          <w:trHeight w:val="426"/>
        </w:trPr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C90F3" w14:textId="77777777" w:rsidR="004C7978" w:rsidRPr="00AE1761" w:rsidRDefault="004C7978" w:rsidP="004C79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  <w:p w14:paraId="758182F4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D231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4C7978" w:rsidRPr="00AE1761" w14:paraId="79EB6BBD" w14:textId="77777777" w:rsidTr="004C7978">
        <w:trPr>
          <w:trHeight w:val="426"/>
        </w:trPr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B19F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0F95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полном объеме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368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32D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2961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 отражено</w:t>
            </w:r>
          </w:p>
        </w:tc>
      </w:tr>
      <w:tr w:rsidR="004C7978" w:rsidRPr="00AE1761" w14:paraId="4A6095DE" w14:textId="77777777" w:rsidTr="004C7978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B74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Правильно заполнена налоговая 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AC7A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AE44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60C4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EEA2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C7978" w:rsidRPr="00AE1761" w14:paraId="75C24DD4" w14:textId="77777777" w:rsidTr="004C7978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3764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Проанализированы доходы и налоговые вычеты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FE0D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02D4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4B25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92E5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C7978" w:rsidRPr="00AE1761" w14:paraId="4C74B342" w14:textId="77777777" w:rsidTr="004C7978">
        <w:trPr>
          <w:trHeight w:val="42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BAC6" w14:textId="77777777" w:rsidR="004C7978" w:rsidRPr="00AE1761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AE176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3</w:t>
            </w:r>
            <w:r w:rsidRPr="00AE176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3</w:t>
            </w:r>
            <w:r w:rsidRPr="00AE176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Самостоятельная</w:t>
            </w:r>
            <w:r w:rsidRPr="00AE176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№ 4</w:t>
            </w:r>
            <w:r w:rsidRPr="00AE176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«</w:t>
            </w:r>
            <w:r w:rsidRPr="00AE1761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en-US"/>
              </w:rPr>
              <w:t>Порядок расчета пенсии»</w:t>
            </w:r>
            <w:r w:rsidRPr="00AE1761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</w:p>
          <w:p w14:paraId="7A7A0209" w14:textId="77777777" w:rsidR="004C7978" w:rsidRPr="00AE1761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AE17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en-US"/>
              </w:rPr>
              <w:t xml:space="preserve">Контролируемый результат: </w:t>
            </w:r>
            <w:r w:rsidRPr="00AE1761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умеет рассчитать пенсионные выплаты, оценить факторы, влияющие на пенсию.</w:t>
            </w:r>
          </w:p>
          <w:p w14:paraId="35AD17BE" w14:textId="77777777" w:rsidR="004C7978" w:rsidRPr="00AE1761" w:rsidRDefault="004C7978" w:rsidP="004C79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AE17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en-US"/>
              </w:rPr>
              <w:t xml:space="preserve">Требования к выполнению работы: </w:t>
            </w:r>
            <w:r w:rsidRPr="00AE176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наличие ПК с доступом в сеть Интернет, работа выполняется индивидуально, оценивается преподавателем при проверке. </w:t>
            </w:r>
          </w:p>
        </w:tc>
      </w:tr>
      <w:tr w:rsidR="004C7978" w:rsidRPr="00AE1761" w14:paraId="3CE6BDB1" w14:textId="77777777" w:rsidTr="004C7978">
        <w:trPr>
          <w:trHeight w:val="426"/>
        </w:trPr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DBFA6" w14:textId="77777777" w:rsidR="004C7978" w:rsidRPr="00AE1761" w:rsidRDefault="004C7978" w:rsidP="004C79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  <w:p w14:paraId="0E7E0086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785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4C7978" w:rsidRPr="00AE1761" w14:paraId="27C32405" w14:textId="77777777" w:rsidTr="004C7978">
        <w:trPr>
          <w:trHeight w:val="426"/>
        </w:trPr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7DD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DF2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полном объеме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4614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15CE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Частично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D93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 отражено</w:t>
            </w:r>
          </w:p>
        </w:tc>
      </w:tr>
      <w:tr w:rsidR="004C7978" w:rsidRPr="00AE1761" w14:paraId="24499D6F" w14:textId="77777777" w:rsidTr="004C7978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91B6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Правильно проведен расчет пенсионных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7F2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490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440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E037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C7978" w:rsidRPr="00AE1761" w14:paraId="5B25404B" w14:textId="77777777" w:rsidTr="004C7978">
        <w:trPr>
          <w:trHeight w:val="42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840A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176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Проанализированы факторы, влияющие на пенсию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4FDE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87F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F261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75" w14:textId="77777777" w:rsidR="004C7978" w:rsidRPr="00AE1761" w:rsidRDefault="004C7978" w:rsidP="004C7978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3F205F54" w14:textId="77777777" w:rsidR="004C7978" w:rsidRPr="00223EA1" w:rsidRDefault="004C7978" w:rsidP="004C797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</w:p>
    <w:p w14:paraId="57F5EA70" w14:textId="77777777" w:rsidR="004C7978" w:rsidRPr="00223EA1" w:rsidRDefault="004C7978" w:rsidP="004C7978">
      <w:pPr>
        <w:spacing w:line="240" w:lineRule="auto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  <w:t>Промежуточная</w:t>
      </w:r>
      <w:r w:rsidRPr="00223EA1"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  <w:t xml:space="preserve"> аттестация – </w:t>
      </w:r>
      <w:r w:rsidRPr="00223EA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зачет по результатам выполненных самостоятельны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223EA1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работ. Для успешного прохождения итоговой аттестации  - процент  успешного выполнения   зачетных работ не менее 90 %.</w:t>
      </w:r>
    </w:p>
    <w:p w14:paraId="66EDBDA3" w14:textId="77777777" w:rsidR="004C7978" w:rsidRPr="00223EA1" w:rsidRDefault="004C7978" w:rsidP="004B204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bidi="en-US"/>
        </w:rPr>
        <w:sectPr w:rsidR="004C7978" w:rsidRPr="00223EA1" w:rsidSect="00223EA1">
          <w:footerReference w:type="default" r:id="rId29"/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</w:p>
    <w:p w14:paraId="41CE8597" w14:textId="17ED4933" w:rsidR="00F82446" w:rsidRDefault="00F82446" w:rsidP="00F82446">
      <w:pPr>
        <w:pStyle w:val="af2"/>
        <w:ind w:left="720"/>
        <w:jc w:val="center"/>
        <w:rPr>
          <w:rFonts w:ascii="Times New Roman" w:hAnsi="Times New Roman" w:cs="Times New Roman"/>
          <w:b/>
          <w:bCs/>
          <w:color w:val="00B0F0"/>
          <w:kern w:val="32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B0F0"/>
          <w:kern w:val="32"/>
          <w:sz w:val="40"/>
          <w:szCs w:val="40"/>
        </w:rPr>
        <w:lastRenderedPageBreak/>
        <w:t>БЛОК 3: Стажировка</w:t>
      </w:r>
    </w:p>
    <w:p w14:paraId="14E21C2E" w14:textId="4ECE6150" w:rsidR="00961371" w:rsidRPr="000A52B7" w:rsidRDefault="00961371" w:rsidP="00961371">
      <w:pPr>
        <w:spacing w:after="0"/>
        <w:ind w:left="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52B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A52B7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Pr="000A52B7">
        <w:rPr>
          <w:rFonts w:ascii="Times New Roman" w:hAnsi="Times New Roman" w:cs="Times New Roman"/>
          <w:b/>
          <w:sz w:val="40"/>
          <w:szCs w:val="40"/>
        </w:rPr>
        <w:t xml:space="preserve">Реабилитация и </w:t>
      </w:r>
      <w:proofErr w:type="spellStart"/>
      <w:r w:rsidRPr="000A52B7">
        <w:rPr>
          <w:rFonts w:ascii="Times New Roman" w:hAnsi="Times New Roman" w:cs="Times New Roman"/>
          <w:b/>
          <w:sz w:val="40"/>
          <w:szCs w:val="40"/>
        </w:rPr>
        <w:t>абилитация</w:t>
      </w:r>
      <w:proofErr w:type="spellEnd"/>
      <w:r w:rsidRPr="000A52B7">
        <w:rPr>
          <w:rFonts w:ascii="Times New Roman" w:hAnsi="Times New Roman" w:cs="Times New Roman"/>
          <w:b/>
          <w:sz w:val="40"/>
          <w:szCs w:val="40"/>
        </w:rPr>
        <w:t xml:space="preserve"> обучающихся с ОВЗ и инвалидностью»</w:t>
      </w:r>
    </w:p>
    <w:p w14:paraId="415FD725" w14:textId="77777777" w:rsidR="00961371" w:rsidRPr="001F5F35" w:rsidRDefault="00961371" w:rsidP="00961371">
      <w:pPr>
        <w:pStyle w:val="18"/>
        <w:ind w:left="142" w:right="57"/>
        <w:jc w:val="center"/>
        <w:rPr>
          <w:b/>
          <w:bCs/>
          <w:sz w:val="28"/>
          <w:szCs w:val="28"/>
        </w:rPr>
      </w:pPr>
    </w:p>
    <w:p w14:paraId="14CD7665" w14:textId="0E37A663" w:rsidR="00961371" w:rsidRPr="000A52B7" w:rsidRDefault="00961371" w:rsidP="00F42F9B">
      <w:pPr>
        <w:pStyle w:val="af2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0A52B7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ХАРАКТЕРИСТИКА </w:t>
      </w:r>
    </w:p>
    <w:p w14:paraId="2943ACE7" w14:textId="77777777" w:rsidR="00961371" w:rsidRPr="001F5F35" w:rsidRDefault="00961371" w:rsidP="00961371">
      <w:pPr>
        <w:pStyle w:val="af2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F5F35">
        <w:rPr>
          <w:rFonts w:ascii="Times New Roman" w:hAnsi="Times New Roman" w:cs="Times New Roman"/>
          <w:b/>
          <w:sz w:val="28"/>
          <w:szCs w:val="28"/>
        </w:rPr>
        <w:t>1.1. Целевая группа:</w:t>
      </w:r>
      <w:r w:rsidRPr="001F5F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учителя, воспитатели</w:t>
      </w:r>
    </w:p>
    <w:p w14:paraId="244CD3D7" w14:textId="77777777" w:rsidR="00961371" w:rsidRPr="001F5F35" w:rsidRDefault="00961371" w:rsidP="00961371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67A23E" w14:textId="77777777" w:rsidR="00961371" w:rsidRPr="001F5F35" w:rsidRDefault="00961371" w:rsidP="00961371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F3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F35">
        <w:rPr>
          <w:rFonts w:ascii="Times New Roman" w:hAnsi="Times New Roman" w:cs="Times New Roman"/>
          <w:b/>
          <w:sz w:val="28"/>
          <w:szCs w:val="28"/>
        </w:rPr>
        <w:t>1.2. Требования к уровню первичной компетентности обучающихся:</w:t>
      </w:r>
      <w:r w:rsidRPr="001F5F35">
        <w:rPr>
          <w:rFonts w:ascii="Times New Roman" w:hAnsi="Times New Roman" w:cs="Times New Roman"/>
          <w:sz w:val="28"/>
          <w:szCs w:val="28"/>
        </w:rPr>
        <w:t xml:space="preserve"> не предъявляются</w:t>
      </w:r>
    </w:p>
    <w:p w14:paraId="4CC7F4C5" w14:textId="77777777" w:rsidR="00961371" w:rsidRPr="001F5F35" w:rsidRDefault="00961371" w:rsidP="0096137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E061803" w14:textId="77777777" w:rsidR="00961371" w:rsidRDefault="00961371" w:rsidP="0096137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1F5F35">
        <w:rPr>
          <w:rFonts w:ascii="Times New Roman" w:hAnsi="Times New Roman" w:cs="Times New Roman"/>
          <w:b/>
          <w:sz w:val="28"/>
          <w:szCs w:val="28"/>
        </w:rPr>
        <w:t xml:space="preserve">       1.3. Цель: </w:t>
      </w:r>
      <w:r w:rsidRPr="001F5F35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профессиональных компетенций </w:t>
      </w:r>
      <w:r>
        <w:rPr>
          <w:rFonts w:ascii="Times New Roman" w:hAnsi="Times New Roman" w:cs="Times New Roman"/>
          <w:sz w:val="28"/>
          <w:szCs w:val="28"/>
        </w:rPr>
        <w:t>учителей и воспитателей</w:t>
      </w:r>
      <w:r w:rsidRPr="001F5F35">
        <w:rPr>
          <w:rFonts w:ascii="Times New Roman" w:hAnsi="Times New Roman" w:cs="Times New Roman"/>
          <w:sz w:val="28"/>
          <w:szCs w:val="28"/>
        </w:rPr>
        <w:t xml:space="preserve"> по вопросам  проектирования (разработки)  индивидуального маршрута для обучающихся с ОВЗ и инвалидностью  в условиях  реализации деятельности по реабилитация и </w:t>
      </w:r>
      <w:proofErr w:type="spellStart"/>
      <w:r w:rsidRPr="001F5F3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1F5F35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в соответствие с Профессиональным стандартом «Педагог».</w:t>
      </w:r>
    </w:p>
    <w:p w14:paraId="3AD3FAE4" w14:textId="77777777" w:rsidR="00961371" w:rsidRPr="001F5F35" w:rsidRDefault="00961371" w:rsidP="00961371">
      <w:pPr>
        <w:spacing w:after="0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0"/>
        <w:gridCol w:w="3259"/>
        <w:gridCol w:w="3258"/>
        <w:gridCol w:w="3825"/>
      </w:tblGrid>
      <w:tr w:rsidR="00961371" w:rsidRPr="001F5F35" w14:paraId="28A6B465" w14:textId="77777777" w:rsidTr="00961371">
        <w:trPr>
          <w:trHeight w:val="627"/>
        </w:trPr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C176" w14:textId="77777777" w:rsidR="00961371" w:rsidRPr="001F5F35" w:rsidRDefault="00961371" w:rsidP="00961371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Обобщенная трудовая функция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: педагогическая деятельность по проектированию и реализации образовательного процесса в образовательных организациях начального общего, основного общего образования. Программа направлена на освоение (совершенствование) следующих профессиональных компетенций:</w:t>
            </w:r>
          </w:p>
        </w:tc>
      </w:tr>
      <w:tr w:rsidR="00961371" w:rsidRPr="001F5F35" w14:paraId="620EA82D" w14:textId="77777777" w:rsidTr="00961371">
        <w:trPr>
          <w:trHeight w:val="7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4928" w14:textId="77777777" w:rsidR="00961371" w:rsidRPr="001F5F35" w:rsidRDefault="00961371" w:rsidP="00961371">
            <w:pPr>
              <w:pStyle w:val="af2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функция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br/>
              <w:t>(вид деятельности)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3B6D" w14:textId="77777777" w:rsidR="00961371" w:rsidRPr="001F5F35" w:rsidRDefault="00961371" w:rsidP="00961371">
            <w:pPr>
              <w:pStyle w:val="af2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Профессиональные (</w:t>
            </w:r>
            <w:proofErr w:type="spellStart"/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) компетенции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B1C4" w14:textId="77777777" w:rsidR="00961371" w:rsidRPr="001F5F35" w:rsidRDefault="00961371" w:rsidP="00961371">
            <w:pPr>
              <w:pStyle w:val="af2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опыт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br/>
              <w:t>(трудовые действия)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9EFD" w14:textId="77777777" w:rsidR="00961371" w:rsidRPr="001F5F35" w:rsidRDefault="00961371" w:rsidP="00961371">
            <w:pPr>
              <w:pStyle w:val="af2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5A9A" w14:textId="77777777" w:rsidR="00961371" w:rsidRPr="001F5F35" w:rsidRDefault="00961371" w:rsidP="00961371">
            <w:pPr>
              <w:pStyle w:val="af2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961371" w:rsidRPr="001F5F35" w14:paraId="14E9A48F" w14:textId="77777777" w:rsidTr="00961371">
        <w:trPr>
          <w:trHeight w:val="7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A548" w14:textId="77777777" w:rsidR="00961371" w:rsidRPr="001F5F35" w:rsidRDefault="00961371" w:rsidP="00961371">
            <w:pPr>
              <w:pStyle w:val="af2"/>
              <w:spacing w:line="276" w:lineRule="auto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ТФ 1.</w:t>
            </w:r>
          </w:p>
          <w:p w14:paraId="020F9A52" w14:textId="77777777" w:rsidR="00961371" w:rsidRPr="001F5F35" w:rsidRDefault="00961371" w:rsidP="00961371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деятельность по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проектированию и реализации  основных общеобразовательных программ и адаптированных общеобразовательных программ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E321" w14:textId="77777777" w:rsidR="00961371" w:rsidRPr="001F5F35" w:rsidRDefault="00961371" w:rsidP="00961371">
            <w:pPr>
              <w:pStyle w:val="af2"/>
              <w:spacing w:line="276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ПК 1.1. Готовность к разработке и реализации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адаптированных программ, учитывающих особые образовательные потребности ребёнка (детей) с ОВЗ.</w:t>
            </w:r>
          </w:p>
          <w:p w14:paraId="2FD92A54" w14:textId="77777777" w:rsidR="00961371" w:rsidRPr="001F5F35" w:rsidRDefault="00961371" w:rsidP="00961371">
            <w:pPr>
              <w:pStyle w:val="af2"/>
              <w:spacing w:line="276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B1FB" w14:textId="77777777" w:rsidR="00961371" w:rsidRPr="001F5F35" w:rsidRDefault="00961371" w:rsidP="00961371">
            <w:pPr>
              <w:pStyle w:val="af2"/>
              <w:spacing w:line="276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образовательного процесса на основе ФГОС ДО, ФГОС НОО,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 ООО и ФГОС НОО обучающихся с ОВЗ.</w:t>
            </w:r>
          </w:p>
          <w:p w14:paraId="756DBF60" w14:textId="77777777" w:rsidR="00961371" w:rsidRPr="001F5F35" w:rsidRDefault="00961371" w:rsidP="00961371">
            <w:pPr>
              <w:pStyle w:val="af2"/>
              <w:spacing w:line="276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3B3E0" w14:textId="77777777" w:rsidR="00961371" w:rsidRPr="001F5F35" w:rsidRDefault="00961371" w:rsidP="00961371">
            <w:pPr>
              <w:pStyle w:val="af2"/>
              <w:spacing w:line="276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3E5D" w14:textId="77777777" w:rsidR="00961371" w:rsidRPr="001F5F35" w:rsidRDefault="00961371" w:rsidP="00961371">
            <w:pPr>
              <w:pStyle w:val="af2"/>
              <w:spacing w:line="276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Умеет:</w:t>
            </w:r>
          </w:p>
          <w:p w14:paraId="6EED5325" w14:textId="77777777" w:rsidR="00961371" w:rsidRPr="001F5F35" w:rsidRDefault="00961371" w:rsidP="00961371">
            <w:pPr>
              <w:pStyle w:val="af2"/>
              <w:spacing w:line="276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 учитывать при планировании  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особенности   обучения детей с ОВЗ в условиях инклюзии в ОО </w:t>
            </w:r>
          </w:p>
          <w:p w14:paraId="219B98B9" w14:textId="77777777" w:rsidR="00961371" w:rsidRPr="001F5F35" w:rsidRDefault="00961371" w:rsidP="00961371">
            <w:pPr>
              <w:pStyle w:val="af2"/>
              <w:spacing w:line="276" w:lineRule="auto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проектировать индивидуальные образовательные маршруты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 и инвалидностью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A26F" w14:textId="77777777" w:rsidR="00961371" w:rsidRPr="001F5F35" w:rsidRDefault="00961371" w:rsidP="00961371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Знает нормативные документы по вопросам обучения и воспитания детей с ОВЗ,  требования ФГОС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НОО обучающихся с ОВЗ к структуре и содержанию адаптированных основных общеобразовательных программ,  требования ФГОС ООО, ФГОС ДО к образованию детей с ОВЗ.</w:t>
            </w:r>
          </w:p>
          <w:p w14:paraId="22EA6321" w14:textId="77777777" w:rsidR="00961371" w:rsidRPr="001F5F35" w:rsidRDefault="00961371" w:rsidP="00961371">
            <w:pPr>
              <w:pStyle w:val="af2"/>
              <w:spacing w:line="276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5AC4EF" w14:textId="77777777" w:rsidR="00961371" w:rsidRPr="001F5F35" w:rsidRDefault="00961371" w:rsidP="0096137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F41ED80" w14:textId="77777777" w:rsidR="00961371" w:rsidRPr="001F5F35" w:rsidRDefault="00961371" w:rsidP="00961371">
      <w:pPr>
        <w:pStyle w:val="af2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4117D3" w14:textId="77777777" w:rsidR="00961371" w:rsidRPr="001F5F35" w:rsidRDefault="00961371" w:rsidP="00961371">
      <w:pPr>
        <w:pStyle w:val="af2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F35">
        <w:rPr>
          <w:rFonts w:ascii="Times New Roman" w:hAnsi="Times New Roman" w:cs="Times New Roman"/>
          <w:b/>
          <w:sz w:val="28"/>
          <w:szCs w:val="28"/>
        </w:rPr>
        <w:t>1.4. Форма промежуточной аттестации и учебная продукция обученных.</w:t>
      </w:r>
    </w:p>
    <w:p w14:paraId="6F3BC8B3" w14:textId="77777777" w:rsidR="00961371" w:rsidRPr="001F5F35" w:rsidRDefault="00961371" w:rsidP="00961371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38F6D11" w14:textId="77777777" w:rsidR="00961371" w:rsidRPr="001F5F35" w:rsidRDefault="00961371" w:rsidP="00961371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F35">
        <w:rPr>
          <w:rFonts w:ascii="Times New Roman" w:hAnsi="Times New Roman" w:cs="Times New Roman"/>
          <w:b/>
          <w:i/>
          <w:sz w:val="28"/>
          <w:szCs w:val="28"/>
        </w:rPr>
        <w:t>Промежуточная  аттестация</w:t>
      </w:r>
      <w:r w:rsidRPr="001F5F35">
        <w:rPr>
          <w:rFonts w:ascii="Times New Roman" w:hAnsi="Times New Roman" w:cs="Times New Roman"/>
          <w:sz w:val="28"/>
          <w:szCs w:val="28"/>
        </w:rPr>
        <w:t xml:space="preserve">  - </w:t>
      </w:r>
      <w:r w:rsidRPr="000A52B7">
        <w:rPr>
          <w:rFonts w:ascii="Times New Roman" w:hAnsi="Times New Roman" w:cs="Times New Roman"/>
          <w:b/>
          <w:sz w:val="28"/>
          <w:szCs w:val="28"/>
        </w:rPr>
        <w:t>зачет</w:t>
      </w:r>
      <w:r w:rsidRPr="001F5F35">
        <w:rPr>
          <w:rFonts w:ascii="Times New Roman" w:hAnsi="Times New Roman" w:cs="Times New Roman"/>
          <w:sz w:val="28"/>
          <w:szCs w:val="28"/>
        </w:rPr>
        <w:t xml:space="preserve"> по результатам выполнения практических заданий в ходе стажировки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представления отчетных документов по стажировке</w:t>
      </w:r>
      <w:r w:rsidRPr="001F5F35">
        <w:rPr>
          <w:rFonts w:ascii="Times New Roman" w:hAnsi="Times New Roman" w:cs="Times New Roman"/>
          <w:sz w:val="28"/>
          <w:szCs w:val="28"/>
        </w:rPr>
        <w:t>.</w:t>
      </w:r>
    </w:p>
    <w:p w14:paraId="1058108D" w14:textId="77777777" w:rsidR="00961371" w:rsidRPr="001F5F35" w:rsidRDefault="00961371" w:rsidP="00961371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F35">
        <w:rPr>
          <w:rFonts w:ascii="Times New Roman" w:hAnsi="Times New Roman" w:cs="Times New Roman"/>
          <w:b/>
          <w:i/>
          <w:sz w:val="28"/>
          <w:szCs w:val="28"/>
        </w:rPr>
        <w:t xml:space="preserve">Учебная продукция обученных: </w:t>
      </w:r>
    </w:p>
    <w:p w14:paraId="1D7FAFDD" w14:textId="77777777" w:rsidR="00961371" w:rsidRPr="001F5F35" w:rsidRDefault="00961371" w:rsidP="00F42F9B">
      <w:pPr>
        <w:pStyle w:val="af2"/>
        <w:numPr>
          <w:ilvl w:val="0"/>
          <w:numId w:val="4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F35">
        <w:rPr>
          <w:rFonts w:ascii="Times New Roman" w:hAnsi="Times New Roman" w:cs="Times New Roman"/>
          <w:sz w:val="28"/>
          <w:szCs w:val="28"/>
        </w:rPr>
        <w:t>анализ нормативно-правовой базы федерального уровня в части, касающейся образования обучающихся с ОВЗ</w:t>
      </w:r>
    </w:p>
    <w:p w14:paraId="468A856E" w14:textId="77777777" w:rsidR="00961371" w:rsidRPr="001F5F35" w:rsidRDefault="00961371" w:rsidP="00F42F9B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5F35">
        <w:rPr>
          <w:rFonts w:ascii="Times New Roman" w:hAnsi="Times New Roman" w:cs="Times New Roman"/>
          <w:sz w:val="28"/>
          <w:szCs w:val="28"/>
        </w:rPr>
        <w:t xml:space="preserve">анализ индивидуальной программы </w:t>
      </w:r>
      <w:proofErr w:type="spellStart"/>
      <w:r w:rsidRPr="001F5F3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1F5F35">
        <w:rPr>
          <w:rFonts w:ascii="Times New Roman" w:hAnsi="Times New Roman" w:cs="Times New Roman"/>
          <w:sz w:val="28"/>
          <w:szCs w:val="28"/>
        </w:rPr>
        <w:t xml:space="preserve"> и реабилитации ребенка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35">
        <w:rPr>
          <w:rFonts w:ascii="Times New Roman" w:hAnsi="Times New Roman" w:cs="Times New Roman"/>
          <w:sz w:val="28"/>
          <w:szCs w:val="28"/>
        </w:rPr>
        <w:t>ОВЗ</w:t>
      </w:r>
    </w:p>
    <w:p w14:paraId="4B2DA620" w14:textId="77777777" w:rsidR="00961371" w:rsidRPr="001F5F35" w:rsidRDefault="00961371" w:rsidP="00F42F9B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5F35">
        <w:rPr>
          <w:rFonts w:ascii="Times New Roman" w:hAnsi="Times New Roman" w:cs="Times New Roman"/>
          <w:sz w:val="28"/>
          <w:szCs w:val="28"/>
        </w:rPr>
        <w:t xml:space="preserve">анализ (оценка)  условий для </w:t>
      </w:r>
      <w:proofErr w:type="spellStart"/>
      <w:r w:rsidRPr="001F5F3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1F5F35">
        <w:rPr>
          <w:rFonts w:ascii="Times New Roman" w:hAnsi="Times New Roman" w:cs="Times New Roman"/>
          <w:sz w:val="28"/>
          <w:szCs w:val="28"/>
        </w:rPr>
        <w:t xml:space="preserve"> и реабилитации ребенка с инвалидностью  в ОО</w:t>
      </w:r>
    </w:p>
    <w:p w14:paraId="314AF94F" w14:textId="77777777" w:rsidR="00961371" w:rsidRPr="001F5F35" w:rsidRDefault="00961371" w:rsidP="00F42F9B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5F35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1F5F35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1F5F35">
        <w:rPr>
          <w:rFonts w:ascii="Times New Roman" w:hAnsi="Times New Roman" w:cs="Times New Roman"/>
          <w:sz w:val="28"/>
          <w:szCs w:val="28"/>
        </w:rPr>
        <w:t>маршрута для ребенка с инвалидностью</w:t>
      </w:r>
    </w:p>
    <w:p w14:paraId="244B23D1" w14:textId="77777777" w:rsidR="00961371" w:rsidRPr="001F5F35" w:rsidRDefault="00961371" w:rsidP="00961371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1A9D3C7" w14:textId="77777777" w:rsidR="00961371" w:rsidRPr="001F5F35" w:rsidRDefault="00961371" w:rsidP="00961371">
      <w:pPr>
        <w:pStyle w:val="af2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1F5F35">
        <w:rPr>
          <w:rFonts w:ascii="Times New Roman" w:hAnsi="Times New Roman" w:cs="Times New Roman"/>
          <w:b/>
          <w:sz w:val="28"/>
          <w:szCs w:val="28"/>
        </w:rPr>
        <w:t>Уровень освоения программы</w:t>
      </w:r>
      <w:r w:rsidRPr="001F5F35">
        <w:rPr>
          <w:rFonts w:ascii="Times New Roman" w:hAnsi="Times New Roman" w:cs="Times New Roman"/>
          <w:sz w:val="28"/>
          <w:szCs w:val="28"/>
        </w:rPr>
        <w:t>: 3Б</w:t>
      </w:r>
    </w:p>
    <w:p w14:paraId="1B2E64BE" w14:textId="77777777" w:rsidR="00961371" w:rsidRPr="001F5F35" w:rsidRDefault="00961371" w:rsidP="00961371">
      <w:pPr>
        <w:pStyle w:val="af2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DB92A1" w14:textId="77777777" w:rsidR="00961371" w:rsidRPr="001F5F35" w:rsidRDefault="00961371" w:rsidP="00961371">
      <w:pPr>
        <w:pStyle w:val="af2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Pr="001F5F35">
        <w:rPr>
          <w:rFonts w:ascii="Times New Roman" w:hAnsi="Times New Roman" w:cs="Times New Roman"/>
          <w:b/>
          <w:sz w:val="28"/>
          <w:szCs w:val="28"/>
        </w:rPr>
        <w:t>Объем учебного времени:</w:t>
      </w:r>
    </w:p>
    <w:p w14:paraId="4B9520E0" w14:textId="77777777" w:rsidR="00961371" w:rsidRPr="000A52B7" w:rsidRDefault="00961371" w:rsidP="00961371">
      <w:pPr>
        <w:pStyle w:val="af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5F35">
        <w:rPr>
          <w:rFonts w:ascii="Times New Roman" w:hAnsi="Times New Roman" w:cs="Times New Roman"/>
          <w:sz w:val="28"/>
          <w:szCs w:val="28"/>
        </w:rPr>
        <w:lastRenderedPageBreak/>
        <w:t>на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F5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13</w:t>
      </w:r>
      <w:r w:rsidRPr="002B55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+0,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2B55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*</w:t>
      </w:r>
      <w:r w:rsidRPr="002B551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A5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ч.</w:t>
      </w:r>
    </w:p>
    <w:p w14:paraId="331B0AEA" w14:textId="77777777" w:rsidR="00961371" w:rsidRDefault="00961371" w:rsidP="0096137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F5F35">
        <w:rPr>
          <w:rFonts w:ascii="Times New Roman" w:hAnsi="Times New Roman" w:cs="Times New Roman"/>
          <w:sz w:val="28"/>
          <w:szCs w:val="28"/>
        </w:rPr>
        <w:t xml:space="preserve">на обучающегося -  </w:t>
      </w:r>
      <w:r w:rsidRPr="00B50F76">
        <w:rPr>
          <w:rFonts w:ascii="Times New Roman" w:hAnsi="Times New Roman" w:cs="Times New Roman"/>
          <w:b/>
          <w:sz w:val="28"/>
          <w:szCs w:val="28"/>
        </w:rPr>
        <w:t>14</w:t>
      </w:r>
      <w:r w:rsidRPr="001F5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F35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2F7E8F2C" w14:textId="77777777" w:rsidR="00961371" w:rsidRPr="001F5F35" w:rsidRDefault="00961371" w:rsidP="00961371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474E7F" w14:textId="77777777" w:rsidR="00961371" w:rsidRPr="001F5F35" w:rsidRDefault="00961371" w:rsidP="00961371">
      <w:pPr>
        <w:spacing w:after="75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A52B7">
        <w:rPr>
          <w:rFonts w:ascii="Times New Roman" w:hAnsi="Times New Roman" w:cs="Times New Roman"/>
          <w:b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35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1F5F35">
        <w:rPr>
          <w:rFonts w:ascii="Times New Roman" w:hAnsi="Times New Roman" w:cs="Times New Roman"/>
          <w:sz w:val="28"/>
          <w:szCs w:val="28"/>
        </w:rPr>
        <w:t xml:space="preserve">  заочная с ДОТ</w:t>
      </w:r>
    </w:p>
    <w:p w14:paraId="3B9B2ADD" w14:textId="77777777" w:rsidR="00961371" w:rsidRPr="001F5F35" w:rsidRDefault="00961371" w:rsidP="0096137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951"/>
        <w:gridCol w:w="2962"/>
        <w:gridCol w:w="2947"/>
        <w:gridCol w:w="2967"/>
      </w:tblGrid>
      <w:tr w:rsidR="00961371" w:rsidRPr="001F5F35" w14:paraId="5DD3CFFF" w14:textId="77777777" w:rsidTr="00961371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3A20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AF4B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961371" w:rsidRPr="001F5F35" w14:paraId="44889575" w14:textId="77777777" w:rsidTr="00961371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5E4D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82B2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AE85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0592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С ДОТ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A965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В сетевой форме</w:t>
            </w:r>
          </w:p>
        </w:tc>
      </w:tr>
      <w:tr w:rsidR="00961371" w:rsidRPr="001F5F35" w14:paraId="67373990" w14:textId="77777777" w:rsidTr="00961371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7675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2EE2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7FC5" w14:textId="77777777" w:rsidR="00961371" w:rsidRPr="000A52B7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A972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3E13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CA84146" w14:textId="77777777" w:rsidR="00961371" w:rsidRPr="001F5F35" w:rsidRDefault="00961371" w:rsidP="00F42F9B">
      <w:pPr>
        <w:pStyle w:val="af2"/>
        <w:numPr>
          <w:ilvl w:val="0"/>
          <w:numId w:val="41"/>
        </w:numPr>
        <w:jc w:val="center"/>
        <w:rPr>
          <w:rFonts w:ascii="Times New Roman" w:hAnsi="Times New Roman" w:cs="Times New Roman"/>
          <w:b/>
          <w:caps/>
          <w:sz w:val="28"/>
          <w:szCs w:val="28"/>
        </w:rPr>
        <w:sectPr w:rsidR="00961371" w:rsidRPr="001F5F35" w:rsidSect="00961371">
          <w:footerReference w:type="default" r:id="rId30"/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14:paraId="6DDCECD9" w14:textId="15927C7A" w:rsidR="00961371" w:rsidRPr="002611C5" w:rsidRDefault="00961371" w:rsidP="00961371">
      <w:pPr>
        <w:pStyle w:val="af2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611C5">
        <w:rPr>
          <w:rFonts w:ascii="Times New Roman" w:hAnsi="Times New Roman" w:cs="Times New Roman"/>
          <w:b/>
          <w:caps/>
          <w:sz w:val="32"/>
          <w:szCs w:val="32"/>
        </w:rPr>
        <w:lastRenderedPageBreak/>
        <w:t xml:space="preserve">2. Структура и содержание </w:t>
      </w:r>
    </w:p>
    <w:p w14:paraId="4F77398A" w14:textId="77777777" w:rsidR="00961371" w:rsidRPr="001F5F35" w:rsidRDefault="00961371" w:rsidP="00961371">
      <w:pPr>
        <w:keepNext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5F35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proofErr w:type="spellStart"/>
      <w:r w:rsidRPr="001F5F35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1F5F35">
        <w:rPr>
          <w:rFonts w:ascii="Times New Roman" w:hAnsi="Times New Roman" w:cs="Times New Roman"/>
          <w:b/>
          <w:bCs/>
          <w:sz w:val="28"/>
          <w:szCs w:val="28"/>
        </w:rPr>
        <w:t xml:space="preserve"> - тематический план вариативного модуля – стажировки </w:t>
      </w:r>
      <w:r w:rsidRPr="001F5F3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1F5F35">
        <w:rPr>
          <w:rFonts w:ascii="Times New Roman" w:hAnsi="Times New Roman" w:cs="Times New Roman"/>
          <w:b/>
          <w:sz w:val="28"/>
          <w:szCs w:val="28"/>
        </w:rPr>
        <w:t xml:space="preserve">Реабилитация и </w:t>
      </w:r>
      <w:proofErr w:type="spellStart"/>
      <w:r w:rsidRPr="001F5F35">
        <w:rPr>
          <w:rFonts w:ascii="Times New Roman" w:hAnsi="Times New Roman" w:cs="Times New Roman"/>
          <w:b/>
          <w:sz w:val="28"/>
          <w:szCs w:val="28"/>
        </w:rPr>
        <w:t>абилитация</w:t>
      </w:r>
      <w:proofErr w:type="spellEnd"/>
      <w:r w:rsidRPr="001F5F35">
        <w:rPr>
          <w:rFonts w:ascii="Times New Roman" w:hAnsi="Times New Roman" w:cs="Times New Roman"/>
          <w:b/>
          <w:sz w:val="28"/>
          <w:szCs w:val="28"/>
        </w:rPr>
        <w:t xml:space="preserve"> обучающихся с ОВЗ и инвалидностью</w:t>
      </w:r>
      <w:r w:rsidRPr="001F5F3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134"/>
        <w:gridCol w:w="1134"/>
        <w:gridCol w:w="773"/>
        <w:gridCol w:w="786"/>
        <w:gridCol w:w="773"/>
        <w:gridCol w:w="709"/>
        <w:gridCol w:w="992"/>
        <w:gridCol w:w="1134"/>
        <w:gridCol w:w="1353"/>
      </w:tblGrid>
      <w:tr w:rsidR="00961371" w:rsidRPr="001F5F35" w14:paraId="75B3F447" w14:textId="77777777" w:rsidTr="00961371">
        <w:trPr>
          <w:trHeight w:val="3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54F3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1F5F3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C4BE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блоков, модулей, тем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9E64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(час.)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3559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Лекции (час.)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7B10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</w:t>
            </w:r>
            <w:proofErr w:type="spellEnd"/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занятия (час.)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E595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Групповые консультации (час.)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7DFD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 (час.)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2C4E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Проверка учебных продуктов обучающихся (час.)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5432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и итоговой аттестации</w:t>
            </w:r>
          </w:p>
        </w:tc>
      </w:tr>
      <w:tr w:rsidR="00961371" w:rsidRPr="001F5F35" w14:paraId="71B98F26" w14:textId="77777777" w:rsidTr="00961371">
        <w:trPr>
          <w:trHeight w:val="3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459A" w14:textId="77777777" w:rsidR="00961371" w:rsidRPr="001F5F35" w:rsidRDefault="00961371" w:rsidP="00961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 w:bidi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D786" w14:textId="77777777" w:rsidR="00961371" w:rsidRPr="001F5F35" w:rsidRDefault="00961371" w:rsidP="00961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FA76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</w:t>
            </w:r>
            <w:proofErr w:type="spellEnd"/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3EFB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</w:t>
            </w:r>
            <w:proofErr w:type="spellEnd"/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1347" w14:textId="77777777" w:rsidR="00961371" w:rsidRPr="001F5F35" w:rsidRDefault="00961371" w:rsidP="00961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5A70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</w:t>
            </w:r>
            <w:proofErr w:type="spellEnd"/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7E1E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</w:t>
            </w:r>
            <w:proofErr w:type="spellEnd"/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E8EF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</w:t>
            </w:r>
            <w:proofErr w:type="spellEnd"/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2730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</w:t>
            </w:r>
            <w:proofErr w:type="spellEnd"/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3AC5" w14:textId="77777777" w:rsidR="00961371" w:rsidRPr="001F5F35" w:rsidRDefault="00961371" w:rsidP="00961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8BB5" w14:textId="77777777" w:rsidR="00961371" w:rsidRPr="001F5F35" w:rsidRDefault="00961371" w:rsidP="00961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 w:bidi="en-US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6710" w14:textId="77777777" w:rsidR="00961371" w:rsidRPr="001F5F35" w:rsidRDefault="00961371" w:rsidP="00961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 w:bidi="en-US"/>
              </w:rPr>
            </w:pPr>
          </w:p>
        </w:tc>
      </w:tr>
      <w:tr w:rsidR="00961371" w:rsidRPr="001F5F35" w14:paraId="7C7C8DBE" w14:textId="77777777" w:rsidTr="00961371">
        <w:trPr>
          <w:trHeight w:val="1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A9CD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0733" w14:textId="77777777" w:rsidR="00961371" w:rsidRPr="001F5F35" w:rsidRDefault="00961371" w:rsidP="00961371">
            <w:pPr>
              <w:pStyle w:val="ConsPlusNormal"/>
              <w:ind w:hanging="2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D60EE64" w14:textId="77777777" w:rsidR="00961371" w:rsidRPr="001F5F35" w:rsidRDefault="00961371" w:rsidP="00961371">
            <w:pPr>
              <w:shd w:val="clear" w:color="auto" w:fill="FFFFFF"/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>Тема1</w:t>
            </w:r>
            <w:r w:rsidRPr="001F5F3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.Организация и содержание деятельности педагога по р</w:t>
            </w: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еабилитации и </w:t>
            </w:r>
            <w:proofErr w:type="spellStart"/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>абилитации</w:t>
            </w:r>
            <w:proofErr w:type="spellEnd"/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обучающихся с ОВЗ и инвалидностью в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B60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650B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3+</w:t>
            </w:r>
            <w:r w:rsidRPr="002B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0,1*</w:t>
            </w:r>
            <w:r w:rsidRPr="002B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1170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E99A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2C8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FAB1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31B2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51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2186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03CB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2B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0,1*</w:t>
            </w:r>
            <w:r w:rsidRPr="002B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752A" w14:textId="77777777" w:rsidR="00961371" w:rsidRPr="002B5515" w:rsidRDefault="00961371" w:rsidP="0096137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en-US"/>
              </w:rPr>
            </w:pPr>
          </w:p>
        </w:tc>
      </w:tr>
      <w:tr w:rsidR="00961371" w:rsidRPr="001F5F35" w14:paraId="71FBDE3D" w14:textId="77777777" w:rsidTr="00961371">
        <w:trPr>
          <w:trHeight w:val="8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A8C9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FD1E" w14:textId="77777777" w:rsidR="00961371" w:rsidRDefault="00961371" w:rsidP="00961371">
            <w:pPr>
              <w:pStyle w:val="a5"/>
              <w:snapToGrid w:val="0"/>
              <w:ind w:left="201" w:right="1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Тема 2.</w:t>
            </w: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Нормативно</w:t>
            </w:r>
          </w:p>
          <w:p w14:paraId="091C1010" w14:textId="77777777" w:rsidR="00961371" w:rsidRPr="001F5F35" w:rsidRDefault="00961371" w:rsidP="00961371">
            <w:pPr>
              <w:pStyle w:val="a5"/>
              <w:snapToGrid w:val="0"/>
              <w:ind w:left="201" w:right="148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правовые особенности реабилитации и </w:t>
            </w:r>
            <w:proofErr w:type="spellStart"/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>абилитации</w:t>
            </w:r>
            <w:proofErr w:type="spellEnd"/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обучающихся с инвалидностью и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F714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5C1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3+</w:t>
            </w:r>
            <w:r w:rsidRPr="002B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0,2*</w:t>
            </w:r>
            <w:r w:rsidRPr="002B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5DC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3F6F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35E1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C72F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5D19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51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47B3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9AD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0,2*</w:t>
            </w:r>
            <w:r w:rsidRPr="002B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E571" w14:textId="77777777" w:rsidR="00961371" w:rsidRPr="002B5515" w:rsidRDefault="00961371" w:rsidP="0096137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en-US"/>
              </w:rPr>
            </w:pPr>
          </w:p>
        </w:tc>
      </w:tr>
      <w:tr w:rsidR="00961371" w:rsidRPr="001F5F35" w14:paraId="3DB7BEE7" w14:textId="77777777" w:rsidTr="00961371">
        <w:trPr>
          <w:trHeight w:val="8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C138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734F" w14:textId="77777777" w:rsidR="00961371" w:rsidRPr="001F5F35" w:rsidRDefault="00961371" w:rsidP="00961371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81946756"/>
            <w:r w:rsidRPr="001F5F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3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. Разработка индивидуального маршрута для ребенка с инвалидностью</w:t>
            </w:r>
          </w:p>
          <w:bookmarkEnd w:id="9"/>
          <w:p w14:paraId="5142821A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F860891" w14:textId="77777777" w:rsidR="00961371" w:rsidRPr="001F5F35" w:rsidRDefault="00961371" w:rsidP="00961371">
            <w:pPr>
              <w:pStyle w:val="a5"/>
              <w:snapToGrid w:val="0"/>
              <w:ind w:left="201" w:righ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9CCF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DE3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3+</w:t>
            </w:r>
            <w:r w:rsidRPr="002B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0,2*</w:t>
            </w:r>
            <w:r w:rsidRPr="002B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0B65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D193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A80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6E3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6C01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51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E86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51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848D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0,2*</w:t>
            </w:r>
            <w:r w:rsidRPr="002B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0850" w14:textId="77777777" w:rsidR="00961371" w:rsidRPr="002B5515" w:rsidRDefault="00961371" w:rsidP="0096137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en-US"/>
              </w:rPr>
            </w:pPr>
          </w:p>
        </w:tc>
      </w:tr>
      <w:tr w:rsidR="00961371" w:rsidRPr="001F5F35" w14:paraId="726111A7" w14:textId="77777777" w:rsidTr="00961371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237597" w14:textId="77777777" w:rsidR="00961371" w:rsidRPr="00B50F76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F76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  <w:p w14:paraId="6462FB3E" w14:textId="77777777" w:rsidR="00961371" w:rsidRPr="00B50F76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D6E1D" w14:textId="77777777" w:rsidR="00961371" w:rsidRPr="001F5F35" w:rsidRDefault="00961371" w:rsidP="00961371">
            <w:pPr>
              <w:pStyle w:val="ConsPlusNormal"/>
              <w:ind w:left="201" w:righ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3.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организации образовательной среды общеобразовательной организации, реализующей деятельность по реабилитации и </w:t>
            </w:r>
            <w:proofErr w:type="spellStart"/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</w:p>
          <w:p w14:paraId="69861A49" w14:textId="77777777" w:rsidR="00961371" w:rsidRPr="001F5F35" w:rsidRDefault="00961371" w:rsidP="00961371">
            <w:pPr>
              <w:pStyle w:val="ConsPlusNormal"/>
              <w:ind w:left="201" w:righ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B54DC" w14:textId="77777777" w:rsidR="00961371" w:rsidRPr="001F5F35" w:rsidRDefault="00961371" w:rsidP="009613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35CCE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3+</w:t>
            </w:r>
            <w:r w:rsidRPr="002B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0,1*</w:t>
            </w:r>
            <w:r w:rsidRPr="002B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C1F5C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BBBB4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CB378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DDC96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41FBC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51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266CF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51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EE22C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2B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0,1*</w:t>
            </w:r>
            <w:r w:rsidRPr="002B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79D0E" w14:textId="77777777" w:rsidR="00961371" w:rsidRPr="002B5515" w:rsidRDefault="00961371" w:rsidP="0096137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61371" w:rsidRPr="001F5F35" w14:paraId="560BFADD" w14:textId="77777777" w:rsidTr="00961371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1F45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4740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аттестация по модулю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2A08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F32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0648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DF2F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DE8D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7DD9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B144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69D3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A19C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D555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5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Зачет </w:t>
            </w:r>
          </w:p>
        </w:tc>
      </w:tr>
      <w:tr w:rsidR="00961371" w:rsidRPr="001F5F35" w14:paraId="7EC5F497" w14:textId="77777777" w:rsidTr="00961371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A16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43C0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FAB6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E96A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</w:t>
            </w:r>
            <w:r w:rsidRPr="002B551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+0,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2B551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2B551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n</w:t>
            </w:r>
          </w:p>
          <w:p w14:paraId="4832646B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3FB3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A645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82A8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157D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2791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A045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528E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B551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1+0,6*</w:t>
            </w:r>
            <w:r w:rsidRPr="002B551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n</w:t>
            </w:r>
          </w:p>
          <w:p w14:paraId="5DAEE31B" w14:textId="77777777" w:rsidR="00961371" w:rsidRPr="002B551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74A1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>----------</w:t>
            </w:r>
          </w:p>
        </w:tc>
      </w:tr>
    </w:tbl>
    <w:p w14:paraId="0B45363A" w14:textId="77777777" w:rsidR="00961371" w:rsidRPr="001F5F35" w:rsidRDefault="00961371" w:rsidP="00961371">
      <w:pPr>
        <w:keepNext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DFBCD" w14:textId="66A9EDB5" w:rsidR="00961371" w:rsidRPr="001F5F35" w:rsidRDefault="00961371" w:rsidP="00961371">
      <w:pPr>
        <w:keepNext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F3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A67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F5F3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F35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</w:p>
    <w:p w14:paraId="59F1D22B" w14:textId="77777777" w:rsidR="00961371" w:rsidRDefault="00961371" w:rsidP="00961371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  <w:r w:rsidRPr="001F5F35">
        <w:rPr>
          <w:rFonts w:ascii="Times New Roman" w:hAnsi="Times New Roman" w:cs="Times New Roman"/>
          <w:b/>
          <w:sz w:val="28"/>
          <w:szCs w:val="28"/>
        </w:rPr>
        <w:t>Тема 1.</w:t>
      </w:r>
      <w:r w:rsidRPr="001F5F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A67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Организация и содержание деятельности педагога по р</w:t>
      </w:r>
      <w:r w:rsidRPr="002A67FA">
        <w:rPr>
          <w:rFonts w:ascii="Times New Roman" w:hAnsi="Times New Roman" w:cs="Times New Roman"/>
          <w:b/>
          <w:bCs/>
          <w:sz w:val="28"/>
          <w:szCs w:val="28"/>
        </w:rPr>
        <w:t xml:space="preserve">еабилитации и </w:t>
      </w:r>
      <w:proofErr w:type="spellStart"/>
      <w:r w:rsidRPr="002A67FA">
        <w:rPr>
          <w:rFonts w:ascii="Times New Roman" w:hAnsi="Times New Roman" w:cs="Times New Roman"/>
          <w:b/>
          <w:bCs/>
          <w:sz w:val="28"/>
          <w:szCs w:val="28"/>
        </w:rPr>
        <w:t>абилитации</w:t>
      </w:r>
      <w:proofErr w:type="spellEnd"/>
      <w:r w:rsidRPr="002A67FA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с ОВЗ и инвалидностью в ОО</w:t>
      </w:r>
    </w:p>
    <w:p w14:paraId="2D18AEA3" w14:textId="77777777" w:rsidR="00961371" w:rsidRPr="001F5F35" w:rsidRDefault="00961371" w:rsidP="00961371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F5F35">
        <w:rPr>
          <w:rFonts w:ascii="Times New Roman" w:hAnsi="Times New Roman" w:cs="Times New Roman"/>
          <w:b/>
          <w:sz w:val="28"/>
          <w:szCs w:val="28"/>
          <w:lang w:eastAsia="en-US"/>
        </w:rPr>
        <w:t>Теоретическая часть:</w:t>
      </w:r>
    </w:p>
    <w:p w14:paraId="26F07616" w14:textId="77777777" w:rsidR="00961371" w:rsidRPr="001F5F35" w:rsidRDefault="00961371" w:rsidP="00961371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  <w:r w:rsidRPr="001F5F35">
        <w:rPr>
          <w:rFonts w:ascii="Times New Roman" w:hAnsi="Times New Roman" w:cs="Times New Roman"/>
          <w:bCs/>
          <w:sz w:val="28"/>
          <w:szCs w:val="28"/>
          <w:lang w:eastAsia="en-US"/>
        </w:rPr>
        <w:t>Организация и содержание деятельности педагога по р</w:t>
      </w:r>
      <w:r w:rsidRPr="001F5F35">
        <w:rPr>
          <w:rFonts w:ascii="Times New Roman" w:hAnsi="Times New Roman" w:cs="Times New Roman"/>
          <w:bCs/>
          <w:sz w:val="28"/>
          <w:szCs w:val="28"/>
        </w:rPr>
        <w:t xml:space="preserve">еабилитации и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обучающихся с ОВЗ и инвалидностью в образовательной организации. </w:t>
      </w:r>
      <w:r w:rsidRPr="001F5F35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Установочная конференция.  </w:t>
      </w:r>
      <w:r w:rsidRPr="001F5F35">
        <w:rPr>
          <w:rFonts w:ascii="Times New Roman" w:hAnsi="Times New Roman" w:cs="Times New Roman"/>
          <w:bCs/>
          <w:sz w:val="28"/>
          <w:szCs w:val="28"/>
        </w:rPr>
        <w:t xml:space="preserve">Стажировка как форма повышения квалификации педагогов: цели и задачи, формы предоставления отчетных материалов. Вводный инструктаж. </w:t>
      </w:r>
    </w:p>
    <w:p w14:paraId="71EEFFC8" w14:textId="77777777" w:rsidR="00961371" w:rsidRDefault="00961371" w:rsidP="00961371">
      <w:pPr>
        <w:pStyle w:val="ConsPlusNormal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F3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F5F3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D79B08" w14:textId="77777777" w:rsidR="00961371" w:rsidRDefault="00961371" w:rsidP="00961371">
      <w:pPr>
        <w:pStyle w:val="ConsPlusNormal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14:paraId="02637A05" w14:textId="77777777" w:rsidR="00961371" w:rsidRPr="001F5F35" w:rsidRDefault="00961371" w:rsidP="00961371">
      <w:pPr>
        <w:pStyle w:val="ConsPlusNormal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5F35">
        <w:rPr>
          <w:rFonts w:ascii="Times New Roman" w:hAnsi="Times New Roman" w:cs="Times New Roman"/>
          <w:sz w:val="28"/>
          <w:szCs w:val="28"/>
        </w:rPr>
        <w:t xml:space="preserve">Форма предъявления результата стажировки - Аналитическая справка  «Анализ индивидуальной программы </w:t>
      </w:r>
      <w:proofErr w:type="spellStart"/>
      <w:r w:rsidRPr="001F5F3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1F5F35">
        <w:rPr>
          <w:rFonts w:ascii="Times New Roman" w:hAnsi="Times New Roman" w:cs="Times New Roman"/>
          <w:sz w:val="28"/>
          <w:szCs w:val="28"/>
        </w:rPr>
        <w:t xml:space="preserve"> и реабилитации ребенка с инвалидностью</w:t>
      </w:r>
      <w:r w:rsidRPr="001F5F35">
        <w:rPr>
          <w:sz w:val="28"/>
          <w:szCs w:val="28"/>
        </w:rPr>
        <w:t>»</w:t>
      </w:r>
    </w:p>
    <w:p w14:paraId="3D4CCBE3" w14:textId="77777777" w:rsidR="00961371" w:rsidRDefault="00961371" w:rsidP="00961371">
      <w:pPr>
        <w:pStyle w:val="a5"/>
        <w:snapToGrid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6948A" w14:textId="77777777" w:rsidR="00961371" w:rsidRDefault="00961371" w:rsidP="00961371">
      <w:pPr>
        <w:pStyle w:val="a5"/>
        <w:snapToGrid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35">
        <w:rPr>
          <w:rFonts w:ascii="Times New Roman" w:hAnsi="Times New Roman" w:cs="Times New Roman"/>
          <w:b/>
          <w:sz w:val="28"/>
          <w:szCs w:val="28"/>
        </w:rPr>
        <w:t>Тема 2.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F35">
        <w:rPr>
          <w:rFonts w:ascii="Times New Roman" w:hAnsi="Times New Roman" w:cs="Times New Roman"/>
          <w:b/>
          <w:sz w:val="28"/>
          <w:szCs w:val="28"/>
        </w:rPr>
        <w:t xml:space="preserve">- правовые особенности реабилитации и </w:t>
      </w:r>
      <w:proofErr w:type="spellStart"/>
      <w:r w:rsidRPr="001F5F35">
        <w:rPr>
          <w:rFonts w:ascii="Times New Roman" w:hAnsi="Times New Roman" w:cs="Times New Roman"/>
          <w:b/>
          <w:sz w:val="28"/>
          <w:szCs w:val="28"/>
        </w:rPr>
        <w:t>абилитации</w:t>
      </w:r>
      <w:proofErr w:type="spellEnd"/>
      <w:r w:rsidRPr="001F5F35">
        <w:rPr>
          <w:rFonts w:ascii="Times New Roman" w:hAnsi="Times New Roman" w:cs="Times New Roman"/>
          <w:b/>
          <w:sz w:val="28"/>
          <w:szCs w:val="28"/>
        </w:rPr>
        <w:t xml:space="preserve"> обучающихся с инвалидностью и ОВЗ</w:t>
      </w:r>
    </w:p>
    <w:p w14:paraId="36ED5125" w14:textId="77777777" w:rsidR="00961371" w:rsidRPr="001F5F35" w:rsidRDefault="00961371" w:rsidP="00961371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F5F35">
        <w:rPr>
          <w:rFonts w:ascii="Times New Roman" w:hAnsi="Times New Roman" w:cs="Times New Roman"/>
          <w:b/>
          <w:sz w:val="28"/>
          <w:szCs w:val="28"/>
          <w:lang w:eastAsia="en-US"/>
        </w:rPr>
        <w:t>Теоретическая часть:</w:t>
      </w:r>
    </w:p>
    <w:p w14:paraId="494EB835" w14:textId="77777777" w:rsidR="00961371" w:rsidRDefault="00961371" w:rsidP="00961371">
      <w:pPr>
        <w:pStyle w:val="a5"/>
        <w:snapToGri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F35">
        <w:rPr>
          <w:rFonts w:ascii="Times New Roman" w:hAnsi="Times New Roman" w:cs="Times New Roman"/>
          <w:sz w:val="28"/>
          <w:szCs w:val="28"/>
        </w:rPr>
        <w:t>Основные федеральные и региональные нормативные документы, регламентирующие организацию образования обучающихся с ОВЗ и инвалидностью. Локальные нормативные акты образовательной организации, регламентирующие организацию психолого-педагогического сопровождения обучающихся с ОВЗ, иная документация. Федеральный государственный образовательный стандарт (ФГОС) для обучающихся с ОВЗ. Нормативно- правовые особенности составления ИОМ. Особенности составления ИОМ (содержание, согласно нозологии нарушения ребенка) в ОО</w:t>
      </w:r>
    </w:p>
    <w:p w14:paraId="6BFD92D5" w14:textId="77777777" w:rsidR="00961371" w:rsidRDefault="00961371" w:rsidP="00961371">
      <w:pPr>
        <w:pStyle w:val="a5"/>
        <w:snapToGrid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35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14:paraId="79F6DD73" w14:textId="77777777" w:rsidR="00961371" w:rsidRPr="002D7019" w:rsidRDefault="00961371" w:rsidP="00961371">
      <w:pPr>
        <w:pStyle w:val="a5"/>
        <w:snapToGrid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019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14:paraId="0E9A9086" w14:textId="77777777" w:rsidR="00961371" w:rsidRPr="001F5F35" w:rsidRDefault="00961371" w:rsidP="00F42F9B">
      <w:pPr>
        <w:pStyle w:val="ConsPlusNormal"/>
        <w:numPr>
          <w:ilvl w:val="0"/>
          <w:numId w:val="11"/>
        </w:numPr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5F35">
        <w:rPr>
          <w:rFonts w:ascii="Times New Roman" w:hAnsi="Times New Roman" w:cs="Times New Roman"/>
          <w:sz w:val="28"/>
          <w:szCs w:val="28"/>
        </w:rPr>
        <w:t>Работа с нормативными документами и локальными актами, с информационными федеральными и  региональными порталами.</w:t>
      </w:r>
    </w:p>
    <w:p w14:paraId="5AA70F03" w14:textId="77777777" w:rsidR="00961371" w:rsidRPr="001F5F35" w:rsidRDefault="00961371" w:rsidP="00F42F9B">
      <w:pPr>
        <w:pStyle w:val="ConsPlusNormal"/>
        <w:numPr>
          <w:ilvl w:val="0"/>
          <w:numId w:val="11"/>
        </w:numPr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F35">
        <w:rPr>
          <w:rFonts w:ascii="Times New Roman" w:hAnsi="Times New Roman" w:cs="Times New Roman"/>
          <w:sz w:val="28"/>
          <w:szCs w:val="28"/>
        </w:rPr>
        <w:t>Работа с учебно-методической и нормативной документацией, консультации</w:t>
      </w:r>
    </w:p>
    <w:p w14:paraId="55F7D7FB" w14:textId="77777777" w:rsidR="00961371" w:rsidRDefault="00961371" w:rsidP="00F42F9B">
      <w:pPr>
        <w:pStyle w:val="ConsPlusNormal"/>
        <w:numPr>
          <w:ilvl w:val="0"/>
          <w:numId w:val="11"/>
        </w:numPr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F35">
        <w:rPr>
          <w:rFonts w:ascii="Times New Roman" w:hAnsi="Times New Roman" w:cs="Times New Roman"/>
          <w:sz w:val="28"/>
          <w:szCs w:val="28"/>
        </w:rPr>
        <w:t xml:space="preserve"> Форма предъявления результата стажировки 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Аналитическая справка  </w:t>
      </w:r>
      <w:r w:rsidRPr="001F5F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Pr="002209EA">
        <w:rPr>
          <w:rFonts w:ascii="Times New Roman" w:hAnsi="Times New Roman" w:cs="Times New Roman"/>
          <w:sz w:val="28"/>
          <w:szCs w:val="28"/>
        </w:rPr>
        <w:t>перечня локальных актов, относящихся к получению образования ребёнком с ОВЗ и инвалидностью,  с которыми работает обучающийся в своей ОО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5F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5959F" w14:textId="77777777" w:rsidR="00961371" w:rsidRDefault="00961371" w:rsidP="00961371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CE9BBA4" w14:textId="77777777" w:rsidR="00961371" w:rsidRDefault="00961371" w:rsidP="00961371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DD07C57" w14:textId="77777777" w:rsidR="00961371" w:rsidRPr="001F5F35" w:rsidRDefault="00961371" w:rsidP="00961371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23ECF74" w14:textId="77777777" w:rsidR="00961371" w:rsidRDefault="00961371" w:rsidP="00961371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F5F35">
        <w:rPr>
          <w:rFonts w:ascii="Times New Roman" w:hAnsi="Times New Roman" w:cs="Times New Roman"/>
          <w:b/>
          <w:bCs/>
          <w:sz w:val="28"/>
          <w:szCs w:val="28"/>
        </w:rPr>
        <w:t>Тема 3. Разработка индивидуального маршрута для ребенка с инвалидностью</w:t>
      </w:r>
    </w:p>
    <w:p w14:paraId="0EA95150" w14:textId="77777777" w:rsidR="00961371" w:rsidRDefault="00961371" w:rsidP="00961371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0A11812" w14:textId="77777777" w:rsidR="00961371" w:rsidRPr="001F5F35" w:rsidRDefault="00961371" w:rsidP="00961371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F5F35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Теоретическая часть:</w:t>
      </w:r>
    </w:p>
    <w:p w14:paraId="0F253240" w14:textId="77777777" w:rsidR="00961371" w:rsidRPr="001F5F35" w:rsidRDefault="00961371" w:rsidP="00961371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56E36" w14:textId="77777777" w:rsidR="00961371" w:rsidRPr="001F5F35" w:rsidRDefault="00961371" w:rsidP="00961371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1F5F35">
        <w:rPr>
          <w:rFonts w:ascii="Times New Roman" w:hAnsi="Times New Roman" w:cs="Times New Roman"/>
          <w:sz w:val="28"/>
          <w:szCs w:val="28"/>
        </w:rPr>
        <w:t>Примерная структура ИОП для ребенка с ОВЗ, Общий алгоритм деятельности команды в рамках реализации и разработки индивидуального образовательного маршрута, Общие рекомендации по разработке индивидуального образовательного маршрута для ребенка с инвалидностью. Способы проектирования индивидуальных образовательных маршрутов при сопровождении детей с инвалидностью и ОВХ различных нозологий</w:t>
      </w:r>
    </w:p>
    <w:p w14:paraId="6861C07E" w14:textId="77777777" w:rsidR="00961371" w:rsidRDefault="00961371" w:rsidP="00961371">
      <w:pPr>
        <w:pStyle w:val="ConsPlusNormal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22886E" w14:textId="77777777" w:rsidR="00961371" w:rsidRDefault="00961371" w:rsidP="00961371">
      <w:pPr>
        <w:pStyle w:val="ConsPlusNormal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35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14:paraId="0CD89199" w14:textId="77777777" w:rsidR="00961371" w:rsidRPr="002D7019" w:rsidRDefault="00961371" w:rsidP="00961371">
      <w:pPr>
        <w:pStyle w:val="ConsPlusNormal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019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14:paraId="6B563F72" w14:textId="77777777" w:rsidR="00961371" w:rsidRPr="001F5F35" w:rsidRDefault="00961371" w:rsidP="00961371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F5F35">
        <w:rPr>
          <w:rFonts w:ascii="Times New Roman" w:hAnsi="Times New Roman" w:cs="Times New Roman"/>
          <w:sz w:val="28"/>
          <w:szCs w:val="28"/>
        </w:rPr>
        <w:t xml:space="preserve"> Форма предъявления результата стажировки -  разработка  проекта ИОМ  для обучающегося с  инвалидность  и / или с ОВЗ</w:t>
      </w:r>
    </w:p>
    <w:p w14:paraId="66CCE056" w14:textId="77777777" w:rsidR="00961371" w:rsidRPr="001F5F35" w:rsidRDefault="00961371" w:rsidP="00961371">
      <w:pPr>
        <w:pStyle w:val="ConsPlusNormal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C7410C" w14:textId="77777777" w:rsidR="00961371" w:rsidRDefault="00961371" w:rsidP="00961371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F35">
        <w:rPr>
          <w:rFonts w:ascii="Times New Roman" w:hAnsi="Times New Roman" w:cs="Times New Roman"/>
          <w:b/>
          <w:bCs/>
          <w:sz w:val="28"/>
          <w:szCs w:val="28"/>
        </w:rPr>
        <w:t>Тема 4.</w:t>
      </w:r>
      <w:r w:rsidRPr="001F5F35">
        <w:rPr>
          <w:rFonts w:ascii="Times New Roman" w:hAnsi="Times New Roman" w:cs="Times New Roman"/>
          <w:sz w:val="28"/>
          <w:szCs w:val="28"/>
        </w:rPr>
        <w:t xml:space="preserve"> </w:t>
      </w:r>
      <w:r w:rsidRPr="001F5F35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организации образовательной среды общеобразовательной организации, реализующей деятельность по реабилитации и </w:t>
      </w:r>
      <w:proofErr w:type="spellStart"/>
      <w:r w:rsidRPr="001F5F35">
        <w:rPr>
          <w:rFonts w:ascii="Times New Roman" w:hAnsi="Times New Roman" w:cs="Times New Roman"/>
          <w:b/>
          <w:bCs/>
          <w:sz w:val="28"/>
          <w:szCs w:val="28"/>
        </w:rPr>
        <w:t>абилитации</w:t>
      </w:r>
      <w:proofErr w:type="spellEnd"/>
    </w:p>
    <w:p w14:paraId="63174239" w14:textId="77777777" w:rsidR="00961371" w:rsidRDefault="00961371" w:rsidP="00961371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E546EE2" w14:textId="77777777" w:rsidR="00961371" w:rsidRPr="001F5F35" w:rsidRDefault="00961371" w:rsidP="00961371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F5F35">
        <w:rPr>
          <w:rFonts w:ascii="Times New Roman" w:hAnsi="Times New Roman" w:cs="Times New Roman"/>
          <w:b/>
          <w:sz w:val="28"/>
          <w:szCs w:val="28"/>
          <w:lang w:eastAsia="en-US"/>
        </w:rPr>
        <w:t>Теоретическая часть:</w:t>
      </w:r>
    </w:p>
    <w:p w14:paraId="582E9656" w14:textId="77777777" w:rsidR="00961371" w:rsidRPr="001F5F35" w:rsidRDefault="00961371" w:rsidP="00961371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35">
        <w:rPr>
          <w:rFonts w:ascii="Times New Roman" w:hAnsi="Times New Roman" w:cs="Times New Roman"/>
          <w:sz w:val="28"/>
          <w:szCs w:val="28"/>
        </w:rPr>
        <w:t>Содержание. Принципы формирования инклюзивной образовательной среды. Универсальный дизайн. Пространственно-предметный компонент. Содержательно-методический компонент. Коммуникативно-организационный компонент. Готовность участников образовательного процесса к инклюзивному образованию детей с ОВЗ</w:t>
      </w:r>
    </w:p>
    <w:p w14:paraId="0E4A50F7" w14:textId="77777777" w:rsidR="00961371" w:rsidRDefault="00961371" w:rsidP="00961371">
      <w:pPr>
        <w:pStyle w:val="ConsPlusNormal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35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14:paraId="5410C089" w14:textId="77777777" w:rsidR="00961371" w:rsidRPr="002D7019" w:rsidRDefault="00961371" w:rsidP="00961371">
      <w:pPr>
        <w:pStyle w:val="ConsPlusNormal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7019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14:paraId="21B73970" w14:textId="77777777" w:rsidR="00961371" w:rsidRPr="001F5F35" w:rsidRDefault="00961371" w:rsidP="00F42F9B">
      <w:pPr>
        <w:pStyle w:val="a5"/>
        <w:numPr>
          <w:ilvl w:val="0"/>
          <w:numId w:val="12"/>
        </w:numPr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F5F35">
        <w:rPr>
          <w:rFonts w:ascii="Times New Roman" w:hAnsi="Times New Roman" w:cs="Times New Roman"/>
          <w:sz w:val="28"/>
          <w:szCs w:val="28"/>
        </w:rPr>
        <w:t xml:space="preserve">Анализ (оценка)  условий для </w:t>
      </w:r>
      <w:proofErr w:type="spellStart"/>
      <w:r w:rsidRPr="001F5F3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1F5F35">
        <w:rPr>
          <w:rFonts w:ascii="Times New Roman" w:hAnsi="Times New Roman" w:cs="Times New Roman"/>
          <w:sz w:val="28"/>
          <w:szCs w:val="28"/>
        </w:rPr>
        <w:t xml:space="preserve"> и реабилитации ребенка с инвалидностью  в ОО с учетом его особых образовательных потребностей</w:t>
      </w:r>
    </w:p>
    <w:p w14:paraId="0D234639" w14:textId="77777777" w:rsidR="00961371" w:rsidRPr="001F5F35" w:rsidRDefault="00961371" w:rsidP="00F42F9B">
      <w:pPr>
        <w:pStyle w:val="ConsPlusNormal"/>
        <w:numPr>
          <w:ilvl w:val="0"/>
          <w:numId w:val="12"/>
        </w:numPr>
        <w:adjustRightInd w:val="0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F35">
        <w:rPr>
          <w:rFonts w:ascii="Times New Roman" w:hAnsi="Times New Roman" w:cs="Times New Roman"/>
          <w:sz w:val="28"/>
          <w:szCs w:val="28"/>
        </w:rPr>
        <w:t>Форма предъявления результата  - Аналитическая справка. «Анализ образовательной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35">
        <w:rPr>
          <w:rFonts w:ascii="Times New Roman" w:hAnsi="Times New Roman" w:cs="Times New Roman"/>
          <w:sz w:val="28"/>
          <w:szCs w:val="28"/>
        </w:rPr>
        <w:t>ОО»</w:t>
      </w:r>
    </w:p>
    <w:p w14:paraId="1D49A597" w14:textId="77777777" w:rsidR="00961371" w:rsidRDefault="00961371" w:rsidP="00961371">
      <w:pPr>
        <w:pStyle w:val="18"/>
        <w:spacing w:after="1"/>
        <w:rPr>
          <w:b/>
          <w:sz w:val="28"/>
          <w:szCs w:val="28"/>
        </w:rPr>
      </w:pPr>
    </w:p>
    <w:p w14:paraId="2D626421" w14:textId="77777777" w:rsidR="00961371" w:rsidRPr="001F5F35" w:rsidRDefault="00961371" w:rsidP="00961371">
      <w:pPr>
        <w:pStyle w:val="18"/>
        <w:spacing w:after="1"/>
        <w:rPr>
          <w:b/>
          <w:sz w:val="28"/>
          <w:szCs w:val="28"/>
        </w:rPr>
      </w:pPr>
      <w:r w:rsidRPr="001F5F35">
        <w:rPr>
          <w:b/>
          <w:sz w:val="28"/>
          <w:szCs w:val="28"/>
        </w:rPr>
        <w:t xml:space="preserve">Промежуточная аттестация - зачет </w:t>
      </w:r>
      <w:r w:rsidRPr="001F5F35">
        <w:rPr>
          <w:sz w:val="28"/>
          <w:szCs w:val="28"/>
        </w:rPr>
        <w:t>по результатам выполнения практических заданий в ходе стажировки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представления отчетных документов по стажировке</w:t>
      </w:r>
      <w:r w:rsidRPr="001F5F35">
        <w:rPr>
          <w:sz w:val="28"/>
          <w:szCs w:val="28"/>
        </w:rPr>
        <w:t>.</w:t>
      </w:r>
    </w:p>
    <w:p w14:paraId="32A80A66" w14:textId="77777777" w:rsidR="00961371" w:rsidRPr="001F5F35" w:rsidRDefault="00961371" w:rsidP="00961371">
      <w:pPr>
        <w:pStyle w:val="18"/>
        <w:rPr>
          <w:sz w:val="28"/>
          <w:szCs w:val="28"/>
        </w:rPr>
      </w:pPr>
      <w:r w:rsidRPr="001F5F35">
        <w:rPr>
          <w:b/>
          <w:sz w:val="28"/>
          <w:szCs w:val="28"/>
        </w:rPr>
        <w:t xml:space="preserve"> </w:t>
      </w:r>
      <w:r w:rsidRPr="001F5F35">
        <w:rPr>
          <w:sz w:val="28"/>
          <w:szCs w:val="28"/>
        </w:rPr>
        <w:t>Основанием для получения зачёта является выполнение всех практических заданий</w:t>
      </w:r>
      <w:r>
        <w:rPr>
          <w:sz w:val="28"/>
          <w:szCs w:val="28"/>
        </w:rPr>
        <w:t xml:space="preserve"> и представления отчетных документов по стажировке (дневник стажировки, отчет о прохождении стажировки)</w:t>
      </w:r>
      <w:r w:rsidRPr="001F5F35">
        <w:rPr>
          <w:sz w:val="28"/>
          <w:szCs w:val="28"/>
        </w:rPr>
        <w:t xml:space="preserve">. Обучающиеся оценивают эффективность своего обучения по программе повышения квалификации и намечают индивидуальную траекторию дальнейшего развития умений педагогического сопровождения детей с ОВЗ и инвалидностью в процессе реабилитации и </w:t>
      </w:r>
      <w:proofErr w:type="spellStart"/>
      <w:r w:rsidRPr="001F5F35">
        <w:rPr>
          <w:sz w:val="28"/>
          <w:szCs w:val="28"/>
        </w:rPr>
        <w:t>абилитации</w:t>
      </w:r>
      <w:proofErr w:type="spellEnd"/>
      <w:r w:rsidRPr="001F5F35">
        <w:rPr>
          <w:sz w:val="28"/>
          <w:szCs w:val="28"/>
        </w:rPr>
        <w:t xml:space="preserve">. </w:t>
      </w:r>
    </w:p>
    <w:p w14:paraId="73A3BEAC" w14:textId="44A775A8" w:rsidR="00961371" w:rsidRPr="00ED56B3" w:rsidRDefault="00961371" w:rsidP="00961371">
      <w:pPr>
        <w:spacing w:after="120"/>
        <w:ind w:left="927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ED56B3">
        <w:rPr>
          <w:rFonts w:ascii="Times New Roman" w:hAnsi="Times New Roman" w:cs="Times New Roman"/>
          <w:b/>
          <w:smallCaps/>
          <w:sz w:val="32"/>
          <w:szCs w:val="32"/>
        </w:rPr>
        <w:t xml:space="preserve">3.  УСЛОВИЯ РЕАЛИЗАЦИИ </w:t>
      </w:r>
    </w:p>
    <w:p w14:paraId="6BD6C198" w14:textId="77777777" w:rsidR="00961371" w:rsidRPr="001F5F35" w:rsidRDefault="00961371" w:rsidP="00961371">
      <w:pPr>
        <w:pStyle w:val="a5"/>
        <w:spacing w:after="120"/>
        <w:ind w:left="142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F35">
        <w:rPr>
          <w:rFonts w:ascii="Times New Roman" w:hAnsi="Times New Roman" w:cs="Times New Roman"/>
          <w:b/>
          <w:sz w:val="28"/>
          <w:szCs w:val="28"/>
        </w:rPr>
        <w:t xml:space="preserve">3.1. Требования к квалификации педагогических кадров: </w:t>
      </w:r>
      <w:r w:rsidRPr="001F5F35">
        <w:rPr>
          <w:rFonts w:ascii="Times New Roman" w:hAnsi="Times New Roman" w:cs="Times New Roman"/>
          <w:sz w:val="28"/>
          <w:szCs w:val="28"/>
        </w:rPr>
        <w:t xml:space="preserve">специалисты, имеющие специальное (дефектологическое) образование </w:t>
      </w:r>
    </w:p>
    <w:p w14:paraId="28CDE0D4" w14:textId="77777777" w:rsidR="00961371" w:rsidRPr="001F5F35" w:rsidRDefault="00961371" w:rsidP="00961371">
      <w:pPr>
        <w:pStyle w:val="a5"/>
        <w:spacing w:after="120"/>
        <w:ind w:left="142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35">
        <w:rPr>
          <w:rFonts w:ascii="Times New Roman" w:hAnsi="Times New Roman" w:cs="Times New Roman"/>
          <w:b/>
          <w:sz w:val="28"/>
          <w:szCs w:val="28"/>
        </w:rPr>
        <w:t>3.2. Организационно-педагогические условия</w:t>
      </w:r>
    </w:p>
    <w:p w14:paraId="7D36DB2F" w14:textId="77777777" w:rsidR="00961371" w:rsidRPr="001F5F35" w:rsidRDefault="00961371" w:rsidP="00961371">
      <w:pPr>
        <w:pStyle w:val="a5"/>
        <w:spacing w:after="120"/>
        <w:ind w:left="142" w:firstLine="142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t>Стажировка осуществляется на рабочем месте по разработке реабилитационного маршрута по теме вариативного модуля с использованием эффективных практик. Главным средством достижения результата являются продуктивные задания. Применение новых знаний и развитие профессиональных умений должно организовываться на занятиях в процессе проектирования  индивидуального образовательного маршрута.</w:t>
      </w:r>
    </w:p>
    <w:p w14:paraId="3C83A6CA" w14:textId="77777777" w:rsidR="00961371" w:rsidRPr="001F5F35" w:rsidRDefault="00961371" w:rsidP="00961371">
      <w:pPr>
        <w:pStyle w:val="af2"/>
        <w:tabs>
          <w:tab w:val="left" w:pos="1134"/>
        </w:tabs>
        <w:spacing w:after="240"/>
        <w:ind w:left="14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35">
        <w:rPr>
          <w:rFonts w:ascii="Times New Roman" w:hAnsi="Times New Roman" w:cs="Times New Roman"/>
          <w:b/>
          <w:sz w:val="28"/>
          <w:szCs w:val="28"/>
        </w:rPr>
        <w:t>3.3. Материально-технические условия</w:t>
      </w:r>
    </w:p>
    <w:p w14:paraId="21A271DF" w14:textId="77777777" w:rsidR="00961371" w:rsidRPr="001F5F35" w:rsidRDefault="00961371" w:rsidP="00961371">
      <w:pPr>
        <w:pStyle w:val="a5"/>
        <w:spacing w:after="120"/>
        <w:ind w:left="142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35">
        <w:rPr>
          <w:rFonts w:ascii="Times New Roman" w:hAnsi="Times New Roman" w:cs="Times New Roman"/>
          <w:sz w:val="28"/>
          <w:szCs w:val="28"/>
        </w:rPr>
        <w:t>Для реализации данной программы необходимо наличие компьютера с доступом в Интернет</w:t>
      </w:r>
      <w:r w:rsidRPr="001F5F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F72D5C" w14:textId="77777777" w:rsidR="00961371" w:rsidRPr="001F5F35" w:rsidRDefault="00961371" w:rsidP="00961371">
      <w:pPr>
        <w:pStyle w:val="a5"/>
        <w:spacing w:after="120"/>
        <w:ind w:left="142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35">
        <w:rPr>
          <w:rFonts w:ascii="Times New Roman" w:hAnsi="Times New Roman" w:cs="Times New Roman"/>
          <w:b/>
          <w:sz w:val="28"/>
          <w:szCs w:val="28"/>
        </w:rPr>
        <w:t>Учебно-методические и информационные условия</w:t>
      </w:r>
    </w:p>
    <w:p w14:paraId="789408D9" w14:textId="77777777" w:rsidR="00961371" w:rsidRPr="001F5F35" w:rsidRDefault="00961371" w:rsidP="00961371">
      <w:pPr>
        <w:pStyle w:val="af2"/>
        <w:numPr>
          <w:ilvl w:val="1"/>
          <w:numId w:val="4"/>
        </w:numPr>
        <w:tabs>
          <w:tab w:val="left" w:pos="1134"/>
        </w:tabs>
        <w:ind w:left="142" w:firstLine="720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1F5F35">
        <w:rPr>
          <w:rFonts w:ascii="Times New Roman" w:hAnsi="Times New Roman" w:cs="Times New Roman"/>
          <w:b/>
          <w:i/>
          <w:spacing w:val="-1"/>
          <w:sz w:val="28"/>
          <w:szCs w:val="28"/>
        </w:rPr>
        <w:t>Требования к наличию учебных материалов обучающихся:</w:t>
      </w:r>
      <w:r w:rsidRPr="001F5F35">
        <w:rPr>
          <w:rFonts w:ascii="Times New Roman" w:hAnsi="Times New Roman" w:cs="Times New Roman"/>
          <w:spacing w:val="-1"/>
          <w:sz w:val="28"/>
          <w:szCs w:val="28"/>
        </w:rPr>
        <w:t xml:space="preserve"> нет.</w:t>
      </w:r>
    </w:p>
    <w:p w14:paraId="6224525C" w14:textId="77777777" w:rsidR="00961371" w:rsidRPr="001F5F35" w:rsidRDefault="00961371" w:rsidP="00F42F9B">
      <w:pPr>
        <w:pStyle w:val="af2"/>
        <w:numPr>
          <w:ilvl w:val="0"/>
          <w:numId w:val="13"/>
        </w:numPr>
        <w:tabs>
          <w:tab w:val="left" w:pos="1134"/>
        </w:tabs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1F5F35">
        <w:rPr>
          <w:rFonts w:ascii="Times New Roman" w:hAnsi="Times New Roman" w:cs="Times New Roman"/>
          <w:b/>
          <w:i/>
          <w:spacing w:val="-1"/>
          <w:sz w:val="28"/>
          <w:szCs w:val="28"/>
        </w:rPr>
        <w:t>Структурированный по УТП перечень учебно-методических материалов:</w:t>
      </w:r>
    </w:p>
    <w:p w14:paraId="2678720F" w14:textId="77777777" w:rsidR="00961371" w:rsidRPr="001F5F35" w:rsidRDefault="00961371" w:rsidP="00961371">
      <w:pPr>
        <w:pStyle w:val="af2"/>
        <w:tabs>
          <w:tab w:val="left" w:pos="1134"/>
        </w:tabs>
        <w:ind w:left="142" w:firstLine="720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4670"/>
        <w:gridCol w:w="7896"/>
      </w:tblGrid>
      <w:tr w:rsidR="00961371" w:rsidRPr="001F5F35" w14:paraId="36B42EE2" w14:textId="77777777" w:rsidTr="00961371">
        <w:trPr>
          <w:trHeight w:val="63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6CBB" w14:textId="77777777" w:rsidR="00961371" w:rsidRPr="001F5F35" w:rsidRDefault="00961371" w:rsidP="00961371">
            <w:pPr>
              <w:ind w:left="142"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1F5F3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п/п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467B" w14:textId="77777777" w:rsidR="00961371" w:rsidRPr="001F5F35" w:rsidRDefault="00961371" w:rsidP="00961371">
            <w:pPr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Название блоков, модулей, тем 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0C2F6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</w:t>
            </w:r>
          </w:p>
        </w:tc>
      </w:tr>
      <w:tr w:rsidR="00961371" w:rsidRPr="001F5F35" w14:paraId="506CA1A2" w14:textId="77777777" w:rsidTr="00961371">
        <w:trPr>
          <w:trHeight w:val="22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3F0" w14:textId="77777777" w:rsidR="00961371" w:rsidRPr="001F5F35" w:rsidRDefault="00961371" w:rsidP="00961371">
            <w:pPr>
              <w:ind w:left="142"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7DE1" w14:textId="77777777" w:rsidR="00961371" w:rsidRPr="001F5F35" w:rsidRDefault="00961371" w:rsidP="00961371">
            <w:pPr>
              <w:spacing w:after="41"/>
              <w:ind w:left="142"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Стажировка 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E359" w14:textId="77777777" w:rsidR="00961371" w:rsidRPr="001F5F35" w:rsidRDefault="00961371" w:rsidP="00961371">
            <w:pPr>
              <w:pStyle w:val="ConsPlusNormal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Образцы: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работы; требования к написанию проекта по разработке  ИОМ для обучающегося с  инвалидность  и / или с ОВЗ, дневник стажера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отчет о прохождении стажировки</w:t>
            </w:r>
          </w:p>
          <w:p w14:paraId="34E2B988" w14:textId="77777777" w:rsidR="00961371" w:rsidRPr="001F5F35" w:rsidRDefault="00961371" w:rsidP="00961371">
            <w:pPr>
              <w:pStyle w:val="ConsPlusNormal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454F8" w14:textId="77777777" w:rsidR="00961371" w:rsidRPr="001F5F35" w:rsidRDefault="00961371" w:rsidP="00961371">
            <w:pPr>
              <w:pStyle w:val="ConsPlusNormal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281A122" w14:textId="77777777" w:rsidR="00961371" w:rsidRPr="001F5F35" w:rsidRDefault="00961371" w:rsidP="00961371">
      <w:pPr>
        <w:pStyle w:val="af2"/>
        <w:tabs>
          <w:tab w:val="left" w:pos="1134"/>
        </w:tabs>
        <w:ind w:left="142" w:firstLine="720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14:paraId="720F9B05" w14:textId="77777777" w:rsidR="00961371" w:rsidRPr="001F5F35" w:rsidRDefault="00961371" w:rsidP="00F42F9B">
      <w:pPr>
        <w:pStyle w:val="af2"/>
        <w:numPr>
          <w:ilvl w:val="0"/>
          <w:numId w:val="14"/>
        </w:numPr>
        <w:tabs>
          <w:tab w:val="left" w:pos="1134"/>
        </w:tabs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1F5F35">
        <w:rPr>
          <w:rFonts w:ascii="Times New Roman" w:hAnsi="Times New Roman" w:cs="Times New Roman"/>
          <w:b/>
          <w:i/>
          <w:spacing w:val="-1"/>
          <w:sz w:val="28"/>
          <w:szCs w:val="28"/>
        </w:rPr>
        <w:t>Информационные ресурсы:</w:t>
      </w:r>
    </w:p>
    <w:p w14:paraId="5BBB10D1" w14:textId="77777777" w:rsidR="00961371" w:rsidRPr="001F5F35" w:rsidRDefault="00961371" w:rsidP="0096137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35">
        <w:rPr>
          <w:rFonts w:ascii="Times New Roman" w:hAnsi="Times New Roman" w:cs="Times New Roman"/>
          <w:b/>
          <w:sz w:val="28"/>
          <w:szCs w:val="28"/>
        </w:rPr>
        <w:t>Нормативно-правовые документы:</w:t>
      </w:r>
    </w:p>
    <w:p w14:paraId="32810176" w14:textId="77777777" w:rsidR="00961371" w:rsidRPr="001F5F35" w:rsidRDefault="00961371" w:rsidP="0096137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t>1. Федеральный закон от 29 декабря 2012 г. № 273-ФЗ «Об образовании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Федерации».</w:t>
      </w:r>
    </w:p>
    <w:p w14:paraId="1A21D60D" w14:textId="77777777" w:rsidR="00961371" w:rsidRPr="001F5F35" w:rsidRDefault="00961371" w:rsidP="0096137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t>2. Семейный кодекс Российской Федерации от 29 декабря 1995 г. № 223-ФЗ.</w:t>
      </w:r>
    </w:p>
    <w:p w14:paraId="1F1D5D75" w14:textId="77777777" w:rsidR="00961371" w:rsidRPr="001F5F35" w:rsidRDefault="00961371" w:rsidP="0096137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t xml:space="preserve">3. Распоряжение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России от 09 сентября 2019 г. № Р-93 «Об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F35">
        <w:rPr>
          <w:rFonts w:ascii="Times New Roman" w:hAnsi="Times New Roman" w:cs="Times New Roman"/>
          <w:bCs/>
          <w:sz w:val="28"/>
          <w:szCs w:val="28"/>
        </w:rPr>
        <w:t>утверждении примерного Положения о психолого-педагогическом консилиуме образовательной организации».</w:t>
      </w:r>
    </w:p>
    <w:p w14:paraId="449715D7" w14:textId="77777777" w:rsidR="00961371" w:rsidRPr="001F5F35" w:rsidRDefault="00961371" w:rsidP="0096137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t xml:space="preserve">4. Приказ Минтруда России от 13 июня 2017 г. № 486н «Об утверждении Порядка разработки и реализации индивидуальной программы реабилитации или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инвалида, индивидуальной программы реабилитации или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ребёнка-инвалида, выдаваемых федеральными государственными учреждениями медико-социальной экспертизы, и их форм».</w:t>
      </w:r>
    </w:p>
    <w:p w14:paraId="732DA5C1" w14:textId="77777777" w:rsidR="00961371" w:rsidRPr="001F5F35" w:rsidRDefault="00961371" w:rsidP="0096137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t xml:space="preserve">5. Приказ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14:paraId="393CD659" w14:textId="77777777" w:rsidR="00961371" w:rsidRPr="001F5F35" w:rsidRDefault="00961371" w:rsidP="0096137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t xml:space="preserve">6. Приказ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России от 20 сентября 2013 г. № 1082 «Об утверждении Положения о психолого-медико-педагогической комиссии».</w:t>
      </w:r>
    </w:p>
    <w:p w14:paraId="6DF7EA1F" w14:textId="77777777" w:rsidR="00961371" w:rsidRPr="001F5F35" w:rsidRDefault="00961371" w:rsidP="0096137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t xml:space="preserve">7. Приказ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России от 28 августа 2020 г. № 442 «Об утверждении Порядка организации и осуществления образовательной деятельности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F35">
        <w:rPr>
          <w:rFonts w:ascii="Times New Roman" w:hAnsi="Times New Roman" w:cs="Times New Roman"/>
          <w:bCs/>
          <w:sz w:val="28"/>
          <w:szCs w:val="28"/>
        </w:rPr>
        <w:t>основным общеобразовательным программам – образовательным программам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F35">
        <w:rPr>
          <w:rFonts w:ascii="Times New Roman" w:hAnsi="Times New Roman" w:cs="Times New Roman"/>
          <w:bCs/>
          <w:sz w:val="28"/>
          <w:szCs w:val="28"/>
        </w:rPr>
        <w:t>начального общего, основного общего и среднего общего образования».</w:t>
      </w:r>
      <w:r w:rsidRPr="001F5F35">
        <w:rPr>
          <w:rFonts w:ascii="Times New Roman" w:hAnsi="Times New Roman" w:cs="Times New Roman"/>
          <w:bCs/>
          <w:sz w:val="28"/>
          <w:szCs w:val="28"/>
        </w:rPr>
        <w:cr/>
      </w:r>
    </w:p>
    <w:p w14:paraId="5ADDA6A3" w14:textId="77777777" w:rsidR="00961371" w:rsidRPr="001F5F35" w:rsidRDefault="00961371" w:rsidP="00961371">
      <w:pPr>
        <w:spacing w:after="0"/>
        <w:ind w:left="426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3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бязательные источники:</w:t>
      </w:r>
    </w:p>
    <w:p w14:paraId="044EB354" w14:textId="77777777" w:rsidR="00961371" w:rsidRPr="001F5F35" w:rsidRDefault="00961371" w:rsidP="00961371">
      <w:pPr>
        <w:spacing w:after="0"/>
        <w:ind w:left="426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Pr="001F5F3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Вильшанская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А. Д., Прилуцкая М. И.,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Протченко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Е. М. Психолого-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медикопедагогический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консилиум в школе. Взаимодействие специалистов в решении проблем ребёнка.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Интермедиатор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>, 2016. – 253 с.</w:t>
      </w:r>
    </w:p>
    <w:p w14:paraId="5A425782" w14:textId="77777777" w:rsidR="00961371" w:rsidRPr="001F5F35" w:rsidRDefault="00961371" w:rsidP="00961371">
      <w:pPr>
        <w:spacing w:after="0"/>
        <w:ind w:left="426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F5F3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Годовникова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Л. В. Психолого-педагогическое сопровождение обучающихся с ОВЗ: учебное пособие для вузов / Л. В.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Годовникова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>. – 2-е изд. – Москва: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F35">
        <w:rPr>
          <w:rFonts w:ascii="Times New Roman" w:hAnsi="Times New Roman" w:cs="Times New Roman"/>
          <w:bCs/>
          <w:sz w:val="28"/>
          <w:szCs w:val="28"/>
        </w:rPr>
        <w:t xml:space="preserve">Издательство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>, 2019. – 218 с.</w:t>
      </w:r>
    </w:p>
    <w:p w14:paraId="3E2406B2" w14:textId="77777777" w:rsidR="00961371" w:rsidRPr="001F5F35" w:rsidRDefault="00961371" w:rsidP="00961371">
      <w:pPr>
        <w:spacing w:after="0"/>
        <w:ind w:left="426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1F5F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Олтаржевская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Л. Е., Ушакова Е. В., Кривенко А. В.,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Егупова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О. В. Психолого-педагогический консилиум: от А до Я: методическое пособие для педагогических работников общеобразовательных организаций. – М.: Парадигма, 2016. – 55 с.</w:t>
      </w:r>
    </w:p>
    <w:p w14:paraId="0721A6CC" w14:textId="77777777" w:rsidR="00961371" w:rsidRPr="001F5F35" w:rsidRDefault="00961371" w:rsidP="00961371">
      <w:pPr>
        <w:spacing w:after="0"/>
        <w:ind w:left="426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F5F35">
        <w:rPr>
          <w:rFonts w:ascii="Times New Roman" w:hAnsi="Times New Roman" w:cs="Times New Roman"/>
          <w:bCs/>
          <w:sz w:val="28"/>
          <w:szCs w:val="28"/>
        </w:rPr>
        <w:t xml:space="preserve">. Проектирование индивидуального образовательного маршрута ученика в условиях введения ФГОС ОО: учебно-методическое пособие/ О. К.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Абдулаева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[и др.] – Санкт-Петербург: КАРО, 2019. – 224 c.</w:t>
      </w:r>
    </w:p>
    <w:p w14:paraId="31088234" w14:textId="77777777" w:rsidR="00961371" w:rsidRPr="001F5F35" w:rsidRDefault="00961371" w:rsidP="00961371">
      <w:pPr>
        <w:spacing w:after="0"/>
        <w:ind w:left="426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F5F35">
        <w:rPr>
          <w:rFonts w:ascii="Times New Roman" w:hAnsi="Times New Roman" w:cs="Times New Roman"/>
          <w:bCs/>
          <w:sz w:val="28"/>
          <w:szCs w:val="28"/>
        </w:rPr>
        <w:t xml:space="preserve">. Социально-педагогическое сопровождение детей с ограниченными возможностями здоровья: учебник для академического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/ Л. В.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Мардахаев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[и др.]; под редакцией Е. А. Орловой. – Москва: Издательство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>, 2019.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F35">
        <w:rPr>
          <w:rFonts w:ascii="Times New Roman" w:hAnsi="Times New Roman" w:cs="Times New Roman"/>
          <w:bCs/>
          <w:sz w:val="28"/>
          <w:szCs w:val="28"/>
        </w:rPr>
        <w:t>343 с.</w:t>
      </w:r>
    </w:p>
    <w:p w14:paraId="2E77D12B" w14:textId="77777777" w:rsidR="00961371" w:rsidRPr="001F5F35" w:rsidRDefault="00961371" w:rsidP="00961371">
      <w:pPr>
        <w:ind w:left="426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35">
        <w:rPr>
          <w:rFonts w:ascii="Times New Roman" w:hAnsi="Times New Roman" w:cs="Times New Roman"/>
          <w:b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sz w:val="28"/>
          <w:szCs w:val="28"/>
        </w:rPr>
        <w:t>ые источники:</w:t>
      </w:r>
    </w:p>
    <w:p w14:paraId="45A03503" w14:textId="77777777" w:rsidR="00961371" w:rsidRPr="005C7FBA" w:rsidRDefault="00961371" w:rsidP="00961371">
      <w:pPr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t xml:space="preserve">1. Авдеева Т.Н. Проблемные аспекты и факторы готовности к инклюзивному образованию педагогов и родителей [Электронный ресурс] / Т.Н. Авдеева // Сибирский педагогический журнал. </w:t>
      </w:r>
      <w:r w:rsidRPr="00BA5C18">
        <w:rPr>
          <w:rFonts w:ascii="Times New Roman" w:hAnsi="Times New Roman" w:cs="Times New Roman"/>
          <w:bCs/>
          <w:sz w:val="28"/>
          <w:szCs w:val="28"/>
        </w:rPr>
        <w:t xml:space="preserve">2017. № 4. </w:t>
      </w:r>
      <w:r w:rsidRPr="001F5F35">
        <w:rPr>
          <w:rFonts w:ascii="Times New Roman" w:hAnsi="Times New Roman" w:cs="Times New Roman"/>
          <w:bCs/>
          <w:sz w:val="28"/>
          <w:szCs w:val="28"/>
        </w:rPr>
        <w:t>С</w:t>
      </w:r>
      <w:r w:rsidRPr="00BA5C18">
        <w:rPr>
          <w:rFonts w:ascii="Times New Roman" w:hAnsi="Times New Roman" w:cs="Times New Roman"/>
          <w:bCs/>
          <w:sz w:val="28"/>
          <w:szCs w:val="28"/>
        </w:rPr>
        <w:t xml:space="preserve">. 129-135. </w:t>
      </w:r>
      <w:r w:rsidRPr="001F5F35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5C7FBA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31" w:history="1">
        <w:r w:rsidRPr="006F63D7">
          <w:rPr>
            <w:rStyle w:val="af3"/>
            <w:bCs/>
            <w:sz w:val="28"/>
            <w:szCs w:val="28"/>
            <w:lang w:val="en-US"/>
          </w:rPr>
          <w:t>https</w:t>
        </w:r>
        <w:r w:rsidRPr="005C7FBA">
          <w:rPr>
            <w:rStyle w:val="af3"/>
            <w:bCs/>
            <w:sz w:val="28"/>
            <w:szCs w:val="28"/>
          </w:rPr>
          <w:t>://</w:t>
        </w:r>
        <w:proofErr w:type="spellStart"/>
        <w:r w:rsidRPr="006F63D7">
          <w:rPr>
            <w:rStyle w:val="af3"/>
            <w:bCs/>
            <w:sz w:val="28"/>
            <w:szCs w:val="28"/>
            <w:lang w:val="en-US"/>
          </w:rPr>
          <w:t>cyberleninka</w:t>
        </w:r>
        <w:proofErr w:type="spellEnd"/>
        <w:r w:rsidRPr="005C7FBA">
          <w:rPr>
            <w:rStyle w:val="af3"/>
            <w:bCs/>
            <w:sz w:val="28"/>
            <w:szCs w:val="28"/>
          </w:rPr>
          <w:t>.</w:t>
        </w:r>
        <w:proofErr w:type="spellStart"/>
        <w:r w:rsidRPr="006F63D7">
          <w:rPr>
            <w:rStyle w:val="af3"/>
            <w:bCs/>
            <w:sz w:val="28"/>
            <w:szCs w:val="28"/>
            <w:lang w:val="en-US"/>
          </w:rPr>
          <w:t>ru</w:t>
        </w:r>
        <w:proofErr w:type="spellEnd"/>
        <w:r w:rsidRPr="005C7FBA">
          <w:rPr>
            <w:rStyle w:val="af3"/>
            <w:bCs/>
            <w:sz w:val="28"/>
            <w:szCs w:val="28"/>
          </w:rPr>
          <w:t>/</w:t>
        </w:r>
        <w:r w:rsidRPr="006F63D7">
          <w:rPr>
            <w:rStyle w:val="af3"/>
            <w:bCs/>
            <w:sz w:val="28"/>
            <w:szCs w:val="28"/>
            <w:lang w:val="en-US"/>
          </w:rPr>
          <w:t>article</w:t>
        </w:r>
        <w:r w:rsidRPr="005C7FBA">
          <w:rPr>
            <w:rStyle w:val="af3"/>
            <w:bCs/>
            <w:sz w:val="28"/>
            <w:szCs w:val="28"/>
          </w:rPr>
          <w:t>/</w:t>
        </w:r>
        <w:r w:rsidRPr="006F63D7">
          <w:rPr>
            <w:rStyle w:val="af3"/>
            <w:bCs/>
            <w:sz w:val="28"/>
            <w:szCs w:val="28"/>
            <w:lang w:val="en-US"/>
          </w:rPr>
          <w:t>n</w:t>
        </w:r>
        <w:r w:rsidRPr="005C7FBA">
          <w:rPr>
            <w:rStyle w:val="af3"/>
            <w:bCs/>
            <w:sz w:val="28"/>
            <w:szCs w:val="28"/>
          </w:rPr>
          <w:t>/</w:t>
        </w:r>
        <w:proofErr w:type="spellStart"/>
        <w:r w:rsidRPr="006F63D7">
          <w:rPr>
            <w:rStyle w:val="af3"/>
            <w:bCs/>
            <w:sz w:val="28"/>
            <w:szCs w:val="28"/>
            <w:lang w:val="en-US"/>
          </w:rPr>
          <w:t>problemnye</w:t>
        </w:r>
        <w:proofErr w:type="spellEnd"/>
        <w:r w:rsidRPr="005C7FBA">
          <w:rPr>
            <w:rStyle w:val="af3"/>
            <w:bCs/>
            <w:sz w:val="28"/>
            <w:szCs w:val="28"/>
          </w:rPr>
          <w:t>-</w:t>
        </w:r>
        <w:proofErr w:type="spellStart"/>
        <w:r w:rsidRPr="006F63D7">
          <w:rPr>
            <w:rStyle w:val="af3"/>
            <w:bCs/>
            <w:sz w:val="28"/>
            <w:szCs w:val="28"/>
            <w:lang w:val="en-US"/>
          </w:rPr>
          <w:t>aspekty</w:t>
        </w:r>
        <w:proofErr w:type="spellEnd"/>
        <w:r w:rsidRPr="005C7FBA">
          <w:rPr>
            <w:rStyle w:val="af3"/>
            <w:bCs/>
            <w:sz w:val="28"/>
            <w:szCs w:val="28"/>
          </w:rPr>
          <w:t>-</w:t>
        </w:r>
        <w:r w:rsidRPr="006F63D7">
          <w:rPr>
            <w:rStyle w:val="af3"/>
            <w:bCs/>
            <w:sz w:val="28"/>
            <w:szCs w:val="28"/>
            <w:lang w:val="en-US"/>
          </w:rPr>
          <w:t>i</w:t>
        </w:r>
        <w:r w:rsidRPr="005C7FBA">
          <w:rPr>
            <w:rStyle w:val="af3"/>
            <w:bCs/>
            <w:sz w:val="28"/>
            <w:szCs w:val="28"/>
          </w:rPr>
          <w:t>-</w:t>
        </w:r>
        <w:proofErr w:type="spellStart"/>
        <w:r w:rsidRPr="006F63D7">
          <w:rPr>
            <w:rStyle w:val="af3"/>
            <w:bCs/>
            <w:sz w:val="28"/>
            <w:szCs w:val="28"/>
            <w:lang w:val="en-US"/>
          </w:rPr>
          <w:t>faktory</w:t>
        </w:r>
        <w:proofErr w:type="spellEnd"/>
        <w:r w:rsidRPr="005C7FBA">
          <w:rPr>
            <w:rStyle w:val="af3"/>
            <w:bCs/>
            <w:sz w:val="28"/>
            <w:szCs w:val="28"/>
          </w:rPr>
          <w:t>-</w:t>
        </w:r>
        <w:proofErr w:type="spellStart"/>
        <w:r w:rsidRPr="006F63D7">
          <w:rPr>
            <w:rStyle w:val="af3"/>
            <w:bCs/>
            <w:sz w:val="28"/>
            <w:szCs w:val="28"/>
            <w:lang w:val="en-US"/>
          </w:rPr>
          <w:t>gotovnosti</w:t>
        </w:r>
        <w:proofErr w:type="spellEnd"/>
        <w:r w:rsidRPr="005C7FBA">
          <w:rPr>
            <w:rStyle w:val="af3"/>
            <w:bCs/>
            <w:sz w:val="28"/>
            <w:szCs w:val="28"/>
          </w:rPr>
          <w:t>-</w:t>
        </w:r>
        <w:r w:rsidRPr="006F63D7">
          <w:rPr>
            <w:rStyle w:val="af3"/>
            <w:bCs/>
            <w:sz w:val="28"/>
            <w:szCs w:val="28"/>
            <w:lang w:val="en-US"/>
          </w:rPr>
          <w:t>k</w:t>
        </w:r>
        <w:r w:rsidRPr="005C7FBA">
          <w:rPr>
            <w:rStyle w:val="af3"/>
            <w:bCs/>
            <w:sz w:val="28"/>
            <w:szCs w:val="28"/>
          </w:rPr>
          <w:t>-</w:t>
        </w:r>
        <w:proofErr w:type="spellStart"/>
        <w:r w:rsidRPr="006F63D7">
          <w:rPr>
            <w:rStyle w:val="af3"/>
            <w:bCs/>
            <w:sz w:val="28"/>
            <w:szCs w:val="28"/>
            <w:lang w:val="en-US"/>
          </w:rPr>
          <w:t>inklyuzivnomu</w:t>
        </w:r>
        <w:proofErr w:type="spellEnd"/>
        <w:r w:rsidRPr="005C7FBA">
          <w:rPr>
            <w:rStyle w:val="af3"/>
            <w:bCs/>
            <w:sz w:val="28"/>
            <w:szCs w:val="28"/>
          </w:rPr>
          <w:t>-</w:t>
        </w:r>
        <w:proofErr w:type="spellStart"/>
        <w:r w:rsidRPr="006F63D7">
          <w:rPr>
            <w:rStyle w:val="af3"/>
            <w:bCs/>
            <w:sz w:val="28"/>
            <w:szCs w:val="28"/>
            <w:lang w:val="en-US"/>
          </w:rPr>
          <w:t>obrazovaniyu</w:t>
        </w:r>
        <w:proofErr w:type="spellEnd"/>
        <w:r w:rsidRPr="005C7FBA">
          <w:rPr>
            <w:rStyle w:val="af3"/>
            <w:bCs/>
            <w:sz w:val="28"/>
            <w:szCs w:val="28"/>
          </w:rPr>
          <w:t>-</w:t>
        </w:r>
        <w:proofErr w:type="spellStart"/>
        <w:r w:rsidRPr="006F63D7">
          <w:rPr>
            <w:rStyle w:val="af3"/>
            <w:bCs/>
            <w:sz w:val="28"/>
            <w:szCs w:val="28"/>
            <w:lang w:val="en-US"/>
          </w:rPr>
          <w:t>pedagogov</w:t>
        </w:r>
        <w:proofErr w:type="spellEnd"/>
        <w:r w:rsidRPr="005C7FBA">
          <w:rPr>
            <w:rStyle w:val="af3"/>
            <w:bCs/>
            <w:sz w:val="28"/>
            <w:szCs w:val="28"/>
          </w:rPr>
          <w:t>-</w:t>
        </w:r>
        <w:r w:rsidRPr="006F63D7">
          <w:rPr>
            <w:rStyle w:val="af3"/>
            <w:bCs/>
            <w:sz w:val="28"/>
            <w:szCs w:val="28"/>
            <w:lang w:val="en-US"/>
          </w:rPr>
          <w:t>i</w:t>
        </w:r>
        <w:r w:rsidRPr="005C7FBA">
          <w:rPr>
            <w:rStyle w:val="af3"/>
            <w:bCs/>
            <w:sz w:val="28"/>
            <w:szCs w:val="28"/>
          </w:rPr>
          <w:t>-</w:t>
        </w:r>
        <w:proofErr w:type="spellStart"/>
        <w:r w:rsidRPr="006F63D7">
          <w:rPr>
            <w:rStyle w:val="af3"/>
            <w:bCs/>
            <w:sz w:val="28"/>
            <w:szCs w:val="28"/>
            <w:lang w:val="en-US"/>
          </w:rPr>
          <w:t>roditeley</w:t>
        </w:r>
        <w:proofErr w:type="spellEnd"/>
      </w:hyperlink>
      <w:r>
        <w:rPr>
          <w:rFonts w:ascii="Times New Roman" w:hAnsi="Times New Roman" w:cs="Times New Roman"/>
          <w:bCs/>
          <w:sz w:val="28"/>
          <w:szCs w:val="28"/>
        </w:rPr>
        <w:t xml:space="preserve"> (дата обращения: 27.08.2021)</w:t>
      </w:r>
      <w:r w:rsidRPr="005C7FB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E1E9E7D" w14:textId="77777777" w:rsidR="00961371" w:rsidRPr="001F5F35" w:rsidRDefault="00961371" w:rsidP="00961371">
      <w:pPr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t>2. Андреева С. В. и др. Мониторинг социализации воспитанников. – М.: Учитель, 2016. – 111 с.</w:t>
      </w:r>
    </w:p>
    <w:p w14:paraId="67B2F88D" w14:textId="77777777" w:rsidR="00961371" w:rsidRPr="001F5F35" w:rsidRDefault="00961371" w:rsidP="00961371">
      <w:pPr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Апросинкина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Н. В. Формы работы с родителями в условиях инклюзивного образования. URL: http://festival.1september.ru/articles/637919/.</w:t>
      </w:r>
    </w:p>
    <w:p w14:paraId="57F61C94" w14:textId="77777777" w:rsidR="00961371" w:rsidRPr="001F5F35" w:rsidRDefault="00961371" w:rsidP="00961371">
      <w:pPr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t xml:space="preserve">4. Береславская М. И., Галактионова О. Г.,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Хотылева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Т. Ю. Первичное педагогическое обследование детей при поступлении в школу. – М.: Школа здоровья, № 4, 2005. С. 13-19.</w:t>
      </w:r>
    </w:p>
    <w:p w14:paraId="17B32E10" w14:textId="77777777" w:rsidR="00961371" w:rsidRPr="001F5F35" w:rsidRDefault="00961371" w:rsidP="00961371">
      <w:pPr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Бородкина Г. В.,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Куревина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О. А.,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Лутцева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Е. А. Дневник учителя начальной школы: педагогическая диагностика. – М.: Айрис-пресс, 2005. – 64 с.</w:t>
      </w:r>
    </w:p>
    <w:p w14:paraId="4FFADC8D" w14:textId="77777777" w:rsidR="00961371" w:rsidRPr="001F5F35" w:rsidRDefault="00961371" w:rsidP="00961371">
      <w:pPr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t xml:space="preserve">6. Бут Т.,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Эйнскоу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М. Показатели инклюзии: Практическое пособие/Под ред.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М.Вогана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>. – М., РООИ «Перспектива», 2007. – 123 с.</w:t>
      </w:r>
    </w:p>
    <w:p w14:paraId="65EBE4A9" w14:textId="77777777" w:rsidR="00961371" w:rsidRPr="001F5F35" w:rsidRDefault="00961371" w:rsidP="00961371">
      <w:pPr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t xml:space="preserve">7. Григорьева О. Б., Петрова Е. П.,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Тебенькова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О. Б., Лосина О. А. Консилиум – решение школьных проблем: нормативно-правовые документы, психодиагностические материалы. – Волгоград.: Учитель, 2009. – 271 с.</w:t>
      </w:r>
    </w:p>
    <w:p w14:paraId="25B026A0" w14:textId="77777777" w:rsidR="00961371" w:rsidRPr="001F5F35" w:rsidRDefault="00961371" w:rsidP="00961371">
      <w:pPr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t>8. Дмитриева Т. П. Инклюзивное образование. Выпуск 3. «Организация деятельности координатора по инклюзии в образовательном учреждении» – М, «МИРОС», 2010. – 85 с.</w:t>
      </w:r>
    </w:p>
    <w:p w14:paraId="71C68BEF" w14:textId="77777777" w:rsidR="00961371" w:rsidRPr="001F5F35" w:rsidRDefault="00961371" w:rsidP="00961371">
      <w:pPr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Лореман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Т., </w:t>
      </w:r>
      <w:proofErr w:type="spellStart"/>
      <w:r w:rsidRPr="001F5F35">
        <w:rPr>
          <w:rFonts w:ascii="Times New Roman" w:hAnsi="Times New Roman" w:cs="Times New Roman"/>
          <w:bCs/>
          <w:sz w:val="28"/>
          <w:szCs w:val="28"/>
        </w:rPr>
        <w:t>Деппелер</w:t>
      </w:r>
      <w:proofErr w:type="spellEnd"/>
      <w:r w:rsidRPr="001F5F35">
        <w:rPr>
          <w:rFonts w:ascii="Times New Roman" w:hAnsi="Times New Roman" w:cs="Times New Roman"/>
          <w:bCs/>
          <w:sz w:val="28"/>
          <w:szCs w:val="28"/>
        </w:rPr>
        <w:t xml:space="preserve"> Д., Харви Д. Главы из книги «Инклюзивное образование. Практическое пособие по поддержке разнообразия в общеобразовательном классе» /Пер. с англ. Н. В. Борисовой – М., РООИ «Перспектива», 2008. – 75 с.</w:t>
      </w:r>
    </w:p>
    <w:p w14:paraId="68F3386C" w14:textId="77777777" w:rsidR="00961371" w:rsidRPr="001F5F35" w:rsidRDefault="00961371" w:rsidP="00961371">
      <w:pPr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t>10. Организация специальных образовательных условий для детей с ограниченными возможностями здоровья в общеобразовательных учреждениях: Методические рекомендации / Отв. ред. С. В. Алехина. – М.: МГППУ, 2012. – 92 с.</w:t>
      </w:r>
    </w:p>
    <w:p w14:paraId="55C876F4" w14:textId="77777777" w:rsidR="00961371" w:rsidRPr="001F5F35" w:rsidRDefault="00961371" w:rsidP="00961371">
      <w:pPr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t>11. Разработка и реализация индивидуальной образовательной программы для детей с ограниченными возможностями здоровья в начальной школе. Методические рекомендации для учителей начальной школы / Под. ред. Е. В. Самсоновой. – М.: МГППУ, 2012. – 84 с.</w:t>
      </w:r>
    </w:p>
    <w:p w14:paraId="068841D1" w14:textId="77777777" w:rsidR="00961371" w:rsidRPr="001F5F35" w:rsidRDefault="00961371" w:rsidP="00961371">
      <w:pPr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35">
        <w:rPr>
          <w:rFonts w:ascii="Times New Roman" w:hAnsi="Times New Roman" w:cs="Times New Roman"/>
          <w:bCs/>
          <w:sz w:val="28"/>
          <w:szCs w:val="28"/>
        </w:rPr>
        <w:t>12. Семаго Н.Я. Инклюзивное образование. Выпуск 2. «Технология определения образовательного маршрута для ребёнка с ограниченными возможностями здоровья» – М, «МИРОС», 2010. – 208 с.</w:t>
      </w:r>
    </w:p>
    <w:p w14:paraId="345193DE" w14:textId="77777777" w:rsidR="00961371" w:rsidRPr="005C7FBA" w:rsidRDefault="00961371" w:rsidP="00961371">
      <w:pPr>
        <w:ind w:left="127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C7FBA">
        <w:rPr>
          <w:rFonts w:ascii="Times New Roman" w:hAnsi="Times New Roman" w:cs="Times New Roman"/>
          <w:b/>
          <w:iCs/>
          <w:sz w:val="28"/>
          <w:szCs w:val="28"/>
        </w:rPr>
        <w:t xml:space="preserve"> Интернет </w:t>
      </w:r>
      <w:r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Pr="005C7FBA">
        <w:rPr>
          <w:rFonts w:ascii="Times New Roman" w:hAnsi="Times New Roman" w:cs="Times New Roman"/>
          <w:b/>
          <w:iCs/>
          <w:sz w:val="28"/>
          <w:szCs w:val="28"/>
        </w:rPr>
        <w:t xml:space="preserve"> ресурсы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38A2742E" w14:textId="77777777" w:rsidR="00961371" w:rsidRPr="001F5F35" w:rsidRDefault="00961371" w:rsidP="00961371">
      <w:pPr>
        <w:ind w:left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Pr="001F5F35">
        <w:rPr>
          <w:rFonts w:ascii="Times New Roman" w:hAnsi="Times New Roman" w:cs="Times New Roman"/>
          <w:bCs/>
          <w:sz w:val="28"/>
          <w:szCs w:val="28"/>
        </w:rPr>
        <w:t xml:space="preserve">. Министерство просвещения Российской Федерации – </w:t>
      </w:r>
      <w:hyperlink r:id="rId32" w:history="1">
        <w:r w:rsidRPr="006F63D7">
          <w:rPr>
            <w:rStyle w:val="af3"/>
            <w:bCs/>
            <w:sz w:val="28"/>
            <w:szCs w:val="28"/>
          </w:rPr>
          <w:t>https://edu.gov.ru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(дата обращения: 27.08.2021)</w:t>
      </w:r>
      <w:r w:rsidRPr="001F5F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4FDBF5" w14:textId="77777777" w:rsidR="00961371" w:rsidRPr="001F5F35" w:rsidRDefault="00961371" w:rsidP="00961371">
      <w:pPr>
        <w:ind w:left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F5F35">
        <w:rPr>
          <w:rFonts w:ascii="Times New Roman" w:hAnsi="Times New Roman" w:cs="Times New Roman"/>
          <w:bCs/>
          <w:sz w:val="28"/>
          <w:szCs w:val="28"/>
        </w:rPr>
        <w:t xml:space="preserve">. Реестр утверждённых образовательных программ – </w:t>
      </w:r>
      <w:hyperlink r:id="rId33" w:history="1">
        <w:r w:rsidRPr="006F63D7">
          <w:rPr>
            <w:rStyle w:val="af3"/>
            <w:bCs/>
            <w:sz w:val="28"/>
            <w:szCs w:val="28"/>
          </w:rPr>
          <w:t>http://fgosreestr.ru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(дата обращения: 27.08.2021)</w:t>
      </w:r>
      <w:r w:rsidRPr="001F5F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B61846" w14:textId="77777777" w:rsidR="00961371" w:rsidRPr="001F5F35" w:rsidRDefault="00961371" w:rsidP="00961371">
      <w:pPr>
        <w:ind w:left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F5F35">
        <w:rPr>
          <w:rFonts w:ascii="Times New Roman" w:hAnsi="Times New Roman" w:cs="Times New Roman"/>
          <w:bCs/>
          <w:sz w:val="28"/>
          <w:szCs w:val="28"/>
        </w:rPr>
        <w:t xml:space="preserve">. «Российское образование» Федеральный портал – </w:t>
      </w:r>
      <w:hyperlink r:id="rId34" w:history="1">
        <w:r w:rsidRPr="006F63D7">
          <w:rPr>
            <w:rStyle w:val="af3"/>
            <w:bCs/>
            <w:sz w:val="28"/>
            <w:szCs w:val="28"/>
          </w:rPr>
          <w:t>www.edu.ru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(дата обращения: 27.08.2021)</w:t>
      </w:r>
      <w:r w:rsidRPr="001F5F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CE2034" w14:textId="77777777" w:rsidR="00961371" w:rsidRPr="001F5F35" w:rsidRDefault="00961371" w:rsidP="00961371">
      <w:pPr>
        <w:ind w:left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F5F35">
        <w:rPr>
          <w:rFonts w:ascii="Times New Roman" w:hAnsi="Times New Roman" w:cs="Times New Roman"/>
          <w:bCs/>
          <w:sz w:val="28"/>
          <w:szCs w:val="28"/>
        </w:rPr>
        <w:t xml:space="preserve">. Фестиваль педагогических идей «Открытый урок» – </w:t>
      </w:r>
      <w:hyperlink r:id="rId35" w:history="1">
        <w:r w:rsidRPr="006F63D7">
          <w:rPr>
            <w:rStyle w:val="af3"/>
            <w:bCs/>
            <w:sz w:val="28"/>
            <w:szCs w:val="28"/>
          </w:rPr>
          <w:t>http://festival.1september.ru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(дата обращения: 27.08.2021)</w:t>
      </w:r>
      <w:r w:rsidRPr="001F5F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B63E82" w14:textId="77777777" w:rsidR="00961371" w:rsidRPr="001F5F35" w:rsidRDefault="00961371" w:rsidP="00961371">
      <w:pPr>
        <w:ind w:left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F5F35">
        <w:rPr>
          <w:rFonts w:ascii="Times New Roman" w:hAnsi="Times New Roman" w:cs="Times New Roman"/>
          <w:bCs/>
          <w:sz w:val="28"/>
          <w:szCs w:val="28"/>
        </w:rPr>
        <w:t xml:space="preserve">.  Единое окно доступа к образовательным ресурсам – </w:t>
      </w:r>
      <w:hyperlink r:id="rId36" w:history="1">
        <w:r w:rsidRPr="006F63D7">
          <w:rPr>
            <w:rStyle w:val="af3"/>
            <w:bCs/>
            <w:sz w:val="28"/>
            <w:szCs w:val="28"/>
          </w:rPr>
          <w:t>http://window.edu.ru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(дата обращения: 27.08.2021)</w:t>
      </w:r>
      <w:r w:rsidRPr="001F5F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88F657" w14:textId="77777777" w:rsidR="00961371" w:rsidRPr="001F5F35" w:rsidRDefault="00961371" w:rsidP="00961371">
      <w:pPr>
        <w:ind w:left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1F5F35">
        <w:rPr>
          <w:rFonts w:ascii="Times New Roman" w:hAnsi="Times New Roman" w:cs="Times New Roman"/>
          <w:bCs/>
          <w:sz w:val="28"/>
          <w:szCs w:val="28"/>
        </w:rPr>
        <w:t xml:space="preserve">. Сайт института коррекционной педагогики – </w:t>
      </w:r>
      <w:hyperlink r:id="rId37" w:history="1">
        <w:r w:rsidRPr="006F63D7">
          <w:rPr>
            <w:rStyle w:val="af3"/>
            <w:bCs/>
            <w:sz w:val="28"/>
            <w:szCs w:val="28"/>
          </w:rPr>
          <w:t>https://ikp-rao.ru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(дата обращения: 27.08.2021)</w:t>
      </w:r>
      <w:r w:rsidRPr="001F5F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65F3DDA" w14:textId="77777777" w:rsidR="00961371" w:rsidRPr="001F5F35" w:rsidRDefault="00961371" w:rsidP="00961371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F5F35">
        <w:rPr>
          <w:rFonts w:ascii="Times New Roman" w:hAnsi="Times New Roman" w:cs="Times New Roman"/>
          <w:bCs/>
          <w:sz w:val="28"/>
          <w:szCs w:val="28"/>
        </w:rPr>
        <w:t xml:space="preserve">. Сайт Педагогической библиотеки – </w:t>
      </w:r>
      <w:hyperlink r:id="rId38" w:history="1">
        <w:r w:rsidRPr="006F63D7">
          <w:rPr>
            <w:rStyle w:val="af3"/>
            <w:bCs/>
            <w:sz w:val="28"/>
            <w:szCs w:val="28"/>
          </w:rPr>
          <w:t>http://pedlib.ru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(дата обращения: 27.08.2021)</w:t>
      </w:r>
      <w:r w:rsidRPr="001F5F35">
        <w:rPr>
          <w:rFonts w:ascii="Times New Roman" w:hAnsi="Times New Roman" w:cs="Times New Roman"/>
          <w:bCs/>
          <w:sz w:val="28"/>
          <w:szCs w:val="28"/>
        </w:rPr>
        <w:t>.</w:t>
      </w:r>
      <w:r w:rsidRPr="001F5F35">
        <w:rPr>
          <w:rFonts w:ascii="Times New Roman" w:hAnsi="Times New Roman" w:cs="Times New Roman"/>
          <w:bCs/>
          <w:sz w:val="28"/>
          <w:szCs w:val="28"/>
        </w:rPr>
        <w:cr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D48A4B" w14:textId="77777777" w:rsidR="00961371" w:rsidRPr="001F5F35" w:rsidRDefault="00961371" w:rsidP="00961371">
      <w:pPr>
        <w:pStyle w:val="af2"/>
        <w:ind w:firstLine="652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2ACA3EA2" w14:textId="18460230" w:rsidR="00961371" w:rsidRPr="00ED56B3" w:rsidRDefault="00961371" w:rsidP="00961371">
      <w:pPr>
        <w:pStyle w:val="af2"/>
        <w:ind w:firstLine="652"/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ED56B3">
        <w:rPr>
          <w:rFonts w:ascii="Times New Roman" w:hAnsi="Times New Roman" w:cs="Times New Roman"/>
          <w:b/>
          <w:caps/>
          <w:sz w:val="32"/>
          <w:szCs w:val="32"/>
        </w:rPr>
        <w:t xml:space="preserve">4. Контроль и оценка результатов освоения </w:t>
      </w:r>
    </w:p>
    <w:p w14:paraId="2BD18918" w14:textId="77777777" w:rsidR="00961371" w:rsidRPr="001F5F35" w:rsidRDefault="00961371" w:rsidP="00961371">
      <w:pPr>
        <w:pStyle w:val="af2"/>
        <w:ind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85390F" w14:textId="77777777" w:rsidR="00961371" w:rsidRPr="001F5F35" w:rsidRDefault="00961371" w:rsidP="00961371">
      <w:pPr>
        <w:pStyle w:val="af2"/>
        <w:ind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35">
        <w:rPr>
          <w:rFonts w:ascii="Times New Roman" w:hAnsi="Times New Roman" w:cs="Times New Roman"/>
          <w:b/>
          <w:sz w:val="28"/>
          <w:szCs w:val="28"/>
        </w:rPr>
        <w:t>4.1.</w:t>
      </w:r>
      <w:r w:rsidRPr="001F5F35">
        <w:rPr>
          <w:rFonts w:ascii="Times New Roman" w:hAnsi="Times New Roman" w:cs="Times New Roman"/>
          <w:sz w:val="28"/>
          <w:szCs w:val="28"/>
        </w:rPr>
        <w:t xml:space="preserve"> </w:t>
      </w:r>
      <w:r w:rsidRPr="001F5F35">
        <w:rPr>
          <w:rFonts w:ascii="Times New Roman" w:hAnsi="Times New Roman" w:cs="Times New Roman"/>
          <w:b/>
          <w:sz w:val="28"/>
          <w:szCs w:val="28"/>
        </w:rPr>
        <w:t>Характеристика оценочных средств</w:t>
      </w:r>
    </w:p>
    <w:p w14:paraId="31EAB809" w14:textId="77777777" w:rsidR="00961371" w:rsidRPr="001F5F35" w:rsidRDefault="00961371" w:rsidP="00961371">
      <w:pPr>
        <w:pStyle w:val="af2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14:paraId="14A304F8" w14:textId="77777777" w:rsidR="00961371" w:rsidRPr="001F5F35" w:rsidRDefault="00961371" w:rsidP="00961371">
      <w:pPr>
        <w:pStyle w:val="af2"/>
        <w:ind w:firstLine="6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F35">
        <w:rPr>
          <w:rFonts w:ascii="Times New Roman" w:hAnsi="Times New Roman" w:cs="Times New Roman"/>
          <w:sz w:val="28"/>
          <w:szCs w:val="28"/>
        </w:rPr>
        <w:t>Комплект оценочных средств предназначен для оценки текущих, промежуточных результатов освоения программы.</w:t>
      </w:r>
    </w:p>
    <w:p w14:paraId="4D024D73" w14:textId="77777777" w:rsidR="00961371" w:rsidRPr="001F5F35" w:rsidRDefault="00961371" w:rsidP="00961371">
      <w:pPr>
        <w:pStyle w:val="af2"/>
        <w:ind w:firstLine="6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F35">
        <w:rPr>
          <w:rFonts w:ascii="Times New Roman" w:hAnsi="Times New Roman" w:cs="Times New Roman"/>
          <w:sz w:val="28"/>
          <w:szCs w:val="28"/>
        </w:rPr>
        <w:t>Виды, формы и методы контроля отражены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1"/>
        <w:gridCol w:w="5303"/>
        <w:gridCol w:w="4364"/>
        <w:gridCol w:w="3046"/>
      </w:tblGrid>
      <w:tr w:rsidR="00961371" w:rsidRPr="001F5F35" w14:paraId="51AC5150" w14:textId="77777777" w:rsidTr="00961371">
        <w:trPr>
          <w:trHeight w:val="95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206D2" w14:textId="77777777" w:rsidR="00961371" w:rsidRPr="001F5F35" w:rsidRDefault="00961371" w:rsidP="00961371">
            <w:pPr>
              <w:pStyle w:val="af2"/>
              <w:ind w:firstLine="65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CA286" w14:textId="77777777" w:rsidR="00961371" w:rsidRPr="001F5F35" w:rsidRDefault="00961371" w:rsidP="00961371">
            <w:pPr>
              <w:pStyle w:val="af2"/>
              <w:ind w:firstLine="65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Наименование модуля, раздела, темы программы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A84E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Форма и метод контроля, наименование контрольного мероприятия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C5F9A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</w:tr>
      <w:tr w:rsidR="00961371" w:rsidRPr="001F5F35" w14:paraId="17AF1B01" w14:textId="77777777" w:rsidTr="00961371">
        <w:trPr>
          <w:trHeight w:val="123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5702" w14:textId="77777777" w:rsidR="00961371" w:rsidRPr="001F5F35" w:rsidRDefault="00961371" w:rsidP="00F42F9B">
            <w:pPr>
              <w:pStyle w:val="af2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C59C" w14:textId="77777777" w:rsidR="00961371" w:rsidRPr="001F5F35" w:rsidRDefault="00961371" w:rsidP="00961371">
            <w:pPr>
              <w:pStyle w:val="ConsPlusNormal"/>
              <w:ind w:hanging="2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F1FE25E" w14:textId="77777777" w:rsidR="00961371" w:rsidRPr="001F5F35" w:rsidRDefault="00961371" w:rsidP="00961371">
            <w:pPr>
              <w:pStyle w:val="ConsPlusNormal"/>
              <w:ind w:firstLine="15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>Тема1</w:t>
            </w:r>
            <w:r w:rsidRPr="001F5F3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.Организация и содержание деятельности педагога по р</w:t>
            </w: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еабилитации и </w:t>
            </w:r>
            <w:proofErr w:type="spellStart"/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>абилитации</w:t>
            </w:r>
            <w:proofErr w:type="spellEnd"/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обучающихся с ОВЗ и инвалидностью в ОО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EAD2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Самостоятельная работа 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C3663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961371" w:rsidRPr="001F5F35" w14:paraId="063A18A5" w14:textId="77777777" w:rsidTr="00961371">
        <w:trPr>
          <w:trHeight w:val="28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C131" w14:textId="77777777" w:rsidR="00961371" w:rsidRPr="001F5F35" w:rsidRDefault="00961371" w:rsidP="00F42F9B">
            <w:pPr>
              <w:pStyle w:val="af2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47BF" w14:textId="77777777" w:rsidR="00961371" w:rsidRPr="001F5F35" w:rsidRDefault="00961371" w:rsidP="00961371">
            <w:pPr>
              <w:pStyle w:val="ConsPlusNormal"/>
              <w:ind w:firstLine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Тема 2.</w:t>
            </w: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Нормативно- правовые особенности реабилитации и </w:t>
            </w:r>
            <w:proofErr w:type="spellStart"/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>абилитации</w:t>
            </w:r>
            <w:proofErr w:type="spellEnd"/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обучающихся с инвалидностью и ОВЗ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4726" w14:textId="77777777" w:rsidR="00961371" w:rsidRPr="001F5F35" w:rsidRDefault="00961371" w:rsidP="00961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Самостоятельная работа 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51B2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  <w:p w14:paraId="78F91225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371" w:rsidRPr="001F5F35" w14:paraId="75C62E07" w14:textId="77777777" w:rsidTr="00961371">
        <w:trPr>
          <w:trHeight w:val="28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2783" w14:textId="77777777" w:rsidR="00961371" w:rsidRPr="001F5F35" w:rsidRDefault="00961371" w:rsidP="00F42F9B">
            <w:pPr>
              <w:pStyle w:val="af2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C7EC" w14:textId="77777777" w:rsidR="00961371" w:rsidRPr="001F5F35" w:rsidRDefault="00961371" w:rsidP="00961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3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. Разработка индивидуального маршрута для ребенка с инвалидностью</w:t>
            </w:r>
          </w:p>
          <w:p w14:paraId="5B6A81D3" w14:textId="77777777" w:rsidR="00961371" w:rsidRPr="001F5F35" w:rsidRDefault="00961371" w:rsidP="00961371">
            <w:pPr>
              <w:pStyle w:val="af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003545F" w14:textId="77777777" w:rsidR="00961371" w:rsidRPr="001F5F35" w:rsidRDefault="00961371" w:rsidP="00961371">
            <w:pPr>
              <w:pStyle w:val="ConsPlusNormal"/>
              <w:ind w:left="201" w:right="1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7663" w14:textId="77777777" w:rsidR="00961371" w:rsidRPr="001F5F35" w:rsidRDefault="00961371" w:rsidP="00961371">
            <w:pPr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Самостоятельная работа 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7E72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  <w:p w14:paraId="3E69A405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371" w:rsidRPr="001F5F35" w14:paraId="26FD67B6" w14:textId="77777777" w:rsidTr="00961371">
        <w:trPr>
          <w:trHeight w:val="27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B70E" w14:textId="77777777" w:rsidR="00961371" w:rsidRPr="001F5F35" w:rsidRDefault="00961371" w:rsidP="00F42F9B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7F50" w14:textId="77777777" w:rsidR="00961371" w:rsidRPr="001F5F35" w:rsidRDefault="00961371" w:rsidP="00961371">
            <w:pPr>
              <w:pStyle w:val="ConsPlusNormal"/>
              <w:ind w:righ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 4.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организации образовательной среды общеобразовательной организации, реализующей деятельность по реабилитации и </w:t>
            </w:r>
            <w:proofErr w:type="spellStart"/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</w:p>
          <w:p w14:paraId="08AFD0C5" w14:textId="77777777" w:rsidR="00961371" w:rsidRPr="001F5F35" w:rsidRDefault="00961371" w:rsidP="00961371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CB97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Самостоятельная работа 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3846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  <w:p w14:paraId="379695CB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371" w:rsidRPr="001F5F35" w14:paraId="1B3EE157" w14:textId="77777777" w:rsidTr="00961371">
        <w:trPr>
          <w:trHeight w:val="27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7839" w14:textId="77777777" w:rsidR="00961371" w:rsidRPr="001F5F35" w:rsidRDefault="00961371" w:rsidP="00F42F9B">
            <w:pPr>
              <w:pStyle w:val="af2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10B01" w14:textId="77777777" w:rsidR="00961371" w:rsidRPr="001F5F35" w:rsidRDefault="00961371" w:rsidP="00961371">
            <w:pPr>
              <w:pStyle w:val="ConsPlusNormal"/>
              <w:ind w:left="201" w:right="148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1F92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i/>
                <w:sz w:val="28"/>
                <w:szCs w:val="28"/>
              </w:rPr>
              <w:t>Зачет по результатам выполнения практических заданий в ходе стажировки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представления отчетных документов по стажировке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07C4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</w:tbl>
    <w:p w14:paraId="5657991A" w14:textId="77777777" w:rsidR="00961371" w:rsidRPr="001F5F35" w:rsidRDefault="00961371" w:rsidP="00961371">
      <w:pPr>
        <w:pStyle w:val="af2"/>
        <w:ind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953C2" w14:textId="77777777" w:rsidR="00961371" w:rsidRPr="001F5F35" w:rsidRDefault="00961371" w:rsidP="00961371">
      <w:pPr>
        <w:pStyle w:val="af2"/>
        <w:ind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35">
        <w:rPr>
          <w:rFonts w:ascii="Times New Roman" w:hAnsi="Times New Roman" w:cs="Times New Roman"/>
          <w:b/>
          <w:sz w:val="28"/>
          <w:szCs w:val="28"/>
        </w:rPr>
        <w:t>4.2. Комплект оценочных средств</w:t>
      </w:r>
    </w:p>
    <w:p w14:paraId="0A2F271A" w14:textId="77777777" w:rsidR="00961371" w:rsidRPr="001F5F35" w:rsidRDefault="00961371" w:rsidP="00961371">
      <w:pPr>
        <w:pStyle w:val="a5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35">
        <w:rPr>
          <w:rFonts w:ascii="Times New Roman" w:hAnsi="Times New Roman" w:cs="Times New Roman"/>
          <w:b/>
          <w:sz w:val="28"/>
          <w:szCs w:val="28"/>
        </w:rPr>
        <w:t>Текущий контроль: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843"/>
        <w:gridCol w:w="1559"/>
        <w:gridCol w:w="1560"/>
        <w:gridCol w:w="1134"/>
      </w:tblGrid>
      <w:tr w:rsidR="00961371" w:rsidRPr="001F5F35" w14:paraId="292FB03C" w14:textId="77777777" w:rsidTr="00961371">
        <w:trPr>
          <w:trHeight w:val="254"/>
        </w:trPr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BA08" w14:textId="77777777" w:rsidR="00961371" w:rsidRPr="002D7019" w:rsidRDefault="00961371" w:rsidP="00961371">
            <w:pPr>
              <w:shd w:val="clear" w:color="auto" w:fill="FFFFFF"/>
              <w:ind w:right="182" w:firstLine="15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D7019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2D701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2D701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r w:rsidRPr="002D70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Организация и содержание деятельности педагога по р</w:t>
            </w:r>
            <w:r w:rsidRPr="002D7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еабилитации и </w:t>
            </w:r>
            <w:proofErr w:type="spellStart"/>
            <w:r w:rsidRPr="002D7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абилитации</w:t>
            </w:r>
            <w:proofErr w:type="spellEnd"/>
            <w:r w:rsidRPr="002D7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обучающихся с </w:t>
            </w:r>
            <w:r w:rsidRPr="002D7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ОВЗ и инвалидностью в ОО</w:t>
            </w:r>
          </w:p>
          <w:p w14:paraId="4D1C977A" w14:textId="77777777" w:rsidR="00961371" w:rsidRPr="002D7019" w:rsidRDefault="00961371" w:rsidP="00961371">
            <w:pPr>
              <w:pStyle w:val="af8"/>
              <w:ind w:left="340" w:right="182" w:hanging="340"/>
              <w:rPr>
                <w:b/>
                <w:i/>
                <w:sz w:val="28"/>
                <w:szCs w:val="28"/>
              </w:rPr>
            </w:pPr>
            <w:r w:rsidRPr="002D7019">
              <w:rPr>
                <w:b/>
                <w:bCs/>
                <w:i/>
                <w:sz w:val="28"/>
                <w:szCs w:val="28"/>
              </w:rPr>
              <w:t xml:space="preserve"> Самостоятельная работа.</w:t>
            </w:r>
            <w:r w:rsidRPr="002D7019">
              <w:rPr>
                <w:sz w:val="28"/>
                <w:szCs w:val="28"/>
              </w:rPr>
              <w:t xml:space="preserve">– Аналитическая справка  «Анализ индивидуальной программы </w:t>
            </w:r>
            <w:proofErr w:type="spellStart"/>
            <w:r w:rsidRPr="002D7019">
              <w:rPr>
                <w:sz w:val="28"/>
                <w:szCs w:val="28"/>
              </w:rPr>
              <w:t>абилитации</w:t>
            </w:r>
            <w:proofErr w:type="spellEnd"/>
            <w:r w:rsidRPr="002D7019">
              <w:rPr>
                <w:sz w:val="28"/>
                <w:szCs w:val="28"/>
              </w:rPr>
              <w:t xml:space="preserve"> и реабилитации ребенка </w:t>
            </w:r>
            <w:r w:rsidRPr="00AF4536">
              <w:rPr>
                <w:sz w:val="28"/>
                <w:szCs w:val="28"/>
              </w:rPr>
              <w:t>с инвалидностью</w:t>
            </w:r>
            <w:r>
              <w:rPr>
                <w:sz w:val="28"/>
                <w:szCs w:val="28"/>
              </w:rPr>
              <w:t>»</w:t>
            </w:r>
          </w:p>
          <w:p w14:paraId="5CEC039A" w14:textId="77777777" w:rsidR="00961371" w:rsidRPr="002D7019" w:rsidRDefault="00961371" w:rsidP="00961371">
            <w:pPr>
              <w:pStyle w:val="a5"/>
              <w:ind w:left="709" w:right="1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01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Контролируемые результаты:</w:t>
            </w:r>
          </w:p>
          <w:p w14:paraId="65531471" w14:textId="77777777" w:rsidR="00961371" w:rsidRPr="002D7019" w:rsidRDefault="00961371" w:rsidP="00961371">
            <w:pPr>
              <w:pStyle w:val="a5"/>
              <w:spacing w:after="0"/>
              <w:ind w:left="70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19">
              <w:rPr>
                <w:rFonts w:ascii="Times New Roman" w:hAnsi="Times New Roman" w:cs="Times New Roman"/>
                <w:sz w:val="28"/>
                <w:szCs w:val="28"/>
              </w:rPr>
              <w:t xml:space="preserve">- Знание </w:t>
            </w:r>
            <w:r w:rsidRPr="002D70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федеральной </w:t>
            </w:r>
            <w:r w:rsidRPr="002D7019">
              <w:rPr>
                <w:rFonts w:ascii="Times New Roman" w:hAnsi="Times New Roman" w:cs="Times New Roman"/>
                <w:sz w:val="28"/>
                <w:szCs w:val="28"/>
              </w:rPr>
              <w:t>нормативно-правовой базы. (нормативные документы по вопросам обучения и воспитания детей с ОВЗ),</w:t>
            </w:r>
          </w:p>
          <w:p w14:paraId="3F4429AA" w14:textId="77777777" w:rsidR="00961371" w:rsidRPr="002D7019" w:rsidRDefault="00961371" w:rsidP="00961371">
            <w:pPr>
              <w:pStyle w:val="af2"/>
              <w:spacing w:line="276" w:lineRule="auto"/>
              <w:ind w:right="182"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D7019">
              <w:rPr>
                <w:rFonts w:ascii="Times New Roman" w:hAnsi="Times New Roman" w:cs="Times New Roman"/>
                <w:sz w:val="28"/>
                <w:szCs w:val="28"/>
              </w:rPr>
              <w:t xml:space="preserve">мение  анализировать и учитывать при планировании   особенности   обучения детей с ОВЗ в условиях инклюзии в ОО </w:t>
            </w:r>
          </w:p>
          <w:p w14:paraId="34FF26D7" w14:textId="77777777" w:rsidR="00961371" w:rsidRPr="002D7019" w:rsidRDefault="00961371" w:rsidP="00961371">
            <w:pPr>
              <w:pStyle w:val="a5"/>
              <w:spacing w:after="0"/>
              <w:ind w:left="70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</w:t>
            </w:r>
            <w:r w:rsidRPr="002D7019">
              <w:rPr>
                <w:rFonts w:ascii="Times New Roman" w:hAnsi="Times New Roman" w:cs="Times New Roman"/>
                <w:sz w:val="28"/>
                <w:szCs w:val="28"/>
              </w:rPr>
              <w:t>проектировать индивидуальные образовательные маршруты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 и инвалидностью</w:t>
            </w:r>
          </w:p>
          <w:p w14:paraId="3B81D5E8" w14:textId="77777777" w:rsidR="00961371" w:rsidRPr="002D7019" w:rsidRDefault="00961371" w:rsidP="00961371">
            <w:pPr>
              <w:pStyle w:val="af8"/>
              <w:ind w:left="340" w:right="182" w:hanging="340"/>
              <w:rPr>
                <w:sz w:val="28"/>
                <w:szCs w:val="28"/>
              </w:rPr>
            </w:pPr>
            <w:r w:rsidRPr="002D7019">
              <w:rPr>
                <w:b/>
                <w:sz w:val="28"/>
                <w:szCs w:val="28"/>
              </w:rPr>
              <w:t>Требования к выполнению работы:</w:t>
            </w:r>
            <w:r w:rsidRPr="002D7019">
              <w:rPr>
                <w:sz w:val="28"/>
                <w:szCs w:val="28"/>
              </w:rPr>
              <w:t xml:space="preserve"> Выделен </w:t>
            </w:r>
            <w:r w:rsidRPr="002D7019">
              <w:rPr>
                <w:color w:val="000000"/>
                <w:sz w:val="28"/>
                <w:szCs w:val="28"/>
                <w:shd w:val="clear" w:color="auto" w:fill="FFFFFF"/>
              </w:rPr>
              <w:t xml:space="preserve">комплекс реабилитационных мероприятий, включающий в себя </w:t>
            </w:r>
            <w:r w:rsidRPr="00AF4536">
              <w:rPr>
                <w:color w:val="000000"/>
                <w:sz w:val="28"/>
                <w:szCs w:val="28"/>
                <w:shd w:val="clear" w:color="auto" w:fill="FFFFFF"/>
              </w:rPr>
              <w:t>виды,</w:t>
            </w:r>
            <w:r w:rsidRPr="002D7019">
              <w:rPr>
                <w:color w:val="000000"/>
                <w:sz w:val="28"/>
                <w:szCs w:val="28"/>
                <w:shd w:val="clear" w:color="auto" w:fill="FFFFFF"/>
              </w:rPr>
              <w:t xml:space="preserve"> формы, объемы, сроки и порядок реализации реабилитационных мер</w:t>
            </w:r>
          </w:p>
          <w:p w14:paraId="7EF7E9E9" w14:textId="77777777" w:rsidR="00961371" w:rsidRPr="002D7019" w:rsidRDefault="00961371" w:rsidP="00961371">
            <w:pPr>
              <w:pStyle w:val="a5"/>
              <w:ind w:left="709" w:right="182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D701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и показатели оценки:</w:t>
            </w:r>
          </w:p>
          <w:p w14:paraId="07D59E89" w14:textId="77777777" w:rsidR="00961371" w:rsidRPr="001F5F35" w:rsidRDefault="00961371" w:rsidP="00961371">
            <w:pPr>
              <w:pStyle w:val="af8"/>
              <w:ind w:right="182" w:firstLine="0"/>
              <w:rPr>
                <w:bCs/>
                <w:sz w:val="28"/>
                <w:szCs w:val="28"/>
              </w:rPr>
            </w:pPr>
          </w:p>
        </w:tc>
      </w:tr>
      <w:tr w:rsidR="00961371" w:rsidRPr="001F5F35" w14:paraId="48A04262" w14:textId="77777777" w:rsidTr="00961371">
        <w:trPr>
          <w:trHeight w:val="317"/>
        </w:trPr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5B2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647A" w14:textId="77777777" w:rsidR="00961371" w:rsidRPr="001F5F35" w:rsidRDefault="00961371" w:rsidP="00961371">
            <w:pPr>
              <w:pStyle w:val="af2"/>
              <w:tabs>
                <w:tab w:val="center" w:pos="320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(отражено)</w:t>
            </w: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</w:tr>
      <w:tr w:rsidR="00961371" w:rsidRPr="001F5F35" w14:paraId="79CA3784" w14:textId="77777777" w:rsidTr="00F82446">
        <w:trPr>
          <w:trHeight w:val="395"/>
        </w:trPr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8DEE" w14:textId="77777777" w:rsidR="00961371" w:rsidRPr="001F5F35" w:rsidRDefault="00961371" w:rsidP="00961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C59F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полном объеме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164B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неполном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F132" w14:textId="77777777" w:rsidR="00961371" w:rsidRPr="001F5F35" w:rsidRDefault="00961371" w:rsidP="00961371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1F5F3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Частично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C9D" w14:textId="77777777" w:rsidR="00961371" w:rsidRPr="001F5F35" w:rsidRDefault="00961371" w:rsidP="00961371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1F5F3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Не отражено</w:t>
            </w:r>
          </w:p>
        </w:tc>
      </w:tr>
      <w:tr w:rsidR="00961371" w:rsidRPr="001F5F35" w14:paraId="5FF45557" w14:textId="77777777" w:rsidTr="00F8244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C3E7" w14:textId="14D7F2B5" w:rsidR="00961371" w:rsidRPr="001F5F35" w:rsidRDefault="00961371" w:rsidP="00231B6C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 оценен объем реабилитационных мероприятий, предусматриваемых индивидуальной программой инвалид</w:t>
            </w:r>
            <w:r w:rsidR="00231B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F5F35">
              <w:rPr>
                <w:rFonts w:ascii="Arial" w:eastAsiaTheme="minorEastAsia" w:hAnsi="Arial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5FC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520E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74E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7453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961371" w:rsidRPr="001F5F35" w14:paraId="4E5C13A2" w14:textId="77777777" w:rsidTr="00F8244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C57E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Правильность выбора нормативно-правового акта, закрепляющего право обучающегося с инвалидностью</w:t>
            </w:r>
          </w:p>
          <w:p w14:paraId="6FF75946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ED9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4BD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4E1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7CFE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14:paraId="3D6A1554" w14:textId="77777777" w:rsidR="00961371" w:rsidRPr="001F5F35" w:rsidRDefault="00961371" w:rsidP="0096137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F5F3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843"/>
        <w:gridCol w:w="1701"/>
        <w:gridCol w:w="1418"/>
        <w:gridCol w:w="1842"/>
      </w:tblGrid>
      <w:tr w:rsidR="00961371" w:rsidRPr="001F5F35" w14:paraId="027C52AE" w14:textId="77777777" w:rsidTr="00961371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0B70" w14:textId="50CEA07C" w:rsidR="00961371" w:rsidRPr="001F5F35" w:rsidRDefault="00961371" w:rsidP="0096137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5F35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 w:rsidRPr="001F5F3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</w:t>
            </w:r>
            <w:r w:rsidR="00F8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правовые особенности реабилитации и </w:t>
            </w:r>
            <w:proofErr w:type="spellStart"/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абилитации</w:t>
            </w:r>
            <w:proofErr w:type="spellEnd"/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обучающихся с инвалидностью и ОВЗ</w:t>
            </w:r>
          </w:p>
          <w:p w14:paraId="6DE08BF2" w14:textId="77777777" w:rsidR="00961371" w:rsidRPr="00602537" w:rsidRDefault="00961371" w:rsidP="0096137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Самостоятельная работа.  </w:t>
            </w:r>
            <w:r w:rsidRPr="00602537">
              <w:rPr>
                <w:rFonts w:ascii="Times New Roman" w:hAnsi="Times New Roman" w:cs="Times New Roman"/>
                <w:sz w:val="28"/>
                <w:szCs w:val="28"/>
              </w:rPr>
              <w:t>Составление перечня локальных актов, относящихся к получению образования ребёнком с ОВЗ и инвалидностью,  с которыми работает обучающийся в своей ОО</w:t>
            </w:r>
          </w:p>
          <w:p w14:paraId="5A65AEF6" w14:textId="77777777" w:rsidR="00961371" w:rsidRPr="001F5F35" w:rsidRDefault="00961371" w:rsidP="00961371">
            <w:pPr>
              <w:pStyle w:val="a5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Контролируемые результаты:</w:t>
            </w:r>
          </w:p>
          <w:p w14:paraId="09F5EA5D" w14:textId="77777777" w:rsidR="00961371" w:rsidRPr="001F5F35" w:rsidRDefault="00961371" w:rsidP="00961371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 xml:space="preserve"> - Знание </w:t>
            </w: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федеральной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нормативно-правовой базы. (нормативные документы по вопросам обучения и воспитания детей с ОВЗ),</w:t>
            </w:r>
          </w:p>
          <w:p w14:paraId="3A2CA0D7" w14:textId="77777777" w:rsidR="00961371" w:rsidRPr="001F5F35" w:rsidRDefault="00961371" w:rsidP="00961371">
            <w:pPr>
              <w:pStyle w:val="af2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 xml:space="preserve">-   Умение  анализировать и учитывать при планировании   особенности   обучения детей с ОВЗ в условиях инклюзии в ОО </w:t>
            </w:r>
          </w:p>
          <w:p w14:paraId="5D2334A4" w14:textId="77777777" w:rsidR="00961371" w:rsidRPr="001F5F35" w:rsidRDefault="00961371" w:rsidP="00961371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п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роектировать индивидуальные образовательные маршруты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 и инвалидностью</w:t>
            </w:r>
          </w:p>
          <w:p w14:paraId="2AA75DEF" w14:textId="77777777" w:rsidR="00961371" w:rsidRPr="001F5F35" w:rsidRDefault="00961371" w:rsidP="00961371">
            <w:pPr>
              <w:pStyle w:val="a5"/>
              <w:spacing w:after="0"/>
              <w:ind w:left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CB51F1" w14:textId="77777777" w:rsidR="00961371" w:rsidRPr="001F5F35" w:rsidRDefault="00961371" w:rsidP="00961371">
            <w:pPr>
              <w:pStyle w:val="a5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5F35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выполнению работы: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оставлен перечень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актов, выделены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 xml:space="preserve">  цели и задачи реабилитации и </w:t>
            </w:r>
            <w:proofErr w:type="spellStart"/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</w:p>
          <w:p w14:paraId="20138CA1" w14:textId="77777777" w:rsidR="00961371" w:rsidRPr="001F5F35" w:rsidRDefault="00961371" w:rsidP="00961371">
            <w:pPr>
              <w:pStyle w:val="a5"/>
              <w:ind w:left="709"/>
              <w:jc w:val="both"/>
              <w:rPr>
                <w:b/>
                <w:bCs/>
                <w:i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и показатели оценки:</w:t>
            </w:r>
          </w:p>
          <w:p w14:paraId="2906BC8E" w14:textId="77777777" w:rsidR="00961371" w:rsidRPr="001F5F35" w:rsidRDefault="00961371" w:rsidP="00961371">
            <w:pPr>
              <w:pStyle w:val="a5"/>
              <w:ind w:left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1371" w:rsidRPr="001F5F35" w14:paraId="1933C162" w14:textId="77777777" w:rsidTr="00961371"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C8E70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Критерии</w:t>
            </w:r>
          </w:p>
          <w:p w14:paraId="2371457E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C545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(отражено)</w:t>
            </w: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</w:tr>
      <w:tr w:rsidR="00961371" w:rsidRPr="001F5F35" w14:paraId="6F6436D1" w14:textId="77777777" w:rsidTr="00961371"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3DB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2ECD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13B6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1185" w14:textId="77777777" w:rsidR="00961371" w:rsidRPr="001F5F35" w:rsidRDefault="00961371" w:rsidP="00961371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1F5F3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Частично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470" w14:textId="77777777" w:rsidR="00961371" w:rsidRPr="001F5F35" w:rsidRDefault="00961371" w:rsidP="00961371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1F5F3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Не отражено</w:t>
            </w:r>
          </w:p>
        </w:tc>
      </w:tr>
      <w:tr w:rsidR="00961371" w:rsidRPr="001F5F35" w14:paraId="68E69592" w14:textId="77777777" w:rsidTr="0096137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2F9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>Полнота отражения локальных актов, имеющихся 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ED2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0B94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E5B6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52C1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961371" w:rsidRPr="001F5F35" w14:paraId="0825A2A9" w14:textId="77777777" w:rsidTr="0096137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EB9C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необходимости отсутствующих в ОО локальных актов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BD40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2A94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1993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03E1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14:paraId="26DDF1A8" w14:textId="77777777" w:rsidR="00961371" w:rsidRPr="001F5F35" w:rsidRDefault="00961371" w:rsidP="00961371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843"/>
        <w:gridCol w:w="1701"/>
        <w:gridCol w:w="1418"/>
        <w:gridCol w:w="1842"/>
      </w:tblGrid>
      <w:tr w:rsidR="00961371" w:rsidRPr="001F5F35" w14:paraId="246E14AE" w14:textId="77777777" w:rsidTr="00961371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7FB7" w14:textId="77777777" w:rsidR="00961371" w:rsidRPr="001F5F35" w:rsidRDefault="00961371" w:rsidP="00961371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Pr="001F5F3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индивидуального маршрута для ребенка с инвалидностью</w:t>
            </w:r>
          </w:p>
          <w:p w14:paraId="480C6679" w14:textId="21EFA5F7" w:rsidR="00961371" w:rsidRPr="001F5F35" w:rsidRDefault="00961371" w:rsidP="00961371">
            <w:pPr>
              <w:pStyle w:val="a5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F8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разработка  проекта ИОМ  для обучающегося с  инвалидность  и / или с ОВЗ</w:t>
            </w:r>
          </w:p>
          <w:p w14:paraId="1EC40561" w14:textId="77777777" w:rsidR="00961371" w:rsidRPr="001F5F35" w:rsidRDefault="00961371" w:rsidP="00961371">
            <w:pPr>
              <w:pStyle w:val="a5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Контролируемые результаты:</w:t>
            </w:r>
          </w:p>
          <w:p w14:paraId="610F1069" w14:textId="77777777" w:rsidR="00961371" w:rsidRPr="001F5F35" w:rsidRDefault="00961371" w:rsidP="00961371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 xml:space="preserve"> - Знание </w:t>
            </w: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федеральной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нормативно-правовой базы. (нормативные документы по вопросам обучения и воспитания детей с ОВЗ),</w:t>
            </w:r>
          </w:p>
          <w:p w14:paraId="19F57280" w14:textId="77777777" w:rsidR="00961371" w:rsidRDefault="00961371" w:rsidP="00961371">
            <w:pPr>
              <w:pStyle w:val="af2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 xml:space="preserve">-   Умение  анализировать и учитывать при планировании   особенности   обучения детей с ОВЗ в условиях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инклюзии в ОО</w:t>
            </w:r>
          </w:p>
          <w:p w14:paraId="7836509E" w14:textId="77777777" w:rsidR="00961371" w:rsidRPr="001F5F35" w:rsidRDefault="00961371" w:rsidP="00961371">
            <w:pPr>
              <w:pStyle w:val="af2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проектировать индивидуальные образовательные маршруты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 и инвалидностью</w:t>
            </w:r>
          </w:p>
          <w:p w14:paraId="56BFBF79" w14:textId="77777777" w:rsidR="00961371" w:rsidRPr="001F5F35" w:rsidRDefault="00961371" w:rsidP="00961371">
            <w:pPr>
              <w:pStyle w:val="a5"/>
              <w:spacing w:after="0"/>
              <w:ind w:left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выполнению работы:</w:t>
            </w:r>
            <w:r w:rsidRPr="001F5F35">
              <w:rPr>
                <w:sz w:val="28"/>
                <w:szCs w:val="28"/>
              </w:rPr>
              <w:t xml:space="preserve"> </w:t>
            </w:r>
            <w:r w:rsidRPr="00602537">
              <w:rPr>
                <w:rFonts w:ascii="Times New Roman" w:hAnsi="Times New Roman" w:cs="Times New Roman"/>
                <w:sz w:val="28"/>
                <w:szCs w:val="28"/>
              </w:rPr>
              <w:t xml:space="preserve">В проекте предусмотрен  </w:t>
            </w:r>
            <w:r w:rsidRPr="00602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оптимальных</w:t>
            </w:r>
            <w:r w:rsidRPr="001F5F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ребенка  инвалида реабилитационных мероприятий, включающий в себя отдельные виды, формы, объемы, сроки и порядок реализации реабилитационных мер, определена схема взаимодействия специалистов</w:t>
            </w:r>
          </w:p>
          <w:p w14:paraId="15216B63" w14:textId="77777777" w:rsidR="00961371" w:rsidRPr="001F5F35" w:rsidRDefault="00961371" w:rsidP="00961371">
            <w:pPr>
              <w:pStyle w:val="a5"/>
              <w:ind w:left="709"/>
              <w:jc w:val="both"/>
              <w:rPr>
                <w:b/>
                <w:bCs/>
                <w:i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и показатели оценки:</w:t>
            </w:r>
          </w:p>
          <w:p w14:paraId="3E21740E" w14:textId="77777777" w:rsidR="00961371" w:rsidRPr="001F5F35" w:rsidRDefault="00961371" w:rsidP="00961371">
            <w:pPr>
              <w:pStyle w:val="a5"/>
              <w:ind w:left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1371" w:rsidRPr="001F5F35" w14:paraId="6EB5241D" w14:textId="77777777" w:rsidTr="00961371"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C17A7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Критерии</w:t>
            </w:r>
          </w:p>
          <w:p w14:paraId="06C41D3D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7026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(отражено)</w:t>
            </w: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</w:tr>
      <w:tr w:rsidR="00961371" w:rsidRPr="001F5F35" w14:paraId="3D441ABB" w14:textId="77777777" w:rsidTr="00961371"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339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50C3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EE27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398B" w14:textId="77777777" w:rsidR="00961371" w:rsidRPr="001F5F35" w:rsidRDefault="00961371" w:rsidP="00961371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1F5F3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Частично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4837" w14:textId="77777777" w:rsidR="00961371" w:rsidRPr="001F5F35" w:rsidRDefault="00961371" w:rsidP="00961371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1F5F3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Не отражено</w:t>
            </w:r>
          </w:p>
        </w:tc>
      </w:tr>
      <w:tr w:rsidR="00961371" w:rsidRPr="001F5F35" w14:paraId="1E52574D" w14:textId="77777777" w:rsidTr="0096137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CF9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>Полнота отражения локальных актов, имеющихся 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F2E1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7654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777D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E3BA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961371" w:rsidRPr="001F5F35" w14:paraId="42CDA2BD" w14:textId="77777777" w:rsidTr="0096137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DAB2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Учтены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 xml:space="preserve">при планировании   особенности   обучения детей с ОВЗ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C193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EE3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B3ED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6A8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14:paraId="65E8FFFA" w14:textId="77777777" w:rsidR="00961371" w:rsidRPr="001F5F35" w:rsidRDefault="00961371" w:rsidP="00961371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843"/>
        <w:gridCol w:w="1701"/>
        <w:gridCol w:w="1418"/>
        <w:gridCol w:w="1842"/>
      </w:tblGrid>
      <w:tr w:rsidR="00961371" w:rsidRPr="001F5F35" w14:paraId="53052A85" w14:textId="77777777" w:rsidTr="00961371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196D" w14:textId="77777777" w:rsidR="00961371" w:rsidRPr="001F5F35" w:rsidRDefault="00961371" w:rsidP="00961371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  <w:r w:rsidRPr="001F5F3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Требования к организации образовательной среды общеобразовательной организации, реализующей деятельность по реабилитации и </w:t>
            </w:r>
            <w:proofErr w:type="spellStart"/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абилитации</w:t>
            </w:r>
            <w:proofErr w:type="spellEnd"/>
          </w:p>
          <w:p w14:paraId="43292AE3" w14:textId="77777777" w:rsidR="00961371" w:rsidRPr="001F5F35" w:rsidRDefault="00961371" w:rsidP="00961371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5F1A76" w14:textId="0E7DBA6F" w:rsidR="00961371" w:rsidRPr="001F5F35" w:rsidRDefault="00961371" w:rsidP="00961371">
            <w:pPr>
              <w:pStyle w:val="a5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  <w:r w:rsidR="00F8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F5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«Анализ образовательной среды ОО»</w:t>
            </w:r>
          </w:p>
          <w:p w14:paraId="6486EC18" w14:textId="77777777" w:rsidR="00961371" w:rsidRPr="001F5F35" w:rsidRDefault="00961371" w:rsidP="00961371">
            <w:pPr>
              <w:pStyle w:val="a5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Контролируемые результаты:</w:t>
            </w:r>
          </w:p>
          <w:p w14:paraId="271C3CA5" w14:textId="77777777" w:rsidR="00961371" w:rsidRPr="001F5F35" w:rsidRDefault="00961371" w:rsidP="00961371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 xml:space="preserve"> - Знание </w:t>
            </w: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федеральной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нормативно-правовой базы. (нормативные документы по вопросам обучения и воспитания детей с ОВЗ),</w:t>
            </w:r>
          </w:p>
          <w:p w14:paraId="014F5D50" w14:textId="77777777" w:rsidR="00961371" w:rsidRPr="001F5F35" w:rsidRDefault="00961371" w:rsidP="00961371">
            <w:pPr>
              <w:pStyle w:val="af2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 xml:space="preserve">-   Умение  анализировать и учитывать при планировании   особенности   обучения детей с ОВЗ в условиях инклюзии в ОО </w:t>
            </w:r>
          </w:p>
          <w:p w14:paraId="5CBB7198" w14:textId="77777777" w:rsidR="00961371" w:rsidRPr="001F5F35" w:rsidRDefault="00961371" w:rsidP="00961371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проектировать индивидуальные образовательные маршруты обучающихся</w:t>
            </w:r>
          </w:p>
          <w:p w14:paraId="1E01C284" w14:textId="77777777" w:rsidR="00961371" w:rsidRPr="001F5F35" w:rsidRDefault="00961371" w:rsidP="00961371">
            <w:pPr>
              <w:pStyle w:val="a5"/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выполнению работы:</w:t>
            </w:r>
            <w:r w:rsidRPr="001F5F35">
              <w:rPr>
                <w:sz w:val="28"/>
                <w:szCs w:val="28"/>
              </w:rPr>
              <w:t xml:space="preserve"> </w:t>
            </w:r>
            <w:r w:rsidRPr="00F8027C">
              <w:rPr>
                <w:rFonts w:ascii="Times New Roman" w:hAnsi="Times New Roman" w:cs="Times New Roman"/>
                <w:sz w:val="28"/>
                <w:szCs w:val="28"/>
              </w:rPr>
              <w:t>Выделен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8027C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 и критерии формирования инклюзивной образовательной среды для </w:t>
            </w:r>
            <w:proofErr w:type="spellStart"/>
            <w:r w:rsidRPr="00F8027C">
              <w:rPr>
                <w:rFonts w:ascii="Times New Roman" w:hAnsi="Times New Roman" w:cs="Times New Roman"/>
                <w:sz w:val="28"/>
                <w:szCs w:val="28"/>
              </w:rPr>
              <w:t>релизации</w:t>
            </w:r>
            <w:proofErr w:type="spellEnd"/>
            <w:r w:rsidRPr="00F8027C">
              <w:rPr>
                <w:rFonts w:ascii="Times New Roman" w:hAnsi="Times New Roman" w:cs="Times New Roman"/>
                <w:sz w:val="28"/>
                <w:szCs w:val="28"/>
              </w:rPr>
              <w:t xml:space="preserve"> ИОМ ребенка с инвалидностью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27C">
              <w:rPr>
                <w:rFonts w:ascii="Times New Roman" w:hAnsi="Times New Roman" w:cs="Times New Roman"/>
                <w:sz w:val="28"/>
                <w:szCs w:val="28"/>
              </w:rPr>
              <w:t>ОО.</w:t>
            </w:r>
          </w:p>
          <w:p w14:paraId="44900F47" w14:textId="77777777" w:rsidR="00961371" w:rsidRPr="001F5F35" w:rsidRDefault="00961371" w:rsidP="00961371">
            <w:pPr>
              <w:pStyle w:val="a5"/>
              <w:ind w:left="709"/>
              <w:jc w:val="both"/>
              <w:rPr>
                <w:b/>
                <w:bCs/>
                <w:i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Критерии и показатели оценки:</w:t>
            </w:r>
          </w:p>
          <w:p w14:paraId="65A70203" w14:textId="77777777" w:rsidR="00961371" w:rsidRPr="001F5F35" w:rsidRDefault="00961371" w:rsidP="00961371">
            <w:pPr>
              <w:pStyle w:val="a5"/>
              <w:ind w:left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1371" w:rsidRPr="001F5F35" w14:paraId="5E685546" w14:textId="77777777" w:rsidTr="00961371"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D0CB5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Критерии</w:t>
            </w:r>
          </w:p>
          <w:p w14:paraId="291D2DCF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1E90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(отражено)</w:t>
            </w: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</w:tr>
      <w:tr w:rsidR="00961371" w:rsidRPr="001F5F35" w14:paraId="19239C44" w14:textId="77777777" w:rsidTr="00961371"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4BE6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9EDA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0B68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неполном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5226" w14:textId="77777777" w:rsidR="00961371" w:rsidRPr="001F5F35" w:rsidRDefault="00961371" w:rsidP="00961371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1F5F3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Частично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4C94" w14:textId="77777777" w:rsidR="00961371" w:rsidRPr="001F5F35" w:rsidRDefault="00961371" w:rsidP="00961371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1F5F3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Не отражено</w:t>
            </w:r>
          </w:p>
        </w:tc>
      </w:tr>
      <w:tr w:rsidR="00961371" w:rsidRPr="001F5F35" w14:paraId="7AD1633E" w14:textId="77777777" w:rsidTr="0096137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8FA9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Учтены нормативные документы по вопросам обучения и воспитания детей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E74A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1C3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CB14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A2AC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961371" w:rsidRPr="001F5F35" w14:paraId="79D33AC6" w14:textId="77777777" w:rsidTr="0096137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3BA8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Учтены </w:t>
            </w:r>
            <w:r w:rsidRPr="001F5F35">
              <w:rPr>
                <w:rFonts w:ascii="Times New Roman" w:hAnsi="Times New Roman" w:cs="Times New Roman"/>
                <w:sz w:val="28"/>
                <w:szCs w:val="28"/>
              </w:rPr>
              <w:t>при планировании   особенности   обучения детей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8B8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F8C5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73CE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A8AA" w14:textId="77777777" w:rsidR="00961371" w:rsidRPr="001F5F35" w:rsidRDefault="00961371" w:rsidP="00961371">
            <w:pPr>
              <w:pStyle w:val="af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14:paraId="3782C6E6" w14:textId="77777777" w:rsidR="00961371" w:rsidRPr="001F5F35" w:rsidRDefault="00961371" w:rsidP="00961371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1540E5" w14:textId="77777777" w:rsidR="00961371" w:rsidRPr="001F5F35" w:rsidRDefault="00961371" w:rsidP="00961371">
      <w:pPr>
        <w:pStyle w:val="18"/>
        <w:spacing w:after="1"/>
        <w:rPr>
          <w:b/>
          <w:sz w:val="28"/>
          <w:szCs w:val="28"/>
        </w:rPr>
      </w:pPr>
      <w:r w:rsidRPr="001F5F35">
        <w:rPr>
          <w:b/>
          <w:sz w:val="28"/>
          <w:szCs w:val="28"/>
        </w:rPr>
        <w:t xml:space="preserve">Промежуточная аттестация - зачет </w:t>
      </w:r>
      <w:r w:rsidRPr="001F5F35">
        <w:rPr>
          <w:sz w:val="28"/>
          <w:szCs w:val="28"/>
        </w:rPr>
        <w:t>по результатам выполнения практических заданий в ходе стажировки</w:t>
      </w:r>
      <w:r>
        <w:rPr>
          <w:sz w:val="28"/>
          <w:szCs w:val="28"/>
        </w:rPr>
        <w:t xml:space="preserve"> и представления отчетных документов по стажировке</w:t>
      </w:r>
      <w:r w:rsidRPr="001F5F35">
        <w:rPr>
          <w:sz w:val="28"/>
          <w:szCs w:val="28"/>
        </w:rPr>
        <w:t>.</w:t>
      </w:r>
    </w:p>
    <w:p w14:paraId="5D6754C6" w14:textId="77777777" w:rsidR="00961371" w:rsidRPr="001F5F35" w:rsidRDefault="00961371" w:rsidP="00961371">
      <w:pPr>
        <w:pStyle w:val="18"/>
        <w:rPr>
          <w:sz w:val="28"/>
          <w:szCs w:val="28"/>
        </w:rPr>
      </w:pPr>
      <w:r w:rsidRPr="001F5F35">
        <w:rPr>
          <w:b/>
          <w:sz w:val="28"/>
          <w:szCs w:val="28"/>
        </w:rPr>
        <w:t xml:space="preserve"> </w:t>
      </w:r>
      <w:r w:rsidRPr="001F5F35">
        <w:rPr>
          <w:sz w:val="28"/>
          <w:szCs w:val="28"/>
        </w:rPr>
        <w:t>Основанием для получения зачёта является выполнение всех практических заданий</w:t>
      </w:r>
      <w:r>
        <w:rPr>
          <w:sz w:val="28"/>
          <w:szCs w:val="28"/>
        </w:rPr>
        <w:t xml:space="preserve"> и представления отчетных документов по стажировке</w:t>
      </w:r>
      <w:r w:rsidRPr="001F5F35">
        <w:rPr>
          <w:sz w:val="28"/>
          <w:szCs w:val="28"/>
        </w:rPr>
        <w:t xml:space="preserve">. Обучающиеся оценивают эффективность своего обучения по программе повышения квалификации и намечают индивидуальную траекторию дальнейшего развития умений педагогического сопровождения детей с ОВЗ и инвалидностью в процессе реабилитации и </w:t>
      </w:r>
      <w:proofErr w:type="spellStart"/>
      <w:r w:rsidRPr="001F5F35">
        <w:rPr>
          <w:sz w:val="28"/>
          <w:szCs w:val="28"/>
        </w:rPr>
        <w:t>абилитации</w:t>
      </w:r>
      <w:proofErr w:type="spellEnd"/>
      <w:r w:rsidRPr="001F5F35">
        <w:rPr>
          <w:sz w:val="28"/>
          <w:szCs w:val="28"/>
        </w:rPr>
        <w:t xml:space="preserve">. </w:t>
      </w:r>
    </w:p>
    <w:p w14:paraId="602C29FC" w14:textId="77777777" w:rsidR="00961371" w:rsidRPr="001F5F35" w:rsidRDefault="00961371" w:rsidP="00961371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53A4A1" w14:textId="77777777" w:rsidR="00961371" w:rsidRPr="001F5F35" w:rsidRDefault="00961371" w:rsidP="0096137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E28C1" w14:textId="77777777" w:rsidR="00AE01BB" w:rsidRDefault="00AE01BB" w:rsidP="00AC163A">
      <w:pPr>
        <w:pStyle w:val="af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4B1D8D16" w14:textId="77777777" w:rsidR="00AE01BB" w:rsidRDefault="00AE01BB" w:rsidP="00D2664D">
      <w:pPr>
        <w:pStyle w:val="af2"/>
        <w:rPr>
          <w:rFonts w:ascii="Times New Roman" w:hAnsi="Times New Roman" w:cs="Times New Roman"/>
          <w:b/>
          <w:caps/>
          <w:sz w:val="32"/>
          <w:szCs w:val="32"/>
        </w:rPr>
      </w:pPr>
    </w:p>
    <w:p w14:paraId="1672C197" w14:textId="77777777" w:rsidR="00AE01BB" w:rsidRDefault="00AE01BB" w:rsidP="00AE01BB">
      <w:pPr>
        <w:pStyle w:val="af2"/>
        <w:rPr>
          <w:rFonts w:ascii="Times New Roman" w:hAnsi="Times New Roman" w:cs="Times New Roman"/>
          <w:b/>
          <w:caps/>
          <w:sz w:val="32"/>
          <w:szCs w:val="32"/>
        </w:rPr>
        <w:sectPr w:rsidR="00AE01BB" w:rsidSect="00382C3E">
          <w:footerReference w:type="default" r:id="rId39"/>
          <w:pgSz w:w="16837" w:h="11905" w:orient="landscape"/>
          <w:pgMar w:top="1134" w:right="1134" w:bottom="990" w:left="1134" w:header="709" w:footer="720" w:gutter="0"/>
          <w:cols w:space="720"/>
          <w:docGrid w:linePitch="299"/>
        </w:sectPr>
      </w:pPr>
    </w:p>
    <w:p w14:paraId="41DC483B" w14:textId="78EF7BF1" w:rsidR="00AC163A" w:rsidRPr="008864FE" w:rsidRDefault="00AC163A" w:rsidP="00961371">
      <w:pPr>
        <w:pStyle w:val="af2"/>
        <w:jc w:val="center"/>
        <w:rPr>
          <w:rFonts w:ascii="Times New Roman" w:hAnsi="Times New Roman" w:cs="Times New Roman"/>
          <w:b/>
          <w:i/>
          <w:caps/>
          <w:sz w:val="32"/>
          <w:szCs w:val="32"/>
          <w:vertAlign w:val="superscript"/>
        </w:rPr>
      </w:pPr>
      <w:r w:rsidRPr="008864FE">
        <w:rPr>
          <w:rFonts w:ascii="Times New Roman" w:hAnsi="Times New Roman" w:cs="Times New Roman"/>
          <w:b/>
          <w:caps/>
          <w:sz w:val="32"/>
          <w:szCs w:val="32"/>
        </w:rPr>
        <w:lastRenderedPageBreak/>
        <w:t>АННОТАЦИЯ</w:t>
      </w:r>
      <w:r w:rsidRPr="008864FE">
        <w:rPr>
          <w:rFonts w:ascii="Times New Roman" w:hAnsi="Times New Roman" w:cs="Times New Roman"/>
          <w:b/>
          <w:caps/>
          <w:sz w:val="32"/>
          <w:szCs w:val="32"/>
        </w:rPr>
        <w:br/>
        <w:t>дополнительной профессиональной программы</w:t>
      </w:r>
      <w:bookmarkEnd w:id="2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640"/>
        <w:gridCol w:w="3172"/>
      </w:tblGrid>
      <w:tr w:rsidR="00AC163A" w:rsidRPr="00C73781" w14:paraId="765FB48E" w14:textId="77777777" w:rsidTr="00AE01BB">
        <w:tc>
          <w:tcPr>
            <w:tcW w:w="3510" w:type="dxa"/>
          </w:tcPr>
          <w:p w14:paraId="3ACBE051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Вид программы</w:t>
            </w:r>
          </w:p>
        </w:tc>
        <w:tc>
          <w:tcPr>
            <w:tcW w:w="5812" w:type="dxa"/>
            <w:gridSpan w:val="2"/>
          </w:tcPr>
          <w:p w14:paraId="3A6957F2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color w:val="00B050"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ППК</w:t>
            </w:r>
          </w:p>
        </w:tc>
      </w:tr>
      <w:tr w:rsidR="00AC163A" w:rsidRPr="00C73781" w14:paraId="08C9D3C3" w14:textId="77777777" w:rsidTr="00AE01BB">
        <w:tc>
          <w:tcPr>
            <w:tcW w:w="3510" w:type="dxa"/>
          </w:tcPr>
          <w:p w14:paraId="509E9D07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Название  программы</w:t>
            </w:r>
          </w:p>
        </w:tc>
        <w:tc>
          <w:tcPr>
            <w:tcW w:w="5812" w:type="dxa"/>
            <w:gridSpan w:val="2"/>
          </w:tcPr>
          <w:p w14:paraId="6FFAEFAE" w14:textId="14D6E8A4" w:rsidR="00AC163A" w:rsidRPr="00F82446" w:rsidRDefault="00966009" w:rsidP="00F82446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4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82446" w:rsidRPr="00F82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методик реабилитации и </w:t>
            </w:r>
            <w:proofErr w:type="spellStart"/>
            <w:r w:rsidR="00F82446" w:rsidRPr="00F82446">
              <w:rPr>
                <w:rFonts w:ascii="Times New Roman" w:hAnsi="Times New Roman" w:cs="Times New Roman"/>
                <w:b/>
                <w:sz w:val="24"/>
                <w:szCs w:val="24"/>
              </w:rPr>
              <w:t>абилитации</w:t>
            </w:r>
            <w:proofErr w:type="spellEnd"/>
            <w:r w:rsidR="00F82446" w:rsidRPr="00F82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 с инвалидностью, в том числе детей с инвалидностью, в инклюзивной образовательной среде</w:t>
            </w:r>
            <w:r w:rsidRPr="00F8244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C163A" w:rsidRPr="00C73781" w14:paraId="46D25CF6" w14:textId="77777777" w:rsidTr="00AE01BB">
        <w:tc>
          <w:tcPr>
            <w:tcW w:w="3510" w:type="dxa"/>
          </w:tcPr>
          <w:p w14:paraId="41CD8288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Авторы</w:t>
            </w:r>
          </w:p>
        </w:tc>
        <w:tc>
          <w:tcPr>
            <w:tcW w:w="5812" w:type="dxa"/>
            <w:gridSpan w:val="2"/>
          </w:tcPr>
          <w:p w14:paraId="7DC693BA" w14:textId="3A6652D4" w:rsidR="00AC163A" w:rsidRDefault="00AC163A" w:rsidP="00AE01BB">
            <w:pPr>
              <w:pStyle w:val="af2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kern w:val="28"/>
              </w:rPr>
              <w:t>Посысоев Н.Н., профессор КИО</w:t>
            </w:r>
          </w:p>
          <w:p w14:paraId="02846B68" w14:textId="775D10B7" w:rsidR="00AC163A" w:rsidRDefault="00AC163A" w:rsidP="00AE01BB">
            <w:pPr>
              <w:pStyle w:val="af2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kern w:val="28"/>
              </w:rPr>
              <w:t>Панарина Г.Ю., доцент КИО</w:t>
            </w:r>
          </w:p>
          <w:p w14:paraId="04157912" w14:textId="26D613E9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proofErr w:type="spellStart"/>
            <w:r w:rsidRPr="00683C37">
              <w:rPr>
                <w:rFonts w:ascii="Times New Roman" w:hAnsi="Times New Roman" w:cs="Times New Roman"/>
                <w:bCs/>
                <w:kern w:val="28"/>
              </w:rPr>
              <w:t>Отрошко</w:t>
            </w:r>
            <w:proofErr w:type="spellEnd"/>
            <w:r w:rsidRPr="00683C37">
              <w:rPr>
                <w:rFonts w:ascii="Times New Roman" w:hAnsi="Times New Roman" w:cs="Times New Roman"/>
                <w:bCs/>
                <w:kern w:val="28"/>
              </w:rPr>
              <w:t xml:space="preserve"> Г.В., ст. преподаватель КИО</w:t>
            </w:r>
          </w:p>
        </w:tc>
      </w:tr>
      <w:tr w:rsidR="00AC163A" w:rsidRPr="00C73781" w14:paraId="197047F4" w14:textId="77777777" w:rsidTr="00AE01BB">
        <w:tc>
          <w:tcPr>
            <w:tcW w:w="3510" w:type="dxa"/>
          </w:tcPr>
          <w:p w14:paraId="0F4536C4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Руководитель / научный руководитель</w:t>
            </w:r>
          </w:p>
        </w:tc>
        <w:tc>
          <w:tcPr>
            <w:tcW w:w="5812" w:type="dxa"/>
            <w:gridSpan w:val="2"/>
          </w:tcPr>
          <w:p w14:paraId="6D52B82B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</w:p>
        </w:tc>
      </w:tr>
      <w:tr w:rsidR="00AC163A" w:rsidRPr="00C73781" w14:paraId="560D836F" w14:textId="77777777" w:rsidTr="00AE01BB">
        <w:tc>
          <w:tcPr>
            <w:tcW w:w="3510" w:type="dxa"/>
          </w:tcPr>
          <w:p w14:paraId="038518B6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Структурное подразделение</w:t>
            </w:r>
          </w:p>
        </w:tc>
        <w:tc>
          <w:tcPr>
            <w:tcW w:w="5812" w:type="dxa"/>
            <w:gridSpan w:val="2"/>
          </w:tcPr>
          <w:p w14:paraId="2411B305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КИО</w:t>
            </w:r>
          </w:p>
        </w:tc>
      </w:tr>
      <w:tr w:rsidR="00AC163A" w:rsidRPr="00C73781" w14:paraId="6D0FF5F1" w14:textId="77777777" w:rsidTr="00AE01BB">
        <w:tc>
          <w:tcPr>
            <w:tcW w:w="3510" w:type="dxa"/>
          </w:tcPr>
          <w:p w14:paraId="5F781123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Направленность программы на уровень образования, вид профессиональной деятельности</w:t>
            </w:r>
          </w:p>
        </w:tc>
        <w:tc>
          <w:tcPr>
            <w:tcW w:w="5812" w:type="dxa"/>
            <w:gridSpan w:val="2"/>
          </w:tcPr>
          <w:p w14:paraId="1C36676D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обучение, воспитание, коррекция нарушений развития, социальная адаптация обучающихся с ОВЗ</w:t>
            </w:r>
          </w:p>
          <w:p w14:paraId="6E2A6FCD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color w:val="00B050"/>
                <w:kern w:val="28"/>
              </w:rPr>
            </w:pPr>
          </w:p>
        </w:tc>
      </w:tr>
      <w:tr w:rsidR="00AC163A" w:rsidRPr="00C73781" w14:paraId="129F3306" w14:textId="77777777" w:rsidTr="00AE01BB">
        <w:tc>
          <w:tcPr>
            <w:tcW w:w="3510" w:type="dxa"/>
          </w:tcPr>
          <w:p w14:paraId="185B231A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Целевая группа</w:t>
            </w:r>
          </w:p>
        </w:tc>
        <w:tc>
          <w:tcPr>
            <w:tcW w:w="5812" w:type="dxa"/>
            <w:gridSpan w:val="2"/>
          </w:tcPr>
          <w:p w14:paraId="7B5E5C5B" w14:textId="2B674780" w:rsidR="00AC163A" w:rsidRPr="00683C37" w:rsidRDefault="00F82446" w:rsidP="00AE01BB">
            <w:pPr>
              <w:pStyle w:val="af2"/>
              <w:rPr>
                <w:rFonts w:ascii="Times New Roman" w:hAnsi="Times New Roman" w:cs="Times New Roman"/>
                <w:bCs/>
                <w:i/>
                <w:spacing w:val="-16"/>
              </w:rPr>
            </w:pPr>
            <w:r>
              <w:rPr>
                <w:rFonts w:ascii="Times New Roman" w:hAnsi="Times New Roman" w:cs="Times New Roman"/>
                <w:bCs/>
                <w:spacing w:val="-16"/>
              </w:rPr>
              <w:t>у</w:t>
            </w:r>
            <w:r w:rsidR="00AC163A" w:rsidRPr="00683C37">
              <w:rPr>
                <w:rFonts w:ascii="Times New Roman" w:hAnsi="Times New Roman" w:cs="Times New Roman"/>
                <w:bCs/>
                <w:spacing w:val="-16"/>
              </w:rPr>
              <w:t>чителя</w:t>
            </w:r>
            <w:r>
              <w:rPr>
                <w:rFonts w:ascii="Times New Roman" w:hAnsi="Times New Roman" w:cs="Times New Roman"/>
                <w:bCs/>
                <w:spacing w:val="-16"/>
              </w:rPr>
              <w:t>, воспитатели,  дефектологи, логопеды</w:t>
            </w:r>
          </w:p>
          <w:p w14:paraId="6E0A0CF0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spacing w:val="-16"/>
              </w:rPr>
            </w:pPr>
          </w:p>
        </w:tc>
      </w:tr>
      <w:tr w:rsidR="00AC163A" w:rsidRPr="00C73781" w14:paraId="755B0ED9" w14:textId="77777777" w:rsidTr="00AE01BB">
        <w:tc>
          <w:tcPr>
            <w:tcW w:w="3510" w:type="dxa"/>
          </w:tcPr>
          <w:p w14:paraId="00752CF3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Форма обучения</w:t>
            </w:r>
          </w:p>
        </w:tc>
        <w:tc>
          <w:tcPr>
            <w:tcW w:w="5812" w:type="dxa"/>
            <w:gridSpan w:val="2"/>
          </w:tcPr>
          <w:p w14:paraId="2A4A097F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color w:val="00B050"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очно-заочная с дистанционными образовательными технологиями</w:t>
            </w:r>
          </w:p>
        </w:tc>
      </w:tr>
      <w:tr w:rsidR="00AC163A" w:rsidRPr="00C73781" w14:paraId="03C41E0F" w14:textId="77777777" w:rsidTr="00AE01BB">
        <w:tc>
          <w:tcPr>
            <w:tcW w:w="3510" w:type="dxa"/>
            <w:vMerge w:val="restart"/>
          </w:tcPr>
          <w:p w14:paraId="41558BA3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Кол-во часов</w:t>
            </w:r>
          </w:p>
        </w:tc>
        <w:tc>
          <w:tcPr>
            <w:tcW w:w="2640" w:type="dxa"/>
          </w:tcPr>
          <w:p w14:paraId="09DAC48F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всего</w:t>
            </w:r>
          </w:p>
        </w:tc>
        <w:tc>
          <w:tcPr>
            <w:tcW w:w="3172" w:type="dxa"/>
          </w:tcPr>
          <w:p w14:paraId="28B35B59" w14:textId="719ADDEC" w:rsidR="00AC163A" w:rsidRPr="00F82446" w:rsidRDefault="003D26FA" w:rsidP="003D26FA">
            <w:pPr>
              <w:pStyle w:val="af2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kern w:val="28"/>
              </w:rPr>
              <w:t>32-56</w:t>
            </w:r>
          </w:p>
        </w:tc>
      </w:tr>
      <w:tr w:rsidR="00AC163A" w:rsidRPr="00C73781" w14:paraId="52C2BC86" w14:textId="77777777" w:rsidTr="00AE01BB">
        <w:tc>
          <w:tcPr>
            <w:tcW w:w="3510" w:type="dxa"/>
            <w:vMerge/>
          </w:tcPr>
          <w:p w14:paraId="15C1C5D2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</w:p>
        </w:tc>
        <w:tc>
          <w:tcPr>
            <w:tcW w:w="2640" w:type="dxa"/>
          </w:tcPr>
          <w:p w14:paraId="45CECEBF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очно</w:t>
            </w:r>
          </w:p>
        </w:tc>
        <w:tc>
          <w:tcPr>
            <w:tcW w:w="3172" w:type="dxa"/>
          </w:tcPr>
          <w:p w14:paraId="29DE5DD7" w14:textId="79695B45" w:rsidR="00AC163A" w:rsidRPr="00AC163A" w:rsidRDefault="00F82446" w:rsidP="00AE01BB">
            <w:pPr>
              <w:pStyle w:val="af2"/>
              <w:rPr>
                <w:rFonts w:ascii="Times New Roman" w:hAnsi="Times New Roman" w:cs="Times New Roman"/>
                <w:bCs/>
                <w:iCs/>
                <w:kern w:val="28"/>
              </w:rPr>
            </w:pPr>
            <w:r>
              <w:rPr>
                <w:rFonts w:ascii="Times New Roman" w:hAnsi="Times New Roman" w:cs="Times New Roman"/>
                <w:bCs/>
                <w:iCs/>
                <w:kern w:val="28"/>
              </w:rPr>
              <w:t>2</w:t>
            </w:r>
          </w:p>
        </w:tc>
      </w:tr>
      <w:tr w:rsidR="00AC163A" w:rsidRPr="00C73781" w14:paraId="1BAADC75" w14:textId="77777777" w:rsidTr="00AE01BB">
        <w:tc>
          <w:tcPr>
            <w:tcW w:w="3510" w:type="dxa"/>
            <w:vMerge/>
          </w:tcPr>
          <w:p w14:paraId="13C73C18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</w:p>
        </w:tc>
        <w:tc>
          <w:tcPr>
            <w:tcW w:w="2640" w:type="dxa"/>
          </w:tcPr>
          <w:p w14:paraId="5D592F45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заочно</w:t>
            </w:r>
          </w:p>
        </w:tc>
        <w:tc>
          <w:tcPr>
            <w:tcW w:w="3172" w:type="dxa"/>
          </w:tcPr>
          <w:p w14:paraId="41776001" w14:textId="0317BAC1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</w:p>
        </w:tc>
      </w:tr>
      <w:tr w:rsidR="00AC163A" w:rsidRPr="00C73781" w14:paraId="2C2034DA" w14:textId="77777777" w:rsidTr="00AE01BB">
        <w:tc>
          <w:tcPr>
            <w:tcW w:w="3510" w:type="dxa"/>
            <w:vMerge/>
          </w:tcPr>
          <w:p w14:paraId="04D84308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</w:p>
        </w:tc>
        <w:tc>
          <w:tcPr>
            <w:tcW w:w="2640" w:type="dxa"/>
          </w:tcPr>
          <w:p w14:paraId="77904B2A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с ДОТ</w:t>
            </w:r>
          </w:p>
        </w:tc>
        <w:tc>
          <w:tcPr>
            <w:tcW w:w="3172" w:type="dxa"/>
          </w:tcPr>
          <w:p w14:paraId="75A09279" w14:textId="5D40A4FD" w:rsidR="00AC163A" w:rsidRPr="00F82446" w:rsidRDefault="003D26FA" w:rsidP="00AE01BB">
            <w:pPr>
              <w:pStyle w:val="af2"/>
              <w:rPr>
                <w:rFonts w:ascii="Times New Roman" w:hAnsi="Times New Roman" w:cs="Times New Roman"/>
                <w:bCs/>
                <w:kern w:val="28"/>
              </w:rPr>
            </w:pPr>
            <w:r>
              <w:rPr>
                <w:rFonts w:ascii="Times New Roman" w:hAnsi="Times New Roman" w:cs="Times New Roman"/>
                <w:bCs/>
                <w:kern w:val="28"/>
              </w:rPr>
              <w:t>30-</w:t>
            </w:r>
            <w:r w:rsidR="00F82446" w:rsidRPr="00F82446">
              <w:rPr>
                <w:rFonts w:ascii="Times New Roman" w:hAnsi="Times New Roman" w:cs="Times New Roman"/>
                <w:bCs/>
                <w:kern w:val="28"/>
              </w:rPr>
              <w:t>54</w:t>
            </w:r>
          </w:p>
        </w:tc>
      </w:tr>
      <w:tr w:rsidR="00AC163A" w:rsidRPr="00C73781" w14:paraId="0E2AC241" w14:textId="77777777" w:rsidTr="00AE01BB">
        <w:tc>
          <w:tcPr>
            <w:tcW w:w="3510" w:type="dxa"/>
            <w:vMerge/>
          </w:tcPr>
          <w:p w14:paraId="6A9863A3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</w:p>
        </w:tc>
        <w:tc>
          <w:tcPr>
            <w:tcW w:w="2640" w:type="dxa"/>
          </w:tcPr>
          <w:p w14:paraId="73335940" w14:textId="0B4E846D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в сетевой</w:t>
            </w:r>
            <w:r>
              <w:rPr>
                <w:rFonts w:ascii="Times New Roman" w:hAnsi="Times New Roman" w:cs="Times New Roman"/>
                <w:bCs/>
                <w:kern w:val="28"/>
              </w:rPr>
              <w:t xml:space="preserve"> </w:t>
            </w:r>
            <w:r w:rsidRPr="00683C37">
              <w:rPr>
                <w:rFonts w:ascii="Times New Roman" w:hAnsi="Times New Roman" w:cs="Times New Roman"/>
                <w:bCs/>
                <w:kern w:val="28"/>
              </w:rPr>
              <w:t>форме</w:t>
            </w:r>
          </w:p>
        </w:tc>
        <w:tc>
          <w:tcPr>
            <w:tcW w:w="3172" w:type="dxa"/>
          </w:tcPr>
          <w:p w14:paraId="13F3E1D1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0</w:t>
            </w:r>
          </w:p>
        </w:tc>
      </w:tr>
      <w:tr w:rsidR="00AC163A" w:rsidRPr="00C73781" w14:paraId="0D2FDF36" w14:textId="77777777" w:rsidTr="00AE01BB">
        <w:tc>
          <w:tcPr>
            <w:tcW w:w="3510" w:type="dxa"/>
          </w:tcPr>
          <w:p w14:paraId="196AFB5A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Планируемые результаты</w:t>
            </w:r>
          </w:p>
        </w:tc>
        <w:tc>
          <w:tcPr>
            <w:tcW w:w="5812" w:type="dxa"/>
            <w:gridSpan w:val="2"/>
          </w:tcPr>
          <w:p w14:paraId="383966F7" w14:textId="761FD63D" w:rsidR="00AC163A" w:rsidRPr="00683C37" w:rsidRDefault="00AC163A" w:rsidP="00810A6F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/>
              </w:rPr>
              <w:t>совершенствование профессиональных компетенций</w:t>
            </w:r>
            <w:r w:rsidRPr="00683C37">
              <w:rPr>
                <w:rFonts w:ascii="Times New Roman" w:hAnsi="Times New Roman" w:cs="Times New Roman"/>
                <w:bCs/>
                <w:spacing w:val="-16"/>
              </w:rPr>
              <w:t xml:space="preserve"> </w:t>
            </w:r>
            <w:r w:rsidRPr="00683C37">
              <w:rPr>
                <w:rFonts w:ascii="Times New Roman" w:hAnsi="Times New Roman"/>
              </w:rPr>
              <w:t xml:space="preserve"> в области </w:t>
            </w:r>
            <w:r>
              <w:rPr>
                <w:rFonts w:ascii="Times New Roman" w:hAnsi="Times New Roman"/>
              </w:rPr>
              <w:t xml:space="preserve">реабилитации и </w:t>
            </w:r>
            <w:proofErr w:type="spellStart"/>
            <w:r>
              <w:rPr>
                <w:rFonts w:ascii="Times New Roman" w:hAnsi="Times New Roman"/>
              </w:rPr>
              <w:t>абилитации</w:t>
            </w:r>
            <w:proofErr w:type="spellEnd"/>
            <w:r>
              <w:rPr>
                <w:rFonts w:ascii="Times New Roman" w:hAnsi="Times New Roman"/>
              </w:rPr>
              <w:t xml:space="preserve"> обучающихся</w:t>
            </w:r>
            <w:r w:rsidR="00810A6F">
              <w:rPr>
                <w:rFonts w:ascii="Times New Roman" w:hAnsi="Times New Roman"/>
              </w:rPr>
              <w:t xml:space="preserve"> с ОВЗ и инвалидностью</w:t>
            </w:r>
            <w:r>
              <w:rPr>
                <w:rFonts w:ascii="Times New Roman" w:hAnsi="Times New Roman"/>
              </w:rPr>
              <w:t xml:space="preserve"> </w:t>
            </w:r>
            <w:r w:rsidRPr="00683C37">
              <w:rPr>
                <w:rFonts w:ascii="Times New Roman" w:hAnsi="Times New Roman"/>
              </w:rPr>
              <w:t>в соответстви</w:t>
            </w:r>
            <w:r>
              <w:rPr>
                <w:rFonts w:ascii="Times New Roman" w:hAnsi="Times New Roman"/>
              </w:rPr>
              <w:t>и</w:t>
            </w:r>
            <w:r w:rsidRPr="00683C37">
              <w:rPr>
                <w:rFonts w:ascii="Times New Roman" w:hAnsi="Times New Roman"/>
              </w:rPr>
              <w:t xml:space="preserve"> с профессиональным стандартом «Педагог»</w:t>
            </w:r>
          </w:p>
        </w:tc>
      </w:tr>
      <w:tr w:rsidR="00AC163A" w:rsidRPr="00C73781" w14:paraId="51D09A82" w14:textId="77777777" w:rsidTr="00AE01BB">
        <w:tc>
          <w:tcPr>
            <w:tcW w:w="3510" w:type="dxa"/>
          </w:tcPr>
          <w:p w14:paraId="0092C70E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Уровень освоения</w:t>
            </w:r>
          </w:p>
        </w:tc>
        <w:tc>
          <w:tcPr>
            <w:tcW w:w="5812" w:type="dxa"/>
            <w:gridSpan w:val="2"/>
          </w:tcPr>
          <w:p w14:paraId="19EB0C8D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3б</w:t>
            </w:r>
          </w:p>
          <w:p w14:paraId="694D33FF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</w:p>
        </w:tc>
      </w:tr>
      <w:tr w:rsidR="00AC163A" w:rsidRPr="00C73781" w14:paraId="2A7EF2FA" w14:textId="77777777" w:rsidTr="00AE01BB">
        <w:tc>
          <w:tcPr>
            <w:tcW w:w="3510" w:type="dxa"/>
          </w:tcPr>
          <w:p w14:paraId="4AC45FB7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Ключевые элементы содержания</w:t>
            </w:r>
          </w:p>
        </w:tc>
        <w:tc>
          <w:tcPr>
            <w:tcW w:w="5812" w:type="dxa"/>
            <w:gridSpan w:val="2"/>
          </w:tcPr>
          <w:p w14:paraId="6A98DE4C" w14:textId="77777777" w:rsidR="00AC163A" w:rsidRPr="00683C37" w:rsidRDefault="00AC163A" w:rsidP="00F42F9B">
            <w:pPr>
              <w:pStyle w:val="af2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нормативные основания деятельности;</w:t>
            </w:r>
          </w:p>
          <w:p w14:paraId="0594FC41" w14:textId="77777777" w:rsidR="00AC163A" w:rsidRPr="00683C37" w:rsidRDefault="00AC163A" w:rsidP="00F42F9B">
            <w:pPr>
              <w:pStyle w:val="af2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обновление технологий обучения, педагогических средств;</w:t>
            </w:r>
          </w:p>
          <w:p w14:paraId="3F9DF9A5" w14:textId="6CD6FA6D" w:rsidR="00AC163A" w:rsidRPr="00683C37" w:rsidRDefault="00AC163A" w:rsidP="00F42F9B">
            <w:pPr>
              <w:pStyle w:val="af2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i/>
                <w:kern w:val="28"/>
              </w:rPr>
            </w:pPr>
            <w:r>
              <w:rPr>
                <w:rFonts w:ascii="Times New Roman" w:hAnsi="Times New Roman" w:cs="Times New Roman"/>
                <w:bCs/>
                <w:kern w:val="28"/>
              </w:rPr>
              <w:t>формирование элементов финансовой грамотности обучающихся с ОВЗ</w:t>
            </w:r>
          </w:p>
        </w:tc>
      </w:tr>
      <w:tr w:rsidR="00AC163A" w:rsidRPr="00C73781" w14:paraId="469D7C80" w14:textId="77777777" w:rsidTr="00AE01BB">
        <w:tc>
          <w:tcPr>
            <w:tcW w:w="3510" w:type="dxa"/>
          </w:tcPr>
          <w:p w14:paraId="633C37F6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Требования к первичной компетентности обучающихся</w:t>
            </w:r>
          </w:p>
        </w:tc>
        <w:tc>
          <w:tcPr>
            <w:tcW w:w="5812" w:type="dxa"/>
            <w:gridSpan w:val="2"/>
          </w:tcPr>
          <w:p w14:paraId="183BBBBA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Не предъявляются</w:t>
            </w:r>
          </w:p>
        </w:tc>
      </w:tr>
      <w:tr w:rsidR="00AC163A" w:rsidRPr="00C73781" w14:paraId="23400D57" w14:textId="77777777" w:rsidTr="00AE01BB">
        <w:tc>
          <w:tcPr>
            <w:tcW w:w="3510" w:type="dxa"/>
          </w:tcPr>
          <w:p w14:paraId="22BE219A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Требования к наличию учебных материалов</w:t>
            </w:r>
          </w:p>
        </w:tc>
        <w:tc>
          <w:tcPr>
            <w:tcW w:w="5812" w:type="dxa"/>
            <w:gridSpan w:val="2"/>
          </w:tcPr>
          <w:p w14:paraId="731BE862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spacing w:val="-16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Не предъявляются</w:t>
            </w:r>
          </w:p>
          <w:p w14:paraId="10AEF6D5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</w:p>
        </w:tc>
      </w:tr>
      <w:tr w:rsidR="00AC163A" w:rsidRPr="00C73781" w14:paraId="060E3091" w14:textId="77777777" w:rsidTr="00AE01BB">
        <w:tc>
          <w:tcPr>
            <w:tcW w:w="3510" w:type="dxa"/>
          </w:tcPr>
          <w:p w14:paraId="6B4C92C7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Форма итоговой аттестации</w:t>
            </w:r>
          </w:p>
        </w:tc>
        <w:tc>
          <w:tcPr>
            <w:tcW w:w="5812" w:type="dxa"/>
            <w:gridSpan w:val="2"/>
          </w:tcPr>
          <w:p w14:paraId="73A7C3C4" w14:textId="49EAA0B5" w:rsidR="00AC163A" w:rsidRPr="00F82446" w:rsidRDefault="00F82446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F82446">
              <w:rPr>
                <w:rFonts w:ascii="Times New Roman" w:hAnsi="Times New Roman" w:cs="Times New Roman"/>
              </w:rPr>
              <w:t>Зачет в форме защиты итогового образовательного продукта (разработка реабилитационного маршрута с использованием эффективных практик)</w:t>
            </w:r>
          </w:p>
        </w:tc>
      </w:tr>
      <w:tr w:rsidR="00AC163A" w:rsidRPr="00C73781" w14:paraId="091D4307" w14:textId="77777777" w:rsidTr="00AE01BB">
        <w:tc>
          <w:tcPr>
            <w:tcW w:w="3510" w:type="dxa"/>
          </w:tcPr>
          <w:p w14:paraId="6969CF9D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t>Текст аннотации</w:t>
            </w:r>
          </w:p>
          <w:p w14:paraId="1B4EA8EE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</w:p>
        </w:tc>
        <w:tc>
          <w:tcPr>
            <w:tcW w:w="5812" w:type="dxa"/>
            <w:gridSpan w:val="2"/>
          </w:tcPr>
          <w:p w14:paraId="51562C8B" w14:textId="21A17791" w:rsidR="00AC163A" w:rsidRPr="00E27F5A" w:rsidRDefault="00AC163A" w:rsidP="00AE01BB">
            <w:pPr>
              <w:pStyle w:val="af2"/>
              <w:rPr>
                <w:rFonts w:ascii="Times New Roman" w:hAnsi="Times New Roman" w:cs="Times New Roman"/>
              </w:rPr>
            </w:pPr>
            <w:r w:rsidRPr="00E27F5A">
              <w:rPr>
                <w:rFonts w:ascii="Times New Roman" w:hAnsi="Times New Roman" w:cs="Times New Roman"/>
              </w:rPr>
              <w:t xml:space="preserve">Разработанная программа нацелена на </w:t>
            </w:r>
            <w:r w:rsidR="00E27F5A" w:rsidRPr="00E27F5A">
              <w:rPr>
                <w:rFonts w:ascii="Times New Roman" w:hAnsi="Times New Roman" w:cs="Times New Roman"/>
              </w:rPr>
              <w:t xml:space="preserve">становление профессиональных, специальных компетенций педагогических работников, работающих с детьми с инвалидностью и ограниченными возможностями здоровья (далее ОВЗ), необходимых для организации и реализации </w:t>
            </w:r>
            <w:proofErr w:type="spellStart"/>
            <w:r w:rsidR="00E27F5A" w:rsidRPr="00E27F5A">
              <w:rPr>
                <w:rFonts w:ascii="Times New Roman" w:hAnsi="Times New Roman" w:cs="Times New Roman"/>
              </w:rPr>
              <w:t>абилитационной</w:t>
            </w:r>
            <w:proofErr w:type="spellEnd"/>
            <w:r w:rsidR="00E27F5A" w:rsidRPr="00E27F5A">
              <w:rPr>
                <w:rFonts w:ascii="Times New Roman" w:hAnsi="Times New Roman" w:cs="Times New Roman"/>
              </w:rPr>
              <w:t xml:space="preserve"> и реабилитационной </w:t>
            </w:r>
            <w:r w:rsidR="00E27F5A" w:rsidRPr="00E27F5A">
              <w:rPr>
                <w:rFonts w:ascii="Times New Roman" w:hAnsi="Times New Roman" w:cs="Times New Roman"/>
              </w:rPr>
              <w:lastRenderedPageBreak/>
              <w:t xml:space="preserve">работы с детьми-инвалидами и детьми с ОВЗ. Программа реализуется по </w:t>
            </w:r>
            <w:proofErr w:type="spellStart"/>
            <w:r w:rsidR="00E27F5A" w:rsidRPr="00E27F5A">
              <w:rPr>
                <w:rFonts w:ascii="Times New Roman" w:hAnsi="Times New Roman" w:cs="Times New Roman"/>
              </w:rPr>
              <w:t>зачетно</w:t>
            </w:r>
            <w:proofErr w:type="spellEnd"/>
            <w:r w:rsidR="00E27F5A" w:rsidRPr="00E27F5A">
              <w:rPr>
                <w:rFonts w:ascii="Times New Roman" w:hAnsi="Times New Roman" w:cs="Times New Roman"/>
              </w:rPr>
              <w:t>-накопительной системе согласно положению о реализации программ дополнительного профессионального образования в ИРО.</w:t>
            </w:r>
          </w:p>
          <w:p w14:paraId="33B385B5" w14:textId="607A5D32" w:rsidR="00E27F5A" w:rsidRPr="00E27F5A" w:rsidRDefault="00E27F5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</w:p>
        </w:tc>
      </w:tr>
      <w:tr w:rsidR="00AC163A" w:rsidRPr="00C73781" w14:paraId="0B393E2D" w14:textId="77777777" w:rsidTr="00AE01BB">
        <w:tc>
          <w:tcPr>
            <w:tcW w:w="3510" w:type="dxa"/>
          </w:tcPr>
          <w:p w14:paraId="42A127F4" w14:textId="77777777" w:rsidR="00AC163A" w:rsidRPr="00683C37" w:rsidRDefault="00AC163A" w:rsidP="00AE01BB">
            <w:pPr>
              <w:pStyle w:val="af2"/>
              <w:rPr>
                <w:rFonts w:ascii="Times New Roman" w:hAnsi="Times New Roman" w:cs="Times New Roman"/>
                <w:bCs/>
                <w:i/>
                <w:kern w:val="28"/>
              </w:rPr>
            </w:pPr>
            <w:r w:rsidRPr="00683C37">
              <w:rPr>
                <w:rFonts w:ascii="Times New Roman" w:hAnsi="Times New Roman" w:cs="Times New Roman"/>
                <w:bCs/>
                <w:kern w:val="28"/>
              </w:rPr>
              <w:lastRenderedPageBreak/>
              <w:t xml:space="preserve">Основные темы, разделы, модули </w:t>
            </w:r>
          </w:p>
        </w:tc>
        <w:tc>
          <w:tcPr>
            <w:tcW w:w="5812" w:type="dxa"/>
            <w:gridSpan w:val="2"/>
          </w:tcPr>
          <w:p w14:paraId="6F27B73E" w14:textId="1F5F1E47" w:rsidR="00E27F5A" w:rsidRPr="00E27F5A" w:rsidRDefault="00E27F5A" w:rsidP="00F42F9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5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реабилитации и </w:t>
            </w:r>
            <w:proofErr w:type="spellStart"/>
            <w:r w:rsidRPr="00E27F5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27F5A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  и инвалидностью в условиях ОУ</w:t>
            </w:r>
          </w:p>
          <w:p w14:paraId="09551147" w14:textId="438F66B6" w:rsidR="00E27F5A" w:rsidRPr="00E27F5A" w:rsidRDefault="00E27F5A" w:rsidP="00F42F9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7F5A">
              <w:rPr>
                <w:rFonts w:ascii="Times New Roman" w:hAnsi="Times New Roman" w:cs="Times New Roman"/>
                <w:sz w:val="24"/>
                <w:szCs w:val="24"/>
              </w:rPr>
              <w:t>Логопедическая реабилитация детей с ОВЗ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F5A">
              <w:rPr>
                <w:rFonts w:ascii="Times New Roman" w:hAnsi="Times New Roman" w:cs="Times New Roman"/>
                <w:sz w:val="24"/>
                <w:szCs w:val="24"/>
              </w:rPr>
              <w:t>инвалидностью в условиях ОУ: эффективные практики</w:t>
            </w:r>
          </w:p>
          <w:p w14:paraId="0519A303" w14:textId="2E044946" w:rsidR="00E27F5A" w:rsidRPr="00E27F5A" w:rsidRDefault="00E27F5A" w:rsidP="00F42F9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27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функциональной финансовой грамотности обучающихся с инвалидностью и ОВЗ: эффективные практики </w:t>
            </w:r>
            <w:proofErr w:type="spellStart"/>
            <w:r w:rsidRPr="00E27F5A">
              <w:rPr>
                <w:rFonts w:ascii="Times New Roman" w:hAnsi="Times New Roman" w:cs="Times New Roman"/>
                <w:bCs/>
                <w:sz w:val="24"/>
                <w:szCs w:val="24"/>
              </w:rPr>
              <w:t>абилитации</w:t>
            </w:r>
            <w:proofErr w:type="spellEnd"/>
          </w:p>
          <w:p w14:paraId="1BCC6487" w14:textId="4B40E1B5" w:rsidR="00AC163A" w:rsidRPr="00E27F5A" w:rsidRDefault="00E27F5A" w:rsidP="00F42F9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27F5A">
              <w:rPr>
                <w:rFonts w:ascii="Times New Roman" w:hAnsi="Times New Roman" w:cs="Times New Roman"/>
                <w:bCs/>
                <w:sz w:val="24"/>
                <w:szCs w:val="24"/>
              </w:rPr>
              <w:t>Стажировка на рабочем месте по разработке реабилитационного маршрута по теме вариативного модуля с использованием эффективных практик</w:t>
            </w:r>
          </w:p>
        </w:tc>
      </w:tr>
    </w:tbl>
    <w:p w14:paraId="112AEB72" w14:textId="77777777" w:rsidR="00AE01BB" w:rsidRDefault="00AE01BB" w:rsidP="00721CD4">
      <w:pPr>
        <w:sectPr w:rsidR="00AE01BB" w:rsidSect="00AE01BB">
          <w:pgSz w:w="11905" w:h="16837"/>
          <w:pgMar w:top="1134" w:right="992" w:bottom="1134" w:left="1134" w:header="709" w:footer="720" w:gutter="0"/>
          <w:cols w:space="720"/>
          <w:docGrid w:linePitch="299"/>
        </w:sectPr>
      </w:pPr>
    </w:p>
    <w:bookmarkEnd w:id="1"/>
    <w:p w14:paraId="7CC2B276" w14:textId="77777777" w:rsidR="00E20432" w:rsidRPr="00FC1188" w:rsidRDefault="00E20432" w:rsidP="00961371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20432" w:rsidRPr="00FC1188" w:rsidSect="00F7258C">
      <w:footerReference w:type="default" r:id="rId40"/>
      <w:pgSz w:w="16838" w:h="11906" w:orient="landscape"/>
      <w:pgMar w:top="1134" w:right="1134" w:bottom="1133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3A4EC5" w16cid:durableId="24DD0C87"/>
  <w16cid:commentId w16cid:paraId="17B85E3C" w16cid:durableId="24DD0C88"/>
  <w16cid:commentId w16cid:paraId="079D904A" w16cid:durableId="24DD0C8A"/>
  <w16cid:commentId w16cid:paraId="42B52A52" w16cid:durableId="24DD0C8B"/>
  <w16cid:commentId w16cid:paraId="3B25518C" w16cid:durableId="24DD0C8C"/>
  <w16cid:commentId w16cid:paraId="21B645D2" w16cid:durableId="24DD0C8D"/>
  <w16cid:commentId w16cid:paraId="111D0968" w16cid:durableId="24DD0C8F"/>
  <w16cid:commentId w16cid:paraId="21FE9740" w16cid:durableId="24DD0C90"/>
  <w16cid:commentId w16cid:paraId="43752B39" w16cid:durableId="24DD0C93"/>
  <w16cid:commentId w16cid:paraId="29497CE1" w16cid:durableId="24DD0C95"/>
  <w16cid:commentId w16cid:paraId="03489F3B" w16cid:durableId="24DD0C96"/>
  <w16cid:commentId w16cid:paraId="14115119" w16cid:durableId="24DD0C97"/>
  <w16cid:commentId w16cid:paraId="7760DFD2" w16cid:durableId="24DD0C98"/>
  <w16cid:commentId w16cid:paraId="5A77692C" w16cid:durableId="24DD0C99"/>
  <w16cid:commentId w16cid:paraId="320A922E" w16cid:durableId="24DD0C9A"/>
  <w16cid:commentId w16cid:paraId="5A96B657" w16cid:durableId="24DD0C9B"/>
  <w16cid:commentId w16cid:paraId="62DE1A52" w16cid:durableId="24DD0C9C"/>
  <w16cid:commentId w16cid:paraId="5A028925" w16cid:durableId="24DD0CA0"/>
  <w16cid:commentId w16cid:paraId="520FD56F" w16cid:durableId="24DFCC4B"/>
  <w16cid:commentId w16cid:paraId="2E543260" w16cid:durableId="24DD0CA1"/>
  <w16cid:commentId w16cid:paraId="536DB91D" w16cid:durableId="24DFD0AF"/>
  <w16cid:commentId w16cid:paraId="2059FC3A" w16cid:durableId="24D91F7A"/>
  <w16cid:commentId w16cid:paraId="4332C0B0" w16cid:durableId="24DD0CD2"/>
  <w16cid:commentId w16cid:paraId="0D16F1D6" w16cid:durableId="24DD0CD3"/>
  <w16cid:commentId w16cid:paraId="444866AC" w16cid:durableId="24DD0CD4"/>
  <w16cid:commentId w16cid:paraId="2897BCB6" w16cid:durableId="24DD0CD5"/>
  <w16cid:commentId w16cid:paraId="602F5EFE" w16cid:durableId="24DD0CD6"/>
  <w16cid:commentId w16cid:paraId="145C1E0D" w16cid:durableId="24DD0CD7"/>
  <w16cid:commentId w16cid:paraId="2CF9A227" w16cid:durableId="24DD0CD8"/>
  <w16cid:commentId w16cid:paraId="7FCE8C4E" w16cid:durableId="24DD0CD9"/>
  <w16cid:commentId w16cid:paraId="31E979E2" w16cid:durableId="24DD0CDA"/>
  <w16cid:commentId w16cid:paraId="64F59C28" w16cid:durableId="24DD0CDB"/>
  <w16cid:commentId w16cid:paraId="3D748831" w16cid:durableId="24DD0CDC"/>
  <w16cid:commentId w16cid:paraId="3A999B97" w16cid:durableId="24DD0CDD"/>
  <w16cid:commentId w16cid:paraId="31F2B6E4" w16cid:durableId="24DD0CDE"/>
  <w16cid:commentId w16cid:paraId="23218114" w16cid:durableId="24DD0CE0"/>
  <w16cid:commentId w16cid:paraId="5761992E" w16cid:durableId="24DD0CE1"/>
  <w16cid:commentId w16cid:paraId="563E6D66" w16cid:durableId="24DD0CE2"/>
  <w16cid:commentId w16cid:paraId="33F7CD47" w16cid:durableId="24DD0CE3"/>
  <w16cid:commentId w16cid:paraId="448AF3DC" w16cid:durableId="24DD0C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F8170" w14:textId="77777777" w:rsidR="008C5523" w:rsidRDefault="008C5523" w:rsidP="00DB4BAE">
      <w:pPr>
        <w:spacing w:after="0" w:line="240" w:lineRule="auto"/>
      </w:pPr>
      <w:r>
        <w:separator/>
      </w:r>
    </w:p>
  </w:endnote>
  <w:endnote w:type="continuationSeparator" w:id="0">
    <w:p w14:paraId="4E584EC1" w14:textId="77777777" w:rsidR="008C5523" w:rsidRDefault="008C5523" w:rsidP="00DB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Serif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71C35" w14:textId="5BC71831" w:rsidR="00980130" w:rsidRPr="00BF6924" w:rsidRDefault="00980130">
    <w:pPr>
      <w:pStyle w:val="aff"/>
      <w:jc w:val="center"/>
      <w:rPr>
        <w:rFonts w:ascii="Times New Roman" w:hAnsi="Times New Roman"/>
      </w:rPr>
    </w:pPr>
    <w:r w:rsidRPr="00BF6924">
      <w:rPr>
        <w:rFonts w:ascii="Times New Roman" w:hAnsi="Times New Roman"/>
      </w:rPr>
      <w:fldChar w:fldCharType="begin"/>
    </w:r>
    <w:r w:rsidRPr="00BF6924">
      <w:rPr>
        <w:rFonts w:ascii="Times New Roman" w:hAnsi="Times New Roman"/>
      </w:rPr>
      <w:instrText>PAGE   \* MERGEFORMAT</w:instrText>
    </w:r>
    <w:r w:rsidRPr="00BF6924">
      <w:rPr>
        <w:rFonts w:ascii="Times New Roman" w:hAnsi="Times New Roman"/>
      </w:rPr>
      <w:fldChar w:fldCharType="separate"/>
    </w:r>
    <w:r w:rsidR="008D3A43">
      <w:rPr>
        <w:rFonts w:ascii="Times New Roman" w:hAnsi="Times New Roman"/>
        <w:noProof/>
      </w:rPr>
      <w:t>6</w:t>
    </w:r>
    <w:r w:rsidRPr="00BF6924">
      <w:rPr>
        <w:rFonts w:ascii="Times New Roman" w:hAnsi="Times New Roman"/>
      </w:rPr>
      <w:fldChar w:fldCharType="end"/>
    </w:r>
  </w:p>
  <w:p w14:paraId="70220AF2" w14:textId="77777777" w:rsidR="00980130" w:rsidRDefault="00980130" w:rsidP="0047549F">
    <w:pPr>
      <w:pStyle w:val="aff"/>
      <w:tabs>
        <w:tab w:val="clear" w:pos="4677"/>
        <w:tab w:val="clear" w:pos="9355"/>
        <w:tab w:val="left" w:pos="376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7E3D1" w14:textId="1936A071" w:rsidR="00980130" w:rsidRPr="00BF6924" w:rsidRDefault="00980130">
    <w:pPr>
      <w:pStyle w:val="aff"/>
      <w:jc w:val="center"/>
      <w:rPr>
        <w:rFonts w:ascii="Times New Roman" w:hAnsi="Times New Roman"/>
      </w:rPr>
    </w:pPr>
    <w:r w:rsidRPr="00BF6924">
      <w:rPr>
        <w:rFonts w:ascii="Times New Roman" w:hAnsi="Times New Roman"/>
      </w:rPr>
      <w:fldChar w:fldCharType="begin"/>
    </w:r>
    <w:r w:rsidRPr="00BF6924">
      <w:rPr>
        <w:rFonts w:ascii="Times New Roman" w:hAnsi="Times New Roman"/>
      </w:rPr>
      <w:instrText>PAGE   \* MERGEFORMAT</w:instrText>
    </w:r>
    <w:r w:rsidRPr="00BF6924">
      <w:rPr>
        <w:rFonts w:ascii="Times New Roman" w:hAnsi="Times New Roman"/>
      </w:rPr>
      <w:fldChar w:fldCharType="separate"/>
    </w:r>
    <w:r w:rsidR="008D3A43">
      <w:rPr>
        <w:rFonts w:ascii="Times New Roman" w:hAnsi="Times New Roman"/>
        <w:noProof/>
      </w:rPr>
      <w:t>14</w:t>
    </w:r>
    <w:r w:rsidRPr="00BF6924">
      <w:rPr>
        <w:rFonts w:ascii="Times New Roman" w:hAnsi="Times New Roman"/>
      </w:rPr>
      <w:fldChar w:fldCharType="end"/>
    </w:r>
  </w:p>
  <w:p w14:paraId="42ABB4AC" w14:textId="77777777" w:rsidR="00980130" w:rsidRDefault="00980130" w:rsidP="00887D47">
    <w:pPr>
      <w:pStyle w:val="aff"/>
      <w:tabs>
        <w:tab w:val="clear" w:pos="4677"/>
        <w:tab w:val="clear" w:pos="9355"/>
        <w:tab w:val="left" w:pos="376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4A65D" w14:textId="77777777" w:rsidR="00980130" w:rsidRPr="00BF6924" w:rsidRDefault="00980130">
    <w:pPr>
      <w:pStyle w:val="aff"/>
      <w:jc w:val="center"/>
      <w:rPr>
        <w:rFonts w:ascii="Times New Roman" w:hAnsi="Times New Roman"/>
      </w:rPr>
    </w:pPr>
    <w:r w:rsidRPr="00BF6924">
      <w:rPr>
        <w:rFonts w:ascii="Times New Roman" w:hAnsi="Times New Roman"/>
      </w:rPr>
      <w:fldChar w:fldCharType="begin"/>
    </w:r>
    <w:r w:rsidRPr="00BF6924">
      <w:rPr>
        <w:rFonts w:ascii="Times New Roman" w:hAnsi="Times New Roman"/>
      </w:rPr>
      <w:instrText>PAGE   \* MERGEFORMAT</w:instrText>
    </w:r>
    <w:r w:rsidRPr="00BF6924">
      <w:rPr>
        <w:rFonts w:ascii="Times New Roman" w:hAnsi="Times New Roman"/>
      </w:rPr>
      <w:fldChar w:fldCharType="separate"/>
    </w:r>
    <w:r w:rsidR="008D3A43">
      <w:rPr>
        <w:rFonts w:ascii="Times New Roman" w:hAnsi="Times New Roman"/>
        <w:noProof/>
      </w:rPr>
      <w:t>18</w:t>
    </w:r>
    <w:r w:rsidRPr="00BF6924">
      <w:rPr>
        <w:rFonts w:ascii="Times New Roman" w:hAnsi="Times New Roman"/>
      </w:rPr>
      <w:fldChar w:fldCharType="end"/>
    </w:r>
  </w:p>
  <w:p w14:paraId="2EFEFDB3" w14:textId="77777777" w:rsidR="00980130" w:rsidRDefault="00980130" w:rsidP="00887D47">
    <w:pPr>
      <w:pStyle w:val="aff"/>
      <w:tabs>
        <w:tab w:val="clear" w:pos="4677"/>
        <w:tab w:val="clear" w:pos="9355"/>
        <w:tab w:val="left" w:pos="3763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680189"/>
    </w:sdtPr>
    <w:sdtEndPr/>
    <w:sdtContent>
      <w:p w14:paraId="230B5A59" w14:textId="77777777" w:rsidR="00980130" w:rsidRDefault="00980130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A43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0595D9DC" w14:textId="77777777" w:rsidR="00980130" w:rsidRDefault="00980130">
    <w:pPr>
      <w:pStyle w:val="af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823633"/>
    </w:sdtPr>
    <w:sdtEndPr/>
    <w:sdtContent>
      <w:p w14:paraId="5B1CF52D" w14:textId="77777777" w:rsidR="00980130" w:rsidRDefault="00980130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A43"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14:paraId="00F6B6A3" w14:textId="77777777" w:rsidR="00980130" w:rsidRDefault="00980130">
    <w:pPr>
      <w:pStyle w:val="af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F8689" w14:textId="77777777" w:rsidR="00980130" w:rsidRPr="00BF6924" w:rsidRDefault="00980130">
    <w:pPr>
      <w:pStyle w:val="aff"/>
      <w:jc w:val="center"/>
      <w:rPr>
        <w:rFonts w:ascii="Times New Roman" w:hAnsi="Times New Roman"/>
      </w:rPr>
    </w:pPr>
    <w:r w:rsidRPr="00BF6924">
      <w:rPr>
        <w:rFonts w:ascii="Times New Roman" w:hAnsi="Times New Roman"/>
      </w:rPr>
      <w:fldChar w:fldCharType="begin"/>
    </w:r>
    <w:r w:rsidRPr="00BF6924">
      <w:rPr>
        <w:rFonts w:ascii="Times New Roman" w:hAnsi="Times New Roman"/>
      </w:rPr>
      <w:instrText>PAGE   \* MERGEFORMAT</w:instrText>
    </w:r>
    <w:r w:rsidRPr="00BF6924">
      <w:rPr>
        <w:rFonts w:ascii="Times New Roman" w:hAnsi="Times New Roman"/>
      </w:rPr>
      <w:fldChar w:fldCharType="separate"/>
    </w:r>
    <w:r w:rsidR="008D3A43">
      <w:rPr>
        <w:rFonts w:ascii="Times New Roman" w:hAnsi="Times New Roman"/>
        <w:noProof/>
      </w:rPr>
      <w:t>93</w:t>
    </w:r>
    <w:r w:rsidRPr="00BF6924">
      <w:rPr>
        <w:rFonts w:ascii="Times New Roman" w:hAnsi="Times New Roman"/>
      </w:rPr>
      <w:fldChar w:fldCharType="end"/>
    </w:r>
  </w:p>
  <w:p w14:paraId="72390BA2" w14:textId="77777777" w:rsidR="00980130" w:rsidRDefault="00980130" w:rsidP="00961371">
    <w:pPr>
      <w:pStyle w:val="aff"/>
      <w:tabs>
        <w:tab w:val="clear" w:pos="4677"/>
        <w:tab w:val="clear" w:pos="9355"/>
        <w:tab w:val="left" w:pos="3763"/>
      </w:tabs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0A860" w14:textId="1A69FC2C" w:rsidR="00980130" w:rsidRPr="00BF6924" w:rsidRDefault="00980130">
    <w:pPr>
      <w:pStyle w:val="aff"/>
      <w:jc w:val="center"/>
      <w:rPr>
        <w:rFonts w:ascii="Times New Roman" w:hAnsi="Times New Roman"/>
      </w:rPr>
    </w:pPr>
    <w:r w:rsidRPr="00BF6924">
      <w:rPr>
        <w:rFonts w:ascii="Times New Roman" w:hAnsi="Times New Roman"/>
      </w:rPr>
      <w:fldChar w:fldCharType="begin"/>
    </w:r>
    <w:r w:rsidRPr="00BF6924">
      <w:rPr>
        <w:rFonts w:ascii="Times New Roman" w:hAnsi="Times New Roman"/>
      </w:rPr>
      <w:instrText>PAGE   \* MERGEFORMAT</w:instrText>
    </w:r>
    <w:r w:rsidRPr="00BF6924">
      <w:rPr>
        <w:rFonts w:ascii="Times New Roman" w:hAnsi="Times New Roman"/>
      </w:rPr>
      <w:fldChar w:fldCharType="separate"/>
    </w:r>
    <w:r w:rsidR="008D3A43">
      <w:rPr>
        <w:rFonts w:ascii="Times New Roman" w:hAnsi="Times New Roman"/>
        <w:noProof/>
      </w:rPr>
      <w:t>109</w:t>
    </w:r>
    <w:r w:rsidRPr="00BF6924">
      <w:rPr>
        <w:rFonts w:ascii="Times New Roman" w:hAnsi="Times New Roman"/>
      </w:rPr>
      <w:fldChar w:fldCharType="end"/>
    </w:r>
  </w:p>
  <w:p w14:paraId="03083DAD" w14:textId="77777777" w:rsidR="00980130" w:rsidRDefault="00980130" w:rsidP="00887D47">
    <w:pPr>
      <w:pStyle w:val="aff"/>
      <w:tabs>
        <w:tab w:val="clear" w:pos="4677"/>
        <w:tab w:val="clear" w:pos="9355"/>
        <w:tab w:val="left" w:pos="3763"/>
      </w:tabs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EC64D" w14:textId="77777777" w:rsidR="00980130" w:rsidRPr="00BF6924" w:rsidRDefault="00980130">
    <w:pPr>
      <w:pStyle w:val="aff"/>
      <w:jc w:val="center"/>
      <w:rPr>
        <w:rFonts w:ascii="Times New Roman" w:hAnsi="Times New Roman"/>
      </w:rPr>
    </w:pPr>
    <w:r w:rsidRPr="00BF6924">
      <w:rPr>
        <w:rFonts w:ascii="Times New Roman" w:hAnsi="Times New Roman"/>
      </w:rPr>
      <w:fldChar w:fldCharType="begin"/>
    </w:r>
    <w:r w:rsidRPr="00BF6924">
      <w:rPr>
        <w:rFonts w:ascii="Times New Roman" w:hAnsi="Times New Roman"/>
      </w:rPr>
      <w:instrText>PAGE   \* MERGEFORMAT</w:instrText>
    </w:r>
    <w:r w:rsidRPr="00BF6924">
      <w:rPr>
        <w:rFonts w:ascii="Times New Roman" w:hAnsi="Times New Roman"/>
      </w:rPr>
      <w:fldChar w:fldCharType="separate"/>
    </w:r>
    <w:r w:rsidR="008D3A43">
      <w:rPr>
        <w:rFonts w:ascii="Times New Roman" w:hAnsi="Times New Roman"/>
        <w:noProof/>
      </w:rPr>
      <w:t>110</w:t>
    </w:r>
    <w:r w:rsidRPr="00BF6924">
      <w:rPr>
        <w:rFonts w:ascii="Times New Roman" w:hAnsi="Times New Roman"/>
      </w:rPr>
      <w:fldChar w:fldCharType="end"/>
    </w:r>
  </w:p>
  <w:p w14:paraId="6C4A85A9" w14:textId="77777777" w:rsidR="00980130" w:rsidRDefault="00980130" w:rsidP="00887D47">
    <w:pPr>
      <w:pStyle w:val="aff"/>
      <w:tabs>
        <w:tab w:val="clear" w:pos="4677"/>
        <w:tab w:val="clear" w:pos="9355"/>
        <w:tab w:val="left" w:pos="376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DA7F3" w14:textId="77777777" w:rsidR="008C5523" w:rsidRDefault="008C5523" w:rsidP="00DB4BAE">
      <w:pPr>
        <w:spacing w:after="0" w:line="240" w:lineRule="auto"/>
      </w:pPr>
      <w:r>
        <w:separator/>
      </w:r>
    </w:p>
  </w:footnote>
  <w:footnote w:type="continuationSeparator" w:id="0">
    <w:p w14:paraId="06945FCF" w14:textId="77777777" w:rsidR="008C5523" w:rsidRDefault="008C5523" w:rsidP="00DB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2">
    <w:nsid w:val="0000000D"/>
    <w:multiLevelType w:val="multilevel"/>
    <w:tmpl w:val="0000000D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3">
    <w:nsid w:val="0000000E"/>
    <w:multiLevelType w:val="multilevel"/>
    <w:tmpl w:val="0000000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12"/>
    <w:multiLevelType w:val="multilevel"/>
    <w:tmpl w:val="0000001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3"/>
    <w:multiLevelType w:val="multilevel"/>
    <w:tmpl w:val="99B647E0"/>
    <w:name w:val="WWNum2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7">
    <w:nsid w:val="04B66F4D"/>
    <w:multiLevelType w:val="hybridMultilevel"/>
    <w:tmpl w:val="8E44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534583B"/>
    <w:multiLevelType w:val="multilevel"/>
    <w:tmpl w:val="BA7A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9">
    <w:nsid w:val="06D53C1D"/>
    <w:multiLevelType w:val="hybridMultilevel"/>
    <w:tmpl w:val="BD58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763B89"/>
    <w:multiLevelType w:val="multilevel"/>
    <w:tmpl w:val="D4FC7FCE"/>
    <w:lvl w:ilvl="0">
      <w:start w:val="4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2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3" w:hanging="2160"/>
      </w:pPr>
      <w:rPr>
        <w:rFonts w:hint="default"/>
      </w:rPr>
    </w:lvl>
  </w:abstractNum>
  <w:abstractNum w:abstractNumId="21">
    <w:nsid w:val="1AAE30ED"/>
    <w:multiLevelType w:val="multilevel"/>
    <w:tmpl w:val="6680CA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1C273F4C"/>
    <w:multiLevelType w:val="hybridMultilevel"/>
    <w:tmpl w:val="CBCCDA64"/>
    <w:lvl w:ilvl="0" w:tplc="3A3EAE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 w:tplc="CD00EF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604E05"/>
    <w:multiLevelType w:val="hybridMultilevel"/>
    <w:tmpl w:val="B9F0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003243"/>
    <w:multiLevelType w:val="hybridMultilevel"/>
    <w:tmpl w:val="DF8A44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64D19AC"/>
    <w:multiLevelType w:val="hybridMultilevel"/>
    <w:tmpl w:val="1B1AF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DC7AEE"/>
    <w:multiLevelType w:val="hybridMultilevel"/>
    <w:tmpl w:val="CAFCDF60"/>
    <w:lvl w:ilvl="0" w:tplc="EC46F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CEA4C20"/>
    <w:multiLevelType w:val="hybridMultilevel"/>
    <w:tmpl w:val="7EDAE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5916EF"/>
    <w:multiLevelType w:val="hybridMultilevel"/>
    <w:tmpl w:val="E1C4B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2633328"/>
    <w:multiLevelType w:val="hybridMultilevel"/>
    <w:tmpl w:val="86E0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247476"/>
    <w:multiLevelType w:val="multilevel"/>
    <w:tmpl w:val="2C58B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39386A78"/>
    <w:multiLevelType w:val="hybridMultilevel"/>
    <w:tmpl w:val="0A2814B0"/>
    <w:lvl w:ilvl="0" w:tplc="E5BAD7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AC554E8"/>
    <w:multiLevelType w:val="hybridMultilevel"/>
    <w:tmpl w:val="29B6A2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41BF7941"/>
    <w:multiLevelType w:val="hybridMultilevel"/>
    <w:tmpl w:val="29D8BA0A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4">
    <w:nsid w:val="46B53E69"/>
    <w:multiLevelType w:val="multilevel"/>
    <w:tmpl w:val="F282EE3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Arial" w:eastAsia="Times New Roman" w:hAnsi="Arial" w:cs="Arial"/>
        <w:b/>
        <w:i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5">
    <w:nsid w:val="47706907"/>
    <w:multiLevelType w:val="hybridMultilevel"/>
    <w:tmpl w:val="E932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DE5CA1"/>
    <w:multiLevelType w:val="hybridMultilevel"/>
    <w:tmpl w:val="E19A5716"/>
    <w:lvl w:ilvl="0" w:tplc="3B46517E">
      <w:start w:val="1"/>
      <w:numFmt w:val="bullet"/>
      <w:pStyle w:val="a"/>
      <w:lvlText w:val="­"/>
      <w:lvlJc w:val="left"/>
      <w:pPr>
        <w:tabs>
          <w:tab w:val="num" w:pos="965"/>
        </w:tabs>
        <w:ind w:left="681" w:firstLine="454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7">
    <w:nsid w:val="490803B3"/>
    <w:multiLevelType w:val="multilevel"/>
    <w:tmpl w:val="A8B0F36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  <w:b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/>
      </w:rPr>
    </w:lvl>
  </w:abstractNum>
  <w:abstractNum w:abstractNumId="38">
    <w:nsid w:val="4B0F4C8B"/>
    <w:multiLevelType w:val="hybridMultilevel"/>
    <w:tmpl w:val="5BD438FA"/>
    <w:lvl w:ilvl="0" w:tplc="5142A39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D910B7"/>
    <w:multiLevelType w:val="hybridMultilevel"/>
    <w:tmpl w:val="B9DA60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510E4CA9"/>
    <w:multiLevelType w:val="hybridMultilevel"/>
    <w:tmpl w:val="56D0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F3192C"/>
    <w:multiLevelType w:val="hybridMultilevel"/>
    <w:tmpl w:val="EA1012A8"/>
    <w:lvl w:ilvl="0" w:tplc="B864709E">
      <w:start w:val="4"/>
      <w:numFmt w:val="decimal"/>
      <w:lvlText w:val="%1."/>
      <w:lvlJc w:val="left"/>
      <w:pPr>
        <w:ind w:left="2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5" w:hanging="360"/>
      </w:pPr>
    </w:lvl>
    <w:lvl w:ilvl="2" w:tplc="0419001B" w:tentative="1">
      <w:start w:val="1"/>
      <w:numFmt w:val="lowerRoman"/>
      <w:lvlText w:val="%3."/>
      <w:lvlJc w:val="right"/>
      <w:pPr>
        <w:ind w:left="4205" w:hanging="180"/>
      </w:pPr>
    </w:lvl>
    <w:lvl w:ilvl="3" w:tplc="0419000F" w:tentative="1">
      <w:start w:val="1"/>
      <w:numFmt w:val="decimal"/>
      <w:lvlText w:val="%4."/>
      <w:lvlJc w:val="left"/>
      <w:pPr>
        <w:ind w:left="4925" w:hanging="360"/>
      </w:pPr>
    </w:lvl>
    <w:lvl w:ilvl="4" w:tplc="04190019" w:tentative="1">
      <w:start w:val="1"/>
      <w:numFmt w:val="lowerLetter"/>
      <w:lvlText w:val="%5."/>
      <w:lvlJc w:val="left"/>
      <w:pPr>
        <w:ind w:left="5645" w:hanging="360"/>
      </w:pPr>
    </w:lvl>
    <w:lvl w:ilvl="5" w:tplc="0419001B" w:tentative="1">
      <w:start w:val="1"/>
      <w:numFmt w:val="lowerRoman"/>
      <w:lvlText w:val="%6."/>
      <w:lvlJc w:val="right"/>
      <w:pPr>
        <w:ind w:left="6365" w:hanging="180"/>
      </w:pPr>
    </w:lvl>
    <w:lvl w:ilvl="6" w:tplc="0419000F" w:tentative="1">
      <w:start w:val="1"/>
      <w:numFmt w:val="decimal"/>
      <w:lvlText w:val="%7."/>
      <w:lvlJc w:val="left"/>
      <w:pPr>
        <w:ind w:left="7085" w:hanging="360"/>
      </w:pPr>
    </w:lvl>
    <w:lvl w:ilvl="7" w:tplc="04190019" w:tentative="1">
      <w:start w:val="1"/>
      <w:numFmt w:val="lowerLetter"/>
      <w:lvlText w:val="%8."/>
      <w:lvlJc w:val="left"/>
      <w:pPr>
        <w:ind w:left="7805" w:hanging="360"/>
      </w:pPr>
    </w:lvl>
    <w:lvl w:ilvl="8" w:tplc="0419001B" w:tentative="1">
      <w:start w:val="1"/>
      <w:numFmt w:val="lowerRoman"/>
      <w:lvlText w:val="%9."/>
      <w:lvlJc w:val="right"/>
      <w:pPr>
        <w:ind w:left="8525" w:hanging="180"/>
      </w:pPr>
    </w:lvl>
  </w:abstractNum>
  <w:abstractNum w:abstractNumId="42">
    <w:nsid w:val="560C5353"/>
    <w:multiLevelType w:val="multilevel"/>
    <w:tmpl w:val="44B2F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3">
    <w:nsid w:val="58145043"/>
    <w:multiLevelType w:val="hybridMultilevel"/>
    <w:tmpl w:val="D34C8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BE4C0C"/>
    <w:multiLevelType w:val="multilevel"/>
    <w:tmpl w:val="8022052E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45">
    <w:nsid w:val="59C942EA"/>
    <w:multiLevelType w:val="hybridMultilevel"/>
    <w:tmpl w:val="A618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283304"/>
    <w:multiLevelType w:val="multilevel"/>
    <w:tmpl w:val="7CE01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CA330C7"/>
    <w:multiLevelType w:val="hybridMultilevel"/>
    <w:tmpl w:val="EC7857F8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DCD40AE"/>
    <w:multiLevelType w:val="hybridMultilevel"/>
    <w:tmpl w:val="55ECDA42"/>
    <w:lvl w:ilvl="0" w:tplc="925C58F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5E4F536C"/>
    <w:multiLevelType w:val="hybridMultilevel"/>
    <w:tmpl w:val="8B2C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2F1BB6"/>
    <w:multiLevelType w:val="hybridMultilevel"/>
    <w:tmpl w:val="A8BA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1E60301"/>
    <w:multiLevelType w:val="multilevel"/>
    <w:tmpl w:val="D5D01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2">
    <w:nsid w:val="699A7557"/>
    <w:multiLevelType w:val="hybridMultilevel"/>
    <w:tmpl w:val="775A449A"/>
    <w:lvl w:ilvl="0" w:tplc="1AF23CDA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EastAsia" w:hAnsiTheme="minorHAnsi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3">
    <w:nsid w:val="6C7D3B56"/>
    <w:multiLevelType w:val="hybridMultilevel"/>
    <w:tmpl w:val="3C82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E553CB"/>
    <w:multiLevelType w:val="hybridMultilevel"/>
    <w:tmpl w:val="98E65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09153E"/>
    <w:multiLevelType w:val="multilevel"/>
    <w:tmpl w:val="8A461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  <w:i w:val="0"/>
      </w:rPr>
    </w:lvl>
  </w:abstractNum>
  <w:abstractNum w:abstractNumId="56">
    <w:nsid w:val="715D4F29"/>
    <w:multiLevelType w:val="hybridMultilevel"/>
    <w:tmpl w:val="1876AC9A"/>
    <w:lvl w:ilvl="0" w:tplc="0419000F">
      <w:start w:val="1"/>
      <w:numFmt w:val="decimal"/>
      <w:lvlText w:val="%1."/>
      <w:lvlJc w:val="left"/>
      <w:pPr>
        <w:ind w:left="11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57">
    <w:nsid w:val="7290541A"/>
    <w:multiLevelType w:val="hybridMultilevel"/>
    <w:tmpl w:val="77DA4DB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964653"/>
    <w:multiLevelType w:val="hybridMultilevel"/>
    <w:tmpl w:val="236AE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67B1773"/>
    <w:multiLevelType w:val="hybridMultilevel"/>
    <w:tmpl w:val="BD54C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7E60305"/>
    <w:multiLevelType w:val="multilevel"/>
    <w:tmpl w:val="15C0E7E0"/>
    <w:name w:val="Нумерованный список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1">
    <w:nsid w:val="791B4B77"/>
    <w:multiLevelType w:val="hybridMultilevel"/>
    <w:tmpl w:val="3D02C0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A624508"/>
    <w:multiLevelType w:val="hybridMultilevel"/>
    <w:tmpl w:val="00786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A933D16"/>
    <w:multiLevelType w:val="multilevel"/>
    <w:tmpl w:val="04CA34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4">
    <w:nsid w:val="7B7F07DE"/>
    <w:multiLevelType w:val="hybridMultilevel"/>
    <w:tmpl w:val="F5960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FF26B5"/>
    <w:multiLevelType w:val="multilevel"/>
    <w:tmpl w:val="45729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  <w:b/>
      </w:rPr>
    </w:lvl>
  </w:abstractNum>
  <w:abstractNum w:abstractNumId="66">
    <w:nsid w:val="7C5820F8"/>
    <w:multiLevelType w:val="hybridMultilevel"/>
    <w:tmpl w:val="EEA6EA98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7">
    <w:nsid w:val="7D4D591A"/>
    <w:multiLevelType w:val="multilevel"/>
    <w:tmpl w:val="E2D82D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9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44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2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512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7640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9800" w:hanging="2160"/>
      </w:pPr>
      <w:rPr>
        <w:rFonts w:hint="default"/>
        <w:i w:val="0"/>
      </w:rPr>
    </w:lvl>
  </w:abstractNum>
  <w:abstractNum w:abstractNumId="68">
    <w:nsid w:val="7D672F27"/>
    <w:multiLevelType w:val="hybridMultilevel"/>
    <w:tmpl w:val="74961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8"/>
  </w:num>
  <w:num w:numId="3">
    <w:abstractNumId w:val="32"/>
  </w:num>
  <w:num w:numId="4">
    <w:abstractNumId w:val="23"/>
  </w:num>
  <w:num w:numId="5">
    <w:abstractNumId w:val="61"/>
  </w:num>
  <w:num w:numId="6">
    <w:abstractNumId w:val="59"/>
  </w:num>
  <w:num w:numId="7">
    <w:abstractNumId w:val="45"/>
  </w:num>
  <w:num w:numId="8">
    <w:abstractNumId w:val="54"/>
  </w:num>
  <w:num w:numId="9">
    <w:abstractNumId w:val="48"/>
  </w:num>
  <w:num w:numId="10">
    <w:abstractNumId w:val="58"/>
  </w:num>
  <w:num w:numId="11">
    <w:abstractNumId w:val="26"/>
  </w:num>
  <w:num w:numId="12">
    <w:abstractNumId w:val="31"/>
  </w:num>
  <w:num w:numId="13">
    <w:abstractNumId w:val="66"/>
  </w:num>
  <w:num w:numId="14">
    <w:abstractNumId w:val="28"/>
  </w:num>
  <w:num w:numId="15">
    <w:abstractNumId w:val="36"/>
  </w:num>
  <w:num w:numId="16">
    <w:abstractNumId w:val="38"/>
  </w:num>
  <w:num w:numId="17">
    <w:abstractNumId w:val="55"/>
  </w:num>
  <w:num w:numId="18">
    <w:abstractNumId w:val="57"/>
  </w:num>
  <w:num w:numId="19">
    <w:abstractNumId w:val="49"/>
  </w:num>
  <w:num w:numId="20">
    <w:abstractNumId w:val="17"/>
  </w:num>
  <w:num w:numId="21">
    <w:abstractNumId w:val="30"/>
  </w:num>
  <w:num w:numId="22">
    <w:abstractNumId w:val="35"/>
  </w:num>
  <w:num w:numId="23">
    <w:abstractNumId w:val="41"/>
  </w:num>
  <w:num w:numId="24">
    <w:abstractNumId w:val="51"/>
  </w:num>
  <w:num w:numId="25">
    <w:abstractNumId w:val="63"/>
  </w:num>
  <w:num w:numId="26">
    <w:abstractNumId w:val="42"/>
  </w:num>
  <w:num w:numId="27">
    <w:abstractNumId w:val="37"/>
  </w:num>
  <w:num w:numId="28">
    <w:abstractNumId w:val="21"/>
  </w:num>
  <w:num w:numId="29">
    <w:abstractNumId w:val="67"/>
  </w:num>
  <w:num w:numId="30">
    <w:abstractNumId w:val="64"/>
  </w:num>
  <w:num w:numId="31">
    <w:abstractNumId w:val="25"/>
  </w:num>
  <w:num w:numId="32">
    <w:abstractNumId w:val="29"/>
  </w:num>
  <w:num w:numId="33">
    <w:abstractNumId w:val="62"/>
  </w:num>
  <w:num w:numId="34">
    <w:abstractNumId w:val="20"/>
  </w:num>
  <w:num w:numId="35">
    <w:abstractNumId w:val="33"/>
  </w:num>
  <w:num w:numId="36">
    <w:abstractNumId w:val="40"/>
  </w:num>
  <w:num w:numId="37">
    <w:abstractNumId w:val="68"/>
  </w:num>
  <w:num w:numId="38">
    <w:abstractNumId w:val="43"/>
  </w:num>
  <w:num w:numId="39">
    <w:abstractNumId w:val="27"/>
  </w:num>
  <w:num w:numId="40">
    <w:abstractNumId w:val="19"/>
  </w:num>
  <w:num w:numId="41">
    <w:abstractNumId w:val="65"/>
  </w:num>
  <w:num w:numId="42">
    <w:abstractNumId w:val="53"/>
  </w:num>
  <w:num w:numId="43">
    <w:abstractNumId w:val="50"/>
  </w:num>
  <w:num w:numId="44">
    <w:abstractNumId w:val="39"/>
  </w:num>
  <w:num w:numId="45">
    <w:abstractNumId w:val="56"/>
  </w:num>
  <w:num w:numId="46">
    <w:abstractNumId w:val="24"/>
  </w:num>
  <w:num w:numId="47">
    <w:abstractNumId w:val="44"/>
  </w:num>
  <w:num w:numId="48">
    <w:abstractNumId w:val="52"/>
  </w:num>
  <w:num w:numId="49">
    <w:abstractNumId w:val="2"/>
  </w:num>
  <w:num w:numId="50">
    <w:abstractNumId w:val="46"/>
  </w:num>
  <w:num w:numId="51">
    <w:abstractNumId w:val="22"/>
  </w:num>
  <w:num w:numId="52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DB"/>
    <w:rsid w:val="00000A25"/>
    <w:rsid w:val="00001D00"/>
    <w:rsid w:val="00006EAD"/>
    <w:rsid w:val="0001239C"/>
    <w:rsid w:val="000137FD"/>
    <w:rsid w:val="00014963"/>
    <w:rsid w:val="000172DA"/>
    <w:rsid w:val="00023A0E"/>
    <w:rsid w:val="000273CA"/>
    <w:rsid w:val="000344B2"/>
    <w:rsid w:val="00036B15"/>
    <w:rsid w:val="00037D72"/>
    <w:rsid w:val="000509BD"/>
    <w:rsid w:val="00055F41"/>
    <w:rsid w:val="00057B15"/>
    <w:rsid w:val="00060FB5"/>
    <w:rsid w:val="00064F2C"/>
    <w:rsid w:val="00065D0A"/>
    <w:rsid w:val="00067A90"/>
    <w:rsid w:val="000763A2"/>
    <w:rsid w:val="00076F9A"/>
    <w:rsid w:val="00090389"/>
    <w:rsid w:val="000A2EC8"/>
    <w:rsid w:val="000A2FD7"/>
    <w:rsid w:val="000B32F8"/>
    <w:rsid w:val="000C22C6"/>
    <w:rsid w:val="000C2EE1"/>
    <w:rsid w:val="000C5020"/>
    <w:rsid w:val="000D1CAB"/>
    <w:rsid w:val="000E077D"/>
    <w:rsid w:val="000F07A5"/>
    <w:rsid w:val="000F4FA1"/>
    <w:rsid w:val="0010043C"/>
    <w:rsid w:val="001015F1"/>
    <w:rsid w:val="0010282F"/>
    <w:rsid w:val="001057C1"/>
    <w:rsid w:val="001103F3"/>
    <w:rsid w:val="00110551"/>
    <w:rsid w:val="00110659"/>
    <w:rsid w:val="00123945"/>
    <w:rsid w:val="00124AFE"/>
    <w:rsid w:val="001265FB"/>
    <w:rsid w:val="00127064"/>
    <w:rsid w:val="00131579"/>
    <w:rsid w:val="001332AC"/>
    <w:rsid w:val="001338B0"/>
    <w:rsid w:val="0013459B"/>
    <w:rsid w:val="00135D65"/>
    <w:rsid w:val="00144EBD"/>
    <w:rsid w:val="0015242C"/>
    <w:rsid w:val="00153768"/>
    <w:rsid w:val="0017090F"/>
    <w:rsid w:val="001730EF"/>
    <w:rsid w:val="00174F65"/>
    <w:rsid w:val="00183BAA"/>
    <w:rsid w:val="001852A4"/>
    <w:rsid w:val="00187C5F"/>
    <w:rsid w:val="00190A97"/>
    <w:rsid w:val="00194ABA"/>
    <w:rsid w:val="001A1913"/>
    <w:rsid w:val="001A1DCA"/>
    <w:rsid w:val="001B0948"/>
    <w:rsid w:val="001B1B88"/>
    <w:rsid w:val="001B28AD"/>
    <w:rsid w:val="001B31B0"/>
    <w:rsid w:val="001B4EB9"/>
    <w:rsid w:val="001B77FD"/>
    <w:rsid w:val="001C78E4"/>
    <w:rsid w:val="001D53C6"/>
    <w:rsid w:val="001D77AB"/>
    <w:rsid w:val="001E1061"/>
    <w:rsid w:val="001E1A7B"/>
    <w:rsid w:val="001E2650"/>
    <w:rsid w:val="001E4C0C"/>
    <w:rsid w:val="001F2B66"/>
    <w:rsid w:val="001F48CD"/>
    <w:rsid w:val="002006AA"/>
    <w:rsid w:val="00206F16"/>
    <w:rsid w:val="00210D06"/>
    <w:rsid w:val="00214BE5"/>
    <w:rsid w:val="0021511C"/>
    <w:rsid w:val="0021678D"/>
    <w:rsid w:val="002175AD"/>
    <w:rsid w:val="002221A7"/>
    <w:rsid w:val="00223EA1"/>
    <w:rsid w:val="002240C1"/>
    <w:rsid w:val="002253B7"/>
    <w:rsid w:val="00231B6C"/>
    <w:rsid w:val="002326A0"/>
    <w:rsid w:val="00235D5B"/>
    <w:rsid w:val="002423AD"/>
    <w:rsid w:val="00244E93"/>
    <w:rsid w:val="0025011A"/>
    <w:rsid w:val="00250556"/>
    <w:rsid w:val="002532A7"/>
    <w:rsid w:val="00262817"/>
    <w:rsid w:val="0027331D"/>
    <w:rsid w:val="00276BB3"/>
    <w:rsid w:val="00282F68"/>
    <w:rsid w:val="0028300C"/>
    <w:rsid w:val="00284FAD"/>
    <w:rsid w:val="00291A85"/>
    <w:rsid w:val="00291AEF"/>
    <w:rsid w:val="00294764"/>
    <w:rsid w:val="00297421"/>
    <w:rsid w:val="002A1C70"/>
    <w:rsid w:val="002A2193"/>
    <w:rsid w:val="002A3F0A"/>
    <w:rsid w:val="002A6D0B"/>
    <w:rsid w:val="002C11C0"/>
    <w:rsid w:val="002C4503"/>
    <w:rsid w:val="002C56F0"/>
    <w:rsid w:val="002C611C"/>
    <w:rsid w:val="002D0A35"/>
    <w:rsid w:val="002D5715"/>
    <w:rsid w:val="002E1F56"/>
    <w:rsid w:val="002E70F4"/>
    <w:rsid w:val="002F0211"/>
    <w:rsid w:val="002F1FE5"/>
    <w:rsid w:val="002F5206"/>
    <w:rsid w:val="002F6F0D"/>
    <w:rsid w:val="00306C6E"/>
    <w:rsid w:val="0030788B"/>
    <w:rsid w:val="003105A5"/>
    <w:rsid w:val="003108AA"/>
    <w:rsid w:val="00315B2C"/>
    <w:rsid w:val="0032620A"/>
    <w:rsid w:val="0033054C"/>
    <w:rsid w:val="00333149"/>
    <w:rsid w:val="003355F5"/>
    <w:rsid w:val="00337BA9"/>
    <w:rsid w:val="003408FC"/>
    <w:rsid w:val="0035124F"/>
    <w:rsid w:val="00352C65"/>
    <w:rsid w:val="003532E1"/>
    <w:rsid w:val="00354FB2"/>
    <w:rsid w:val="00356BCA"/>
    <w:rsid w:val="003617A6"/>
    <w:rsid w:val="00362D69"/>
    <w:rsid w:val="0036354B"/>
    <w:rsid w:val="003747EC"/>
    <w:rsid w:val="00374F83"/>
    <w:rsid w:val="003754A2"/>
    <w:rsid w:val="00375F02"/>
    <w:rsid w:val="003764DB"/>
    <w:rsid w:val="00382838"/>
    <w:rsid w:val="00382C3E"/>
    <w:rsid w:val="0039094B"/>
    <w:rsid w:val="003950E7"/>
    <w:rsid w:val="00396782"/>
    <w:rsid w:val="003A23DC"/>
    <w:rsid w:val="003B01E7"/>
    <w:rsid w:val="003B2D1B"/>
    <w:rsid w:val="003C11F2"/>
    <w:rsid w:val="003C18F8"/>
    <w:rsid w:val="003C2A8B"/>
    <w:rsid w:val="003C42F2"/>
    <w:rsid w:val="003C6DA1"/>
    <w:rsid w:val="003D1901"/>
    <w:rsid w:val="003D26FA"/>
    <w:rsid w:val="003E30EE"/>
    <w:rsid w:val="003F341C"/>
    <w:rsid w:val="003F56F3"/>
    <w:rsid w:val="003F575B"/>
    <w:rsid w:val="003F5CFA"/>
    <w:rsid w:val="00403FDF"/>
    <w:rsid w:val="004045D2"/>
    <w:rsid w:val="00404EEE"/>
    <w:rsid w:val="00412CB9"/>
    <w:rsid w:val="004162C7"/>
    <w:rsid w:val="0042201C"/>
    <w:rsid w:val="00427921"/>
    <w:rsid w:val="004342F0"/>
    <w:rsid w:val="00437A93"/>
    <w:rsid w:val="0044426A"/>
    <w:rsid w:val="0045424A"/>
    <w:rsid w:val="00467803"/>
    <w:rsid w:val="00471120"/>
    <w:rsid w:val="0047549F"/>
    <w:rsid w:val="00480913"/>
    <w:rsid w:val="004822E1"/>
    <w:rsid w:val="00492BEB"/>
    <w:rsid w:val="004953AB"/>
    <w:rsid w:val="00495714"/>
    <w:rsid w:val="00496FAF"/>
    <w:rsid w:val="004A0D9D"/>
    <w:rsid w:val="004A380E"/>
    <w:rsid w:val="004A3873"/>
    <w:rsid w:val="004A3BA0"/>
    <w:rsid w:val="004B1311"/>
    <w:rsid w:val="004B2044"/>
    <w:rsid w:val="004B742D"/>
    <w:rsid w:val="004C75DA"/>
    <w:rsid w:val="004C7978"/>
    <w:rsid w:val="004D19D6"/>
    <w:rsid w:val="004D483E"/>
    <w:rsid w:val="004E4766"/>
    <w:rsid w:val="004F1567"/>
    <w:rsid w:val="004F45CA"/>
    <w:rsid w:val="004F65B3"/>
    <w:rsid w:val="0050030C"/>
    <w:rsid w:val="0050224F"/>
    <w:rsid w:val="005024FC"/>
    <w:rsid w:val="00511E88"/>
    <w:rsid w:val="0052056D"/>
    <w:rsid w:val="005231A2"/>
    <w:rsid w:val="00526B13"/>
    <w:rsid w:val="00537343"/>
    <w:rsid w:val="00540723"/>
    <w:rsid w:val="005407A4"/>
    <w:rsid w:val="00551C45"/>
    <w:rsid w:val="00552F87"/>
    <w:rsid w:val="005640E0"/>
    <w:rsid w:val="00566E01"/>
    <w:rsid w:val="00567EC4"/>
    <w:rsid w:val="005735D5"/>
    <w:rsid w:val="005813C6"/>
    <w:rsid w:val="00587D35"/>
    <w:rsid w:val="00590078"/>
    <w:rsid w:val="005A50B2"/>
    <w:rsid w:val="005A5749"/>
    <w:rsid w:val="005B00B0"/>
    <w:rsid w:val="005B645B"/>
    <w:rsid w:val="005B6AEB"/>
    <w:rsid w:val="005B7E07"/>
    <w:rsid w:val="005C23F9"/>
    <w:rsid w:val="005C3CDA"/>
    <w:rsid w:val="005C5B55"/>
    <w:rsid w:val="005D144E"/>
    <w:rsid w:val="005D46D1"/>
    <w:rsid w:val="005D4D19"/>
    <w:rsid w:val="005D6926"/>
    <w:rsid w:val="005D7680"/>
    <w:rsid w:val="005E2FC2"/>
    <w:rsid w:val="005E304D"/>
    <w:rsid w:val="005E71EE"/>
    <w:rsid w:val="005E7D9E"/>
    <w:rsid w:val="005F1E1D"/>
    <w:rsid w:val="005F2FC0"/>
    <w:rsid w:val="00604BF7"/>
    <w:rsid w:val="00606EE6"/>
    <w:rsid w:val="00607C6F"/>
    <w:rsid w:val="00613203"/>
    <w:rsid w:val="0061385C"/>
    <w:rsid w:val="00625E67"/>
    <w:rsid w:val="006266E5"/>
    <w:rsid w:val="00630C39"/>
    <w:rsid w:val="00636ED4"/>
    <w:rsid w:val="006501B2"/>
    <w:rsid w:val="00650380"/>
    <w:rsid w:val="0065450D"/>
    <w:rsid w:val="00654ED8"/>
    <w:rsid w:val="0066018D"/>
    <w:rsid w:val="006611B3"/>
    <w:rsid w:val="00662507"/>
    <w:rsid w:val="0067232A"/>
    <w:rsid w:val="00672350"/>
    <w:rsid w:val="006729D5"/>
    <w:rsid w:val="00681880"/>
    <w:rsid w:val="00691930"/>
    <w:rsid w:val="0069489E"/>
    <w:rsid w:val="0069497F"/>
    <w:rsid w:val="006A2BA3"/>
    <w:rsid w:val="006A48FA"/>
    <w:rsid w:val="006A5E93"/>
    <w:rsid w:val="006B22B3"/>
    <w:rsid w:val="006B41E5"/>
    <w:rsid w:val="006B6C0B"/>
    <w:rsid w:val="006C1263"/>
    <w:rsid w:val="006C1500"/>
    <w:rsid w:val="006C21E4"/>
    <w:rsid w:val="006C3BF3"/>
    <w:rsid w:val="006C58D4"/>
    <w:rsid w:val="006E4717"/>
    <w:rsid w:val="006E4DBC"/>
    <w:rsid w:val="006E5450"/>
    <w:rsid w:val="006E5694"/>
    <w:rsid w:val="006F72CE"/>
    <w:rsid w:val="00700D2C"/>
    <w:rsid w:val="007034AE"/>
    <w:rsid w:val="00704101"/>
    <w:rsid w:val="007076F8"/>
    <w:rsid w:val="0071087A"/>
    <w:rsid w:val="00714035"/>
    <w:rsid w:val="00721CD4"/>
    <w:rsid w:val="0072297D"/>
    <w:rsid w:val="007243E8"/>
    <w:rsid w:val="00725D30"/>
    <w:rsid w:val="00726BE6"/>
    <w:rsid w:val="0072786B"/>
    <w:rsid w:val="00731F9E"/>
    <w:rsid w:val="00733CCF"/>
    <w:rsid w:val="00742D54"/>
    <w:rsid w:val="00743B1E"/>
    <w:rsid w:val="007519E5"/>
    <w:rsid w:val="007521C6"/>
    <w:rsid w:val="007525EA"/>
    <w:rsid w:val="00752F4F"/>
    <w:rsid w:val="0076026C"/>
    <w:rsid w:val="00760495"/>
    <w:rsid w:val="00760B92"/>
    <w:rsid w:val="007659A9"/>
    <w:rsid w:val="00767B3F"/>
    <w:rsid w:val="00776A89"/>
    <w:rsid w:val="007774E4"/>
    <w:rsid w:val="0077792D"/>
    <w:rsid w:val="00781526"/>
    <w:rsid w:val="0078231A"/>
    <w:rsid w:val="00790C56"/>
    <w:rsid w:val="00794956"/>
    <w:rsid w:val="007960B6"/>
    <w:rsid w:val="00796C4E"/>
    <w:rsid w:val="0079720E"/>
    <w:rsid w:val="007A095B"/>
    <w:rsid w:val="007A1C53"/>
    <w:rsid w:val="007A4CE3"/>
    <w:rsid w:val="007B5E5F"/>
    <w:rsid w:val="007B60D0"/>
    <w:rsid w:val="007C2D30"/>
    <w:rsid w:val="007C4F2F"/>
    <w:rsid w:val="007C5965"/>
    <w:rsid w:val="007C7F38"/>
    <w:rsid w:val="007D201B"/>
    <w:rsid w:val="007D2251"/>
    <w:rsid w:val="007D4CFE"/>
    <w:rsid w:val="007E1149"/>
    <w:rsid w:val="007E147A"/>
    <w:rsid w:val="007E1799"/>
    <w:rsid w:val="007E2899"/>
    <w:rsid w:val="007E58C2"/>
    <w:rsid w:val="007F5350"/>
    <w:rsid w:val="007F59CA"/>
    <w:rsid w:val="007F63B0"/>
    <w:rsid w:val="00800203"/>
    <w:rsid w:val="00810A6F"/>
    <w:rsid w:val="00812D81"/>
    <w:rsid w:val="00816E01"/>
    <w:rsid w:val="00817ECA"/>
    <w:rsid w:val="00821BF4"/>
    <w:rsid w:val="00833392"/>
    <w:rsid w:val="00833C0E"/>
    <w:rsid w:val="00840759"/>
    <w:rsid w:val="00844A67"/>
    <w:rsid w:val="0084709F"/>
    <w:rsid w:val="0085761D"/>
    <w:rsid w:val="00860046"/>
    <w:rsid w:val="00862B8C"/>
    <w:rsid w:val="008716CA"/>
    <w:rsid w:val="008824F7"/>
    <w:rsid w:val="00884186"/>
    <w:rsid w:val="0088588A"/>
    <w:rsid w:val="00887D47"/>
    <w:rsid w:val="00890DDC"/>
    <w:rsid w:val="00892D0C"/>
    <w:rsid w:val="008A2EE2"/>
    <w:rsid w:val="008A3DCA"/>
    <w:rsid w:val="008C4EE8"/>
    <w:rsid w:val="008C5523"/>
    <w:rsid w:val="008D040C"/>
    <w:rsid w:val="008D3A43"/>
    <w:rsid w:val="008D5B55"/>
    <w:rsid w:val="008E2A62"/>
    <w:rsid w:val="008F5346"/>
    <w:rsid w:val="009067F7"/>
    <w:rsid w:val="00906D8D"/>
    <w:rsid w:val="00923A3C"/>
    <w:rsid w:val="009348A1"/>
    <w:rsid w:val="00934D9F"/>
    <w:rsid w:val="00934F31"/>
    <w:rsid w:val="00936FD0"/>
    <w:rsid w:val="00942029"/>
    <w:rsid w:val="009430D8"/>
    <w:rsid w:val="00944E6F"/>
    <w:rsid w:val="009522C0"/>
    <w:rsid w:val="009540EB"/>
    <w:rsid w:val="00961371"/>
    <w:rsid w:val="009642B9"/>
    <w:rsid w:val="00966009"/>
    <w:rsid w:val="00967519"/>
    <w:rsid w:val="009678CF"/>
    <w:rsid w:val="00972E63"/>
    <w:rsid w:val="00976C57"/>
    <w:rsid w:val="00976F6D"/>
    <w:rsid w:val="00980130"/>
    <w:rsid w:val="009820D3"/>
    <w:rsid w:val="009824CD"/>
    <w:rsid w:val="00983FE6"/>
    <w:rsid w:val="00985198"/>
    <w:rsid w:val="00995AC6"/>
    <w:rsid w:val="00997258"/>
    <w:rsid w:val="009A40FF"/>
    <w:rsid w:val="009B2BA9"/>
    <w:rsid w:val="009B5A41"/>
    <w:rsid w:val="009B5CA6"/>
    <w:rsid w:val="009B6407"/>
    <w:rsid w:val="009C0561"/>
    <w:rsid w:val="009C0930"/>
    <w:rsid w:val="009C09C7"/>
    <w:rsid w:val="009C2376"/>
    <w:rsid w:val="009C491B"/>
    <w:rsid w:val="009C7795"/>
    <w:rsid w:val="009D4677"/>
    <w:rsid w:val="009D7A09"/>
    <w:rsid w:val="009E03DB"/>
    <w:rsid w:val="009E1993"/>
    <w:rsid w:val="009E5CBC"/>
    <w:rsid w:val="009F2619"/>
    <w:rsid w:val="009F3EAE"/>
    <w:rsid w:val="009F4A8D"/>
    <w:rsid w:val="00A02D3F"/>
    <w:rsid w:val="00A04349"/>
    <w:rsid w:val="00A0748F"/>
    <w:rsid w:val="00A07D54"/>
    <w:rsid w:val="00A10CB9"/>
    <w:rsid w:val="00A12A5E"/>
    <w:rsid w:val="00A27F7B"/>
    <w:rsid w:val="00A30213"/>
    <w:rsid w:val="00A3026C"/>
    <w:rsid w:val="00A322FA"/>
    <w:rsid w:val="00A32A7B"/>
    <w:rsid w:val="00A4353A"/>
    <w:rsid w:val="00A44209"/>
    <w:rsid w:val="00A47D58"/>
    <w:rsid w:val="00A5040D"/>
    <w:rsid w:val="00A51FA6"/>
    <w:rsid w:val="00A53185"/>
    <w:rsid w:val="00A57AA5"/>
    <w:rsid w:val="00A63437"/>
    <w:rsid w:val="00A667CB"/>
    <w:rsid w:val="00A758FD"/>
    <w:rsid w:val="00A763EF"/>
    <w:rsid w:val="00A7668A"/>
    <w:rsid w:val="00A9618A"/>
    <w:rsid w:val="00A97812"/>
    <w:rsid w:val="00AA1769"/>
    <w:rsid w:val="00AB4AA4"/>
    <w:rsid w:val="00AB5F68"/>
    <w:rsid w:val="00AC163A"/>
    <w:rsid w:val="00AC1A8D"/>
    <w:rsid w:val="00AC1C25"/>
    <w:rsid w:val="00AC1C77"/>
    <w:rsid w:val="00AC20DD"/>
    <w:rsid w:val="00AC5ED0"/>
    <w:rsid w:val="00AC6AE4"/>
    <w:rsid w:val="00AD605C"/>
    <w:rsid w:val="00AE01BB"/>
    <w:rsid w:val="00AE1761"/>
    <w:rsid w:val="00AE1EB8"/>
    <w:rsid w:val="00AE2310"/>
    <w:rsid w:val="00AE4589"/>
    <w:rsid w:val="00AE5F61"/>
    <w:rsid w:val="00AE7181"/>
    <w:rsid w:val="00AE7610"/>
    <w:rsid w:val="00AE7760"/>
    <w:rsid w:val="00AF2852"/>
    <w:rsid w:val="00AF3D21"/>
    <w:rsid w:val="00B10ABB"/>
    <w:rsid w:val="00B13848"/>
    <w:rsid w:val="00B22B0B"/>
    <w:rsid w:val="00B27BC4"/>
    <w:rsid w:val="00B344C4"/>
    <w:rsid w:val="00B37EAA"/>
    <w:rsid w:val="00B517F5"/>
    <w:rsid w:val="00B55735"/>
    <w:rsid w:val="00B631AC"/>
    <w:rsid w:val="00B81CA2"/>
    <w:rsid w:val="00B8754F"/>
    <w:rsid w:val="00B87878"/>
    <w:rsid w:val="00B9127D"/>
    <w:rsid w:val="00B91412"/>
    <w:rsid w:val="00B94F3A"/>
    <w:rsid w:val="00B954DD"/>
    <w:rsid w:val="00B967D2"/>
    <w:rsid w:val="00BB7A19"/>
    <w:rsid w:val="00BB7EFC"/>
    <w:rsid w:val="00BC5A78"/>
    <w:rsid w:val="00BD1C71"/>
    <w:rsid w:val="00BD49C3"/>
    <w:rsid w:val="00BD64C1"/>
    <w:rsid w:val="00BD7BDC"/>
    <w:rsid w:val="00BE45D1"/>
    <w:rsid w:val="00BE62AF"/>
    <w:rsid w:val="00BE7FD6"/>
    <w:rsid w:val="00C02386"/>
    <w:rsid w:val="00C03C6C"/>
    <w:rsid w:val="00C04A8D"/>
    <w:rsid w:val="00C07546"/>
    <w:rsid w:val="00C07DC5"/>
    <w:rsid w:val="00C07E9B"/>
    <w:rsid w:val="00C110D7"/>
    <w:rsid w:val="00C114F6"/>
    <w:rsid w:val="00C1381D"/>
    <w:rsid w:val="00C1478F"/>
    <w:rsid w:val="00C15183"/>
    <w:rsid w:val="00C1591E"/>
    <w:rsid w:val="00C217D9"/>
    <w:rsid w:val="00C2521A"/>
    <w:rsid w:val="00C25FE8"/>
    <w:rsid w:val="00C271D9"/>
    <w:rsid w:val="00C3285B"/>
    <w:rsid w:val="00C336AF"/>
    <w:rsid w:val="00C36EFB"/>
    <w:rsid w:val="00C428B6"/>
    <w:rsid w:val="00C42F58"/>
    <w:rsid w:val="00C46571"/>
    <w:rsid w:val="00C543F7"/>
    <w:rsid w:val="00C62275"/>
    <w:rsid w:val="00C718ED"/>
    <w:rsid w:val="00C75F2B"/>
    <w:rsid w:val="00C76265"/>
    <w:rsid w:val="00C86241"/>
    <w:rsid w:val="00C9050A"/>
    <w:rsid w:val="00C90576"/>
    <w:rsid w:val="00C90C8E"/>
    <w:rsid w:val="00C92772"/>
    <w:rsid w:val="00C93AF0"/>
    <w:rsid w:val="00CA0360"/>
    <w:rsid w:val="00CA434E"/>
    <w:rsid w:val="00CB338A"/>
    <w:rsid w:val="00CB3CF7"/>
    <w:rsid w:val="00CB42BA"/>
    <w:rsid w:val="00CD14AC"/>
    <w:rsid w:val="00CD231E"/>
    <w:rsid w:val="00CD4482"/>
    <w:rsid w:val="00CD6A07"/>
    <w:rsid w:val="00CE0CDB"/>
    <w:rsid w:val="00CE2052"/>
    <w:rsid w:val="00CF2472"/>
    <w:rsid w:val="00D00032"/>
    <w:rsid w:val="00D00C26"/>
    <w:rsid w:val="00D01139"/>
    <w:rsid w:val="00D0163B"/>
    <w:rsid w:val="00D02B88"/>
    <w:rsid w:val="00D02BF8"/>
    <w:rsid w:val="00D06476"/>
    <w:rsid w:val="00D103DD"/>
    <w:rsid w:val="00D1476C"/>
    <w:rsid w:val="00D22054"/>
    <w:rsid w:val="00D2664D"/>
    <w:rsid w:val="00D30F76"/>
    <w:rsid w:val="00D365D6"/>
    <w:rsid w:val="00D42503"/>
    <w:rsid w:val="00D46F59"/>
    <w:rsid w:val="00D46F99"/>
    <w:rsid w:val="00D55A65"/>
    <w:rsid w:val="00D55D53"/>
    <w:rsid w:val="00D67AF3"/>
    <w:rsid w:val="00D7008B"/>
    <w:rsid w:val="00D750EB"/>
    <w:rsid w:val="00D76DBE"/>
    <w:rsid w:val="00D87146"/>
    <w:rsid w:val="00DA3B7F"/>
    <w:rsid w:val="00DA3C59"/>
    <w:rsid w:val="00DB38C9"/>
    <w:rsid w:val="00DB3EAF"/>
    <w:rsid w:val="00DB3F06"/>
    <w:rsid w:val="00DB47BE"/>
    <w:rsid w:val="00DB4BAE"/>
    <w:rsid w:val="00DC5776"/>
    <w:rsid w:val="00DD36D1"/>
    <w:rsid w:val="00DD6708"/>
    <w:rsid w:val="00DD6C2A"/>
    <w:rsid w:val="00DE249C"/>
    <w:rsid w:val="00DE2517"/>
    <w:rsid w:val="00DE43B3"/>
    <w:rsid w:val="00DF1D53"/>
    <w:rsid w:val="00DF7E13"/>
    <w:rsid w:val="00E01A2D"/>
    <w:rsid w:val="00E03702"/>
    <w:rsid w:val="00E1081E"/>
    <w:rsid w:val="00E1332D"/>
    <w:rsid w:val="00E20432"/>
    <w:rsid w:val="00E22A0E"/>
    <w:rsid w:val="00E27F5A"/>
    <w:rsid w:val="00E33005"/>
    <w:rsid w:val="00E34D7D"/>
    <w:rsid w:val="00E37968"/>
    <w:rsid w:val="00E41C70"/>
    <w:rsid w:val="00E45AC4"/>
    <w:rsid w:val="00E50DFB"/>
    <w:rsid w:val="00E527EF"/>
    <w:rsid w:val="00E54B25"/>
    <w:rsid w:val="00E62579"/>
    <w:rsid w:val="00E662D3"/>
    <w:rsid w:val="00E677AA"/>
    <w:rsid w:val="00E7155E"/>
    <w:rsid w:val="00E71EB3"/>
    <w:rsid w:val="00E83C8C"/>
    <w:rsid w:val="00E854C1"/>
    <w:rsid w:val="00E900C8"/>
    <w:rsid w:val="00E931D9"/>
    <w:rsid w:val="00EA2DFC"/>
    <w:rsid w:val="00EA4E22"/>
    <w:rsid w:val="00EA52F9"/>
    <w:rsid w:val="00EB5006"/>
    <w:rsid w:val="00EB7FD6"/>
    <w:rsid w:val="00EC5A97"/>
    <w:rsid w:val="00ED153F"/>
    <w:rsid w:val="00ED2A0F"/>
    <w:rsid w:val="00ED2A1B"/>
    <w:rsid w:val="00ED5FCE"/>
    <w:rsid w:val="00EE29FB"/>
    <w:rsid w:val="00EE365E"/>
    <w:rsid w:val="00EF4A79"/>
    <w:rsid w:val="00EF4B90"/>
    <w:rsid w:val="00F03519"/>
    <w:rsid w:val="00F078AF"/>
    <w:rsid w:val="00F10A27"/>
    <w:rsid w:val="00F1211F"/>
    <w:rsid w:val="00F12EE6"/>
    <w:rsid w:val="00F138FC"/>
    <w:rsid w:val="00F15351"/>
    <w:rsid w:val="00F1665A"/>
    <w:rsid w:val="00F32826"/>
    <w:rsid w:val="00F41A59"/>
    <w:rsid w:val="00F42F9B"/>
    <w:rsid w:val="00F50F99"/>
    <w:rsid w:val="00F51D93"/>
    <w:rsid w:val="00F53202"/>
    <w:rsid w:val="00F54C3D"/>
    <w:rsid w:val="00F56B18"/>
    <w:rsid w:val="00F57646"/>
    <w:rsid w:val="00F57812"/>
    <w:rsid w:val="00F71851"/>
    <w:rsid w:val="00F71A8D"/>
    <w:rsid w:val="00F7258C"/>
    <w:rsid w:val="00F77741"/>
    <w:rsid w:val="00F8011D"/>
    <w:rsid w:val="00F82446"/>
    <w:rsid w:val="00F82F1B"/>
    <w:rsid w:val="00F84F57"/>
    <w:rsid w:val="00F90D8B"/>
    <w:rsid w:val="00F91B17"/>
    <w:rsid w:val="00F91EF4"/>
    <w:rsid w:val="00F96774"/>
    <w:rsid w:val="00FA1A34"/>
    <w:rsid w:val="00FA2D7D"/>
    <w:rsid w:val="00FA5BDA"/>
    <w:rsid w:val="00FA5BE5"/>
    <w:rsid w:val="00FA64E4"/>
    <w:rsid w:val="00FB0FF7"/>
    <w:rsid w:val="00FB4B38"/>
    <w:rsid w:val="00FC0031"/>
    <w:rsid w:val="00FC1188"/>
    <w:rsid w:val="00FC7D14"/>
    <w:rsid w:val="00FD47FC"/>
    <w:rsid w:val="00FE1167"/>
    <w:rsid w:val="00FE1ED4"/>
    <w:rsid w:val="00FE3880"/>
    <w:rsid w:val="00FE42E6"/>
    <w:rsid w:val="00FE452D"/>
    <w:rsid w:val="00FE541F"/>
    <w:rsid w:val="00FF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E44C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page number" w:uiPriority="0"/>
    <w:lsdException w:name="List" w:uiPriority="0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6EE6"/>
  </w:style>
  <w:style w:type="paragraph" w:styleId="1">
    <w:name w:val="heading 1"/>
    <w:basedOn w:val="a1"/>
    <w:next w:val="a1"/>
    <w:link w:val="10"/>
    <w:uiPriority w:val="9"/>
    <w:qFormat/>
    <w:rsid w:val="00CD448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1"/>
    <w:link w:val="20"/>
    <w:qFormat/>
    <w:rsid w:val="00CD4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1"/>
    <w:link w:val="30"/>
    <w:unhideWhenUsed/>
    <w:qFormat/>
    <w:rsid w:val="00A97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paragraph" w:styleId="4">
    <w:name w:val="heading 4"/>
    <w:link w:val="40"/>
    <w:qFormat/>
    <w:rsid w:val="00551C45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5">
    <w:name w:val="heading 5"/>
    <w:link w:val="50"/>
    <w:qFormat/>
    <w:rsid w:val="00551C45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color w:val="000000"/>
    </w:rPr>
  </w:style>
  <w:style w:type="paragraph" w:styleId="6">
    <w:name w:val="heading 6"/>
    <w:link w:val="60"/>
    <w:qFormat/>
    <w:rsid w:val="00551C45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D44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CD44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97812"/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customStyle="1" w:styleId="40">
    <w:name w:val="Заголовок 4 Знак"/>
    <w:basedOn w:val="a2"/>
    <w:link w:val="4"/>
    <w:rsid w:val="00551C45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50">
    <w:name w:val="Заголовок 5 Знак"/>
    <w:basedOn w:val="a2"/>
    <w:link w:val="5"/>
    <w:rsid w:val="00551C45"/>
    <w:rPr>
      <w:rFonts w:ascii="Times New Roman" w:eastAsia="Times New Roman" w:hAnsi="Times New Roman" w:cs="Times New Roman"/>
      <w:b/>
      <w:color w:val="000000"/>
    </w:rPr>
  </w:style>
  <w:style w:type="character" w:customStyle="1" w:styleId="60">
    <w:name w:val="Заголовок 6 Знак"/>
    <w:basedOn w:val="a2"/>
    <w:link w:val="6"/>
    <w:rsid w:val="00551C45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5">
    <w:name w:val="List Paragraph"/>
    <w:aliases w:val="Нумерованый список,СЕМИНАР"/>
    <w:basedOn w:val="a1"/>
    <w:link w:val="a6"/>
    <w:uiPriority w:val="34"/>
    <w:qFormat/>
    <w:rsid w:val="009430D8"/>
    <w:pPr>
      <w:ind w:left="720"/>
      <w:contextualSpacing/>
    </w:pPr>
  </w:style>
  <w:style w:type="character" w:customStyle="1" w:styleId="a6">
    <w:name w:val="Абзац списка Знак"/>
    <w:aliases w:val="Нумерованый список Знак,СЕМИНАР Знак"/>
    <w:link w:val="a5"/>
    <w:uiPriority w:val="34"/>
    <w:qFormat/>
    <w:locked/>
    <w:rsid w:val="00A97812"/>
  </w:style>
  <w:style w:type="table" w:styleId="a7">
    <w:name w:val="Table Grid"/>
    <w:basedOn w:val="a3"/>
    <w:uiPriority w:val="59"/>
    <w:rsid w:val="0094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unhideWhenUsed/>
    <w:qFormat/>
    <w:rsid w:val="0039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qFormat/>
    <w:rsid w:val="00396782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semiHidden/>
    <w:unhideWhenUsed/>
    <w:qFormat/>
    <w:rsid w:val="001B28AD"/>
    <w:rPr>
      <w:sz w:val="16"/>
      <w:szCs w:val="16"/>
    </w:rPr>
  </w:style>
  <w:style w:type="paragraph" w:styleId="ab">
    <w:name w:val="annotation text"/>
    <w:basedOn w:val="a1"/>
    <w:link w:val="ac"/>
    <w:uiPriority w:val="99"/>
    <w:unhideWhenUsed/>
    <w:qFormat/>
    <w:rsid w:val="001B28AD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2"/>
    <w:link w:val="ab"/>
    <w:uiPriority w:val="99"/>
    <w:qFormat/>
    <w:rsid w:val="001B28AD"/>
    <w:rPr>
      <w:rFonts w:ascii="Calibri" w:eastAsia="Calibri" w:hAnsi="Calibri" w:cs="Times New Roman"/>
      <w:sz w:val="20"/>
      <w:szCs w:val="20"/>
    </w:rPr>
  </w:style>
  <w:style w:type="paragraph" w:styleId="ad">
    <w:name w:val="footnote text"/>
    <w:basedOn w:val="a1"/>
    <w:link w:val="ae"/>
    <w:uiPriority w:val="99"/>
    <w:unhideWhenUsed/>
    <w:rsid w:val="00DB4BA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qFormat/>
    <w:rsid w:val="00DB4BAE"/>
    <w:rPr>
      <w:sz w:val="20"/>
      <w:szCs w:val="20"/>
    </w:rPr>
  </w:style>
  <w:style w:type="character" w:styleId="af">
    <w:name w:val="footnote reference"/>
    <w:basedOn w:val="a2"/>
    <w:uiPriority w:val="99"/>
    <w:unhideWhenUsed/>
    <w:qFormat/>
    <w:rsid w:val="00DB4BAE"/>
    <w:rPr>
      <w:vertAlign w:val="superscript"/>
    </w:rPr>
  </w:style>
  <w:style w:type="paragraph" w:customStyle="1" w:styleId="ConsPlusNormal">
    <w:name w:val="ConsPlusNormal"/>
    <w:rsid w:val="00DE4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0">
    <w:name w:val="Normal (Web)"/>
    <w:basedOn w:val="a1"/>
    <w:uiPriority w:val="99"/>
    <w:unhideWhenUsed/>
    <w:rsid w:val="0052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2"/>
    <w:locked/>
    <w:rsid w:val="00A97812"/>
    <w:rPr>
      <w:rFonts w:eastAsia="Times New Roman"/>
      <w:sz w:val="24"/>
      <w:szCs w:val="24"/>
    </w:rPr>
  </w:style>
  <w:style w:type="paragraph" w:styleId="af2">
    <w:name w:val="No Spacing"/>
    <w:link w:val="af1"/>
    <w:uiPriority w:val="1"/>
    <w:qFormat/>
    <w:rsid w:val="00A97812"/>
    <w:pPr>
      <w:spacing w:after="0" w:line="240" w:lineRule="auto"/>
    </w:pPr>
    <w:rPr>
      <w:rFonts w:eastAsia="Times New Roman"/>
      <w:sz w:val="24"/>
      <w:szCs w:val="24"/>
    </w:rPr>
  </w:style>
  <w:style w:type="character" w:styleId="af3">
    <w:name w:val="Hyperlink"/>
    <w:uiPriority w:val="99"/>
    <w:unhideWhenUsed/>
    <w:rsid w:val="00A97812"/>
    <w:rPr>
      <w:color w:val="0000FF"/>
      <w:u w:val="single"/>
    </w:rPr>
  </w:style>
  <w:style w:type="character" w:styleId="af4">
    <w:name w:val="Strong"/>
    <w:uiPriority w:val="22"/>
    <w:qFormat/>
    <w:rsid w:val="000763A2"/>
    <w:rPr>
      <w:b/>
      <w:bCs/>
    </w:rPr>
  </w:style>
  <w:style w:type="paragraph" w:customStyle="1" w:styleId="af5">
    <w:name w:val="А_основной"/>
    <w:basedOn w:val="a1"/>
    <w:link w:val="af6"/>
    <w:qFormat/>
    <w:rsid w:val="000763A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rsid w:val="000763A2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7">
    <w:name w:val="Нормальный"/>
    <w:rsid w:val="000763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Маркированный."/>
    <w:basedOn w:val="a1"/>
    <w:rsid w:val="000763A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c2">
    <w:name w:val="c2"/>
    <w:rsid w:val="000763A2"/>
  </w:style>
  <w:style w:type="paragraph" w:styleId="af8">
    <w:name w:val="Body Text Indent"/>
    <w:aliases w:val="текст,Основной текст 1,Нумерованный список !!,Надин стиль"/>
    <w:basedOn w:val="a1"/>
    <w:link w:val="af9"/>
    <w:unhideWhenUsed/>
    <w:rsid w:val="00CD44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8"/>
    <w:rsid w:val="00CD4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1"/>
    <w:rsid w:val="00CD4482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31">
    <w:name w:val="Основной текст 31"/>
    <w:basedOn w:val="a1"/>
    <w:rsid w:val="00CD4482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ahoma"/>
      <w:kern w:val="2"/>
      <w:sz w:val="20"/>
      <w:szCs w:val="24"/>
    </w:rPr>
  </w:style>
  <w:style w:type="paragraph" w:customStyle="1" w:styleId="afa">
    <w:name w:val="Базовый"/>
    <w:rsid w:val="00CD4482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character" w:customStyle="1" w:styleId="afb">
    <w:name w:val="Символ сноски"/>
    <w:qFormat/>
    <w:rsid w:val="00CD4482"/>
    <w:rPr>
      <w:vertAlign w:val="superscript"/>
    </w:rPr>
  </w:style>
  <w:style w:type="paragraph" w:styleId="32">
    <w:name w:val="Body Text Indent 3"/>
    <w:basedOn w:val="a1"/>
    <w:link w:val="33"/>
    <w:semiHidden/>
    <w:unhideWhenUsed/>
    <w:rsid w:val="00CD44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semiHidden/>
    <w:rsid w:val="00CD44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1"/>
    <w:basedOn w:val="a1"/>
    <w:rsid w:val="00CD44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44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qFormat/>
    <w:rsid w:val="00CD44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CD4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Emphasis"/>
    <w:uiPriority w:val="20"/>
    <w:qFormat/>
    <w:rsid w:val="00CD4482"/>
    <w:rPr>
      <w:i/>
      <w:iCs/>
    </w:rPr>
  </w:style>
  <w:style w:type="table" w:customStyle="1" w:styleId="12">
    <w:name w:val="Сетка таблицы1"/>
    <w:basedOn w:val="a3"/>
    <w:uiPriority w:val="59"/>
    <w:rsid w:val="00CD44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1"/>
    <w:link w:val="afe"/>
    <w:uiPriority w:val="99"/>
    <w:unhideWhenUsed/>
    <w:rsid w:val="00CD4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Верхний колонтитул Знак"/>
    <w:basedOn w:val="a2"/>
    <w:link w:val="afd"/>
    <w:uiPriority w:val="99"/>
    <w:rsid w:val="00CD4482"/>
    <w:rPr>
      <w:rFonts w:ascii="Calibri" w:eastAsia="Calibri" w:hAnsi="Calibri" w:cs="Times New Roman"/>
    </w:rPr>
  </w:style>
  <w:style w:type="paragraph" w:styleId="aff">
    <w:name w:val="footer"/>
    <w:aliases w:val="Нижний колонтитул Знак Знак Знак,Нижний колонтитул1,Нижний колонтитул Знак Знак"/>
    <w:basedOn w:val="a1"/>
    <w:link w:val="aff0"/>
    <w:uiPriority w:val="99"/>
    <w:unhideWhenUsed/>
    <w:rsid w:val="00CD4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f"/>
    <w:uiPriority w:val="99"/>
    <w:rsid w:val="00CD4482"/>
    <w:rPr>
      <w:rFonts w:ascii="Calibri" w:eastAsia="Calibri" w:hAnsi="Calibri" w:cs="Times New Roman"/>
    </w:rPr>
  </w:style>
  <w:style w:type="paragraph" w:styleId="aff1">
    <w:name w:val="Body Text"/>
    <w:basedOn w:val="a1"/>
    <w:link w:val="aff2"/>
    <w:unhideWhenUsed/>
    <w:rsid w:val="00CD4482"/>
    <w:pPr>
      <w:spacing w:after="120"/>
    </w:pPr>
    <w:rPr>
      <w:rFonts w:ascii="Calibri" w:eastAsia="Calibri" w:hAnsi="Calibri" w:cs="Times New Roman"/>
    </w:rPr>
  </w:style>
  <w:style w:type="character" w:customStyle="1" w:styleId="aff2">
    <w:name w:val="Основной текст Знак"/>
    <w:basedOn w:val="a2"/>
    <w:link w:val="aff1"/>
    <w:rsid w:val="00CD4482"/>
    <w:rPr>
      <w:rFonts w:ascii="Calibri" w:eastAsia="Calibri" w:hAnsi="Calibri" w:cs="Times New Roman"/>
    </w:rPr>
  </w:style>
  <w:style w:type="character" w:customStyle="1" w:styleId="324">
    <w:name w:val="Заголовок №3 (2) + Не полужирный4"/>
    <w:aliases w:val="Не курсив16"/>
    <w:rsid w:val="00CD4482"/>
    <w:rPr>
      <w:b/>
      <w:bCs/>
      <w:i/>
      <w:iCs/>
      <w:sz w:val="22"/>
      <w:szCs w:val="22"/>
      <w:lang w:bidi="ar-SA"/>
    </w:rPr>
  </w:style>
  <w:style w:type="character" w:customStyle="1" w:styleId="21">
    <w:name w:val="Подпись к таблице2"/>
    <w:rsid w:val="00CD448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paragraph" w:customStyle="1" w:styleId="310">
    <w:name w:val="Основной текст с отступом 31"/>
    <w:basedOn w:val="a1"/>
    <w:rsid w:val="00CD448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9">
    <w:name w:val="Основной текст + Курсив59"/>
    <w:rsid w:val="00CD448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msonormalcxspmiddle">
    <w:name w:val="msonormalcxspmiddle"/>
    <w:basedOn w:val="a1"/>
    <w:rsid w:val="00C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3">
    <w:name w:val="Основной текст + Полужирный43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CD448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ff3">
    <w:name w:val="Основной текст + Полужирный"/>
    <w:rsid w:val="00CD4482"/>
    <w:rPr>
      <w:b/>
      <w:bCs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rsid w:val="00CD4482"/>
    <w:rPr>
      <w:rFonts w:ascii="Times New Roman" w:hAnsi="Times New Roman"/>
      <w:sz w:val="24"/>
      <w:u w:val="none"/>
      <w:effect w:val="none"/>
    </w:rPr>
  </w:style>
  <w:style w:type="character" w:customStyle="1" w:styleId="aff4">
    <w:name w:val="Основной текст_"/>
    <w:link w:val="13"/>
    <w:rsid w:val="00CD4482"/>
    <w:rPr>
      <w:shd w:val="clear" w:color="auto" w:fill="FFFFFF"/>
    </w:rPr>
  </w:style>
  <w:style w:type="paragraph" w:customStyle="1" w:styleId="13">
    <w:name w:val="Основной текст1"/>
    <w:basedOn w:val="a1"/>
    <w:link w:val="aff4"/>
    <w:rsid w:val="00CD4482"/>
    <w:pPr>
      <w:shd w:val="clear" w:color="auto" w:fill="FFFFFF"/>
      <w:spacing w:after="0" w:line="274" w:lineRule="exact"/>
      <w:ind w:hanging="260"/>
      <w:jc w:val="both"/>
    </w:pPr>
  </w:style>
  <w:style w:type="character" w:customStyle="1" w:styleId="1235">
    <w:name w:val="Основной текст (12)35"/>
    <w:rsid w:val="00CD4482"/>
    <w:rPr>
      <w:rFonts w:ascii="Times New Roman" w:hAnsi="Times New Roman"/>
      <w:spacing w:val="0"/>
      <w:sz w:val="19"/>
    </w:rPr>
  </w:style>
  <w:style w:type="paragraph" w:customStyle="1" w:styleId="Pa17">
    <w:name w:val="Pa17"/>
    <w:basedOn w:val="Default"/>
    <w:next w:val="Default"/>
    <w:uiPriority w:val="99"/>
    <w:rsid w:val="00CD4482"/>
    <w:pPr>
      <w:spacing w:line="151" w:lineRule="atLeast"/>
    </w:pPr>
    <w:rPr>
      <w:rFonts w:ascii="Myriad Pro" w:eastAsia="Times New Roman" w:hAnsi="Myriad Pro"/>
      <w:color w:val="auto"/>
    </w:rPr>
  </w:style>
  <w:style w:type="paragraph" w:styleId="aff5">
    <w:name w:val="Plain Text"/>
    <w:basedOn w:val="a1"/>
    <w:link w:val="aff6"/>
    <w:uiPriority w:val="99"/>
    <w:rsid w:val="00CD44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2"/>
    <w:link w:val="aff5"/>
    <w:uiPriority w:val="99"/>
    <w:rsid w:val="00CD4482"/>
    <w:rPr>
      <w:rFonts w:ascii="Courier New" w:eastAsia="Times New Roman" w:hAnsi="Courier New" w:cs="Times New Roman"/>
      <w:sz w:val="20"/>
      <w:szCs w:val="20"/>
    </w:rPr>
  </w:style>
  <w:style w:type="character" w:styleId="aff7">
    <w:name w:val="Intense Reference"/>
    <w:uiPriority w:val="32"/>
    <w:qFormat/>
    <w:rsid w:val="00CD4482"/>
    <w:rPr>
      <w:b/>
      <w:bCs/>
      <w:smallCaps/>
      <w:color w:val="C0504D"/>
      <w:spacing w:val="5"/>
      <w:u w:val="single"/>
    </w:rPr>
  </w:style>
  <w:style w:type="paragraph" w:customStyle="1" w:styleId="110">
    <w:name w:val="ОснТкст11"/>
    <w:basedOn w:val="a1"/>
    <w:link w:val="111"/>
    <w:rsid w:val="00CD4482"/>
    <w:pPr>
      <w:spacing w:after="0" w:line="252" w:lineRule="auto"/>
      <w:ind w:firstLine="35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ОснТкст11 Знак"/>
    <w:link w:val="110"/>
    <w:rsid w:val="00CD4482"/>
    <w:rPr>
      <w:rFonts w:ascii="Times New Roman" w:eastAsia="Times New Roman" w:hAnsi="Times New Roman" w:cs="Times New Roman"/>
      <w:szCs w:val="24"/>
      <w:lang w:eastAsia="ru-RU"/>
    </w:rPr>
  </w:style>
  <w:style w:type="character" w:styleId="aff8">
    <w:name w:val="FollowedHyperlink"/>
    <w:unhideWhenUsed/>
    <w:rsid w:val="00CD4482"/>
    <w:rPr>
      <w:color w:val="800080"/>
      <w:u w:val="single"/>
    </w:rPr>
  </w:style>
  <w:style w:type="paragraph" w:styleId="34">
    <w:name w:val="Body Text 3"/>
    <w:basedOn w:val="a1"/>
    <w:link w:val="35"/>
    <w:rsid w:val="00CD44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2"/>
    <w:link w:val="34"/>
    <w:rsid w:val="00CD44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Абзац списка2"/>
    <w:basedOn w:val="a1"/>
    <w:uiPriority w:val="34"/>
    <w:qFormat/>
    <w:rsid w:val="00CD4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ion">
    <w:name w:val="edition"/>
    <w:rsid w:val="00CD4482"/>
  </w:style>
  <w:style w:type="character" w:customStyle="1" w:styleId="num">
    <w:name w:val="num"/>
    <w:rsid w:val="00CD4482"/>
  </w:style>
  <w:style w:type="character" w:customStyle="1" w:styleId="apple-converted-space">
    <w:name w:val="apple-converted-space"/>
    <w:rsid w:val="00CD4482"/>
  </w:style>
  <w:style w:type="character" w:customStyle="1" w:styleId="14">
    <w:name w:val="Заголовок1"/>
    <w:rsid w:val="00CD4482"/>
  </w:style>
  <w:style w:type="paragraph" w:customStyle="1" w:styleId="Pa49">
    <w:name w:val="Pa49"/>
    <w:basedOn w:val="Default"/>
    <w:next w:val="Default"/>
    <w:uiPriority w:val="99"/>
    <w:rsid w:val="00CD4482"/>
    <w:pPr>
      <w:spacing w:line="221" w:lineRule="atLeast"/>
    </w:pPr>
    <w:rPr>
      <w:rFonts w:ascii="Myriad Pro" w:hAnsi="Myriad Pro"/>
      <w:color w:val="auto"/>
    </w:rPr>
  </w:style>
  <w:style w:type="paragraph" w:customStyle="1" w:styleId="Pa44">
    <w:name w:val="Pa44"/>
    <w:basedOn w:val="Default"/>
    <w:next w:val="Default"/>
    <w:uiPriority w:val="99"/>
    <w:rsid w:val="00CD4482"/>
    <w:pPr>
      <w:spacing w:line="241" w:lineRule="atLeast"/>
    </w:pPr>
    <w:rPr>
      <w:rFonts w:ascii="Myriad Pro" w:hAnsi="Myriad Pro"/>
      <w:color w:val="auto"/>
    </w:rPr>
  </w:style>
  <w:style w:type="paragraph" w:customStyle="1" w:styleId="Pa46">
    <w:name w:val="Pa46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</w:rPr>
  </w:style>
  <w:style w:type="paragraph" w:customStyle="1" w:styleId="Pa47">
    <w:name w:val="Pa47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</w:rPr>
  </w:style>
  <w:style w:type="paragraph" w:customStyle="1" w:styleId="Pa48">
    <w:name w:val="Pa48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</w:rPr>
  </w:style>
  <w:style w:type="paragraph" w:customStyle="1" w:styleId="Pa57">
    <w:name w:val="Pa57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</w:rPr>
  </w:style>
  <w:style w:type="paragraph" w:customStyle="1" w:styleId="Pa29">
    <w:name w:val="Pa29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</w:rPr>
  </w:style>
  <w:style w:type="paragraph" w:customStyle="1" w:styleId="Pa58">
    <w:name w:val="Pa58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</w:rPr>
  </w:style>
  <w:style w:type="character" w:customStyle="1" w:styleId="Zag11">
    <w:name w:val="Zag_11"/>
    <w:uiPriority w:val="99"/>
    <w:rsid w:val="00CD4482"/>
  </w:style>
  <w:style w:type="paragraph" w:customStyle="1" w:styleId="aff9">
    <w:name w:val="МОН основной"/>
    <w:basedOn w:val="a1"/>
    <w:link w:val="affa"/>
    <w:rsid w:val="00CD448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a">
    <w:name w:val="МОН основной Знак"/>
    <w:link w:val="aff9"/>
    <w:rsid w:val="00CD4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CD4482"/>
    <w:pPr>
      <w:widowControl w:val="0"/>
      <w:autoSpaceDE w:val="0"/>
      <w:autoSpaceDN w:val="0"/>
      <w:adjustRightInd w:val="0"/>
      <w:spacing w:before="340" w:after="0" w:line="240" w:lineRule="auto"/>
      <w:ind w:left="280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120">
    <w:name w:val="Основной текст (12)_"/>
    <w:link w:val="121"/>
    <w:rsid w:val="00CD4482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1"/>
    <w:link w:val="120"/>
    <w:rsid w:val="00CD4482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affb">
    <w:name w:val="Подпись к таблице_"/>
    <w:link w:val="15"/>
    <w:rsid w:val="00CD4482"/>
    <w:rPr>
      <w:b/>
      <w:bCs/>
      <w:shd w:val="clear" w:color="auto" w:fill="FFFFFF"/>
    </w:rPr>
  </w:style>
  <w:style w:type="paragraph" w:customStyle="1" w:styleId="15">
    <w:name w:val="Подпись к таблице1"/>
    <w:basedOn w:val="a1"/>
    <w:link w:val="affb"/>
    <w:rsid w:val="00CD4482"/>
    <w:pPr>
      <w:shd w:val="clear" w:color="auto" w:fill="FFFFFF"/>
      <w:spacing w:after="0" w:line="240" w:lineRule="atLeast"/>
    </w:pPr>
    <w:rPr>
      <w:b/>
      <w:bCs/>
    </w:rPr>
  </w:style>
  <w:style w:type="character" w:customStyle="1" w:styleId="23">
    <w:name w:val="Подпись к таблице (2)_"/>
    <w:link w:val="210"/>
    <w:rsid w:val="00CD4482"/>
    <w:rPr>
      <w:sz w:val="19"/>
      <w:szCs w:val="19"/>
      <w:shd w:val="clear" w:color="auto" w:fill="FFFFFF"/>
    </w:rPr>
  </w:style>
  <w:style w:type="paragraph" w:customStyle="1" w:styleId="210">
    <w:name w:val="Подпись к таблице (2)1"/>
    <w:basedOn w:val="a1"/>
    <w:link w:val="23"/>
    <w:rsid w:val="00CD4482"/>
    <w:pPr>
      <w:shd w:val="clear" w:color="auto" w:fill="FFFFFF"/>
      <w:spacing w:after="0" w:line="192" w:lineRule="exact"/>
      <w:jc w:val="both"/>
    </w:pPr>
    <w:rPr>
      <w:sz w:val="19"/>
      <w:szCs w:val="19"/>
    </w:rPr>
  </w:style>
  <w:style w:type="character" w:customStyle="1" w:styleId="220">
    <w:name w:val="Подпись к таблице (2)2"/>
    <w:rsid w:val="00CD4482"/>
  </w:style>
  <w:style w:type="character" w:customStyle="1" w:styleId="1927">
    <w:name w:val="Основной текст (19)27"/>
    <w:rsid w:val="00CD448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6">
    <w:name w:val="Основной текст (12)36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CD4482"/>
    <w:rPr>
      <w:rFonts w:ascii="Times New Roman" w:hAnsi="Times New Roman" w:cs="Times New Roman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Bodytext5">
    <w:name w:val="Body text (5)_"/>
    <w:link w:val="Bodytext50"/>
    <w:rsid w:val="00CD4482"/>
    <w:rPr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1"/>
    <w:link w:val="Bodytext5"/>
    <w:rsid w:val="00CD4482"/>
    <w:pPr>
      <w:widowControl w:val="0"/>
      <w:shd w:val="clear" w:color="auto" w:fill="FFFFFF"/>
      <w:spacing w:before="420" w:after="360" w:line="0" w:lineRule="atLeast"/>
      <w:jc w:val="both"/>
    </w:pPr>
    <w:rPr>
      <w:b/>
      <w:bCs/>
      <w:i/>
      <w:iCs/>
      <w:sz w:val="21"/>
      <w:szCs w:val="21"/>
      <w:shd w:val="clear" w:color="auto" w:fill="FFFFFF"/>
    </w:rPr>
  </w:style>
  <w:style w:type="paragraph" w:customStyle="1" w:styleId="Zag2">
    <w:name w:val="Zag_2"/>
    <w:basedOn w:val="a1"/>
    <w:rsid w:val="00CD448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affc">
    <w:name w:val="Стиль"/>
    <w:rsid w:val="00CD4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d">
    <w:name w:val="annotation subject"/>
    <w:basedOn w:val="ab"/>
    <w:next w:val="ab"/>
    <w:link w:val="affe"/>
    <w:uiPriority w:val="99"/>
    <w:semiHidden/>
    <w:unhideWhenUsed/>
    <w:qFormat/>
    <w:rsid w:val="00CD4482"/>
    <w:rPr>
      <w:b/>
      <w:bCs/>
    </w:rPr>
  </w:style>
  <w:style w:type="character" w:customStyle="1" w:styleId="affe">
    <w:name w:val="Тема примечания Знак"/>
    <w:basedOn w:val="ac"/>
    <w:link w:val="affd"/>
    <w:uiPriority w:val="99"/>
    <w:semiHidden/>
    <w:qFormat/>
    <w:rsid w:val="00CD448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D4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rsid w:val="00CD4482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afff">
    <w:name w:val="Новый"/>
    <w:basedOn w:val="a1"/>
    <w:rsid w:val="00CD448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title3">
    <w:name w:val="msotitle3"/>
    <w:rsid w:val="00CD4482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</w:rPr>
  </w:style>
  <w:style w:type="paragraph" w:styleId="HTML">
    <w:name w:val="HTML Preformatted"/>
    <w:basedOn w:val="a1"/>
    <w:link w:val="HTML0"/>
    <w:unhideWhenUsed/>
    <w:rsid w:val="00CD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CD4482"/>
    <w:rPr>
      <w:rFonts w:ascii="Courier New" w:eastAsia="Times New Roman" w:hAnsi="Courier New" w:cs="Times New Roman"/>
      <w:sz w:val="20"/>
      <w:szCs w:val="20"/>
    </w:rPr>
  </w:style>
  <w:style w:type="paragraph" w:styleId="16">
    <w:name w:val="toc 1"/>
    <w:basedOn w:val="a1"/>
    <w:next w:val="a1"/>
    <w:autoRedefine/>
    <w:uiPriority w:val="39"/>
    <w:unhideWhenUsed/>
    <w:rsid w:val="00E22A0E"/>
    <w:pPr>
      <w:shd w:val="clear" w:color="auto" w:fill="FFFFFF" w:themeFill="background1"/>
      <w:tabs>
        <w:tab w:val="right" w:leader="dot" w:pos="9344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4">
    <w:name w:val="toc 2"/>
    <w:basedOn w:val="a1"/>
    <w:next w:val="a1"/>
    <w:autoRedefine/>
    <w:uiPriority w:val="39"/>
    <w:unhideWhenUsed/>
    <w:rsid w:val="00CD4482"/>
    <w:pPr>
      <w:spacing w:after="0" w:line="240" w:lineRule="auto"/>
      <w:ind w:left="240"/>
    </w:pPr>
    <w:rPr>
      <w:rFonts w:ascii="Times New Roman" w:eastAsia="Times New Roman" w:hAnsi="Times New Roman" w:cs="Times New Roman"/>
      <w:color w:val="000088"/>
      <w:sz w:val="24"/>
      <w:szCs w:val="24"/>
    </w:rPr>
  </w:style>
  <w:style w:type="paragraph" w:customStyle="1" w:styleId="selectpub">
    <w:name w:val="selectpub"/>
    <w:basedOn w:val="a1"/>
    <w:rsid w:val="00CD448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images-wrap">
    <w:name w:val="news-images-wrap"/>
    <w:rsid w:val="00CD4482"/>
  </w:style>
  <w:style w:type="character" w:customStyle="1" w:styleId="medium-normal-italic1">
    <w:name w:val="medium-normal-italic1"/>
    <w:rsid w:val="00CD4482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CD4482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CD4482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CD4482"/>
    <w:rPr>
      <w:b/>
      <w:bCs/>
      <w:sz w:val="19"/>
      <w:szCs w:val="19"/>
    </w:rPr>
  </w:style>
  <w:style w:type="character" w:customStyle="1" w:styleId="selected-databases2">
    <w:name w:val="selected-databases2"/>
    <w:rsid w:val="00CD4482"/>
    <w:rPr>
      <w:b/>
      <w:bCs/>
      <w:sz w:val="19"/>
      <w:szCs w:val="19"/>
    </w:rPr>
  </w:style>
  <w:style w:type="character" w:customStyle="1" w:styleId="link-medium-bold">
    <w:name w:val="link-medium-bold"/>
    <w:rsid w:val="00CD4482"/>
  </w:style>
  <w:style w:type="character" w:customStyle="1" w:styleId="medium-normal-italic">
    <w:name w:val="medium-normal-italic"/>
    <w:rsid w:val="00CD4482"/>
  </w:style>
  <w:style w:type="character" w:customStyle="1" w:styleId="medium-normal">
    <w:name w:val="medium-normal"/>
    <w:rsid w:val="00CD4482"/>
  </w:style>
  <w:style w:type="character" w:customStyle="1" w:styleId="text-normal">
    <w:name w:val="text-normal"/>
    <w:rsid w:val="00CD4482"/>
  </w:style>
  <w:style w:type="character" w:customStyle="1" w:styleId="small-normal">
    <w:name w:val="small-normal"/>
    <w:rsid w:val="00CD4482"/>
  </w:style>
  <w:style w:type="character" w:customStyle="1" w:styleId="content-type3">
    <w:name w:val="content-type3"/>
    <w:rsid w:val="00CD4482"/>
    <w:rPr>
      <w:color w:val="666666"/>
    </w:rPr>
  </w:style>
  <w:style w:type="paragraph" w:customStyle="1" w:styleId="afff0">
    <w:name w:val="Знак Знак"/>
    <w:basedOn w:val="a1"/>
    <w:rsid w:val="00CD44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1"/>
    <w:rsid w:val="00C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1">
    <w:name w:val="TOC Heading"/>
    <w:basedOn w:val="1"/>
    <w:next w:val="a1"/>
    <w:uiPriority w:val="39"/>
    <w:unhideWhenUsed/>
    <w:qFormat/>
    <w:rsid w:val="00CD4482"/>
    <w:pPr>
      <w:spacing w:line="240" w:lineRule="auto"/>
      <w:outlineLvl w:val="9"/>
    </w:pPr>
  </w:style>
  <w:style w:type="character" w:styleId="afff2">
    <w:name w:val="page number"/>
    <w:rsid w:val="00CD4482"/>
  </w:style>
  <w:style w:type="paragraph" w:customStyle="1" w:styleId="ListParagraph1">
    <w:name w:val="List Paragraph1"/>
    <w:basedOn w:val="a1"/>
    <w:uiPriority w:val="99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Абзац списка1"/>
    <w:basedOn w:val="a1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paragraph" w:styleId="afff3">
    <w:name w:val="Revision"/>
    <w:hidden/>
    <w:uiPriority w:val="99"/>
    <w:semiHidden/>
    <w:rsid w:val="00CD4482"/>
    <w:pPr>
      <w:spacing w:after="0" w:line="240" w:lineRule="auto"/>
    </w:pPr>
    <w:rPr>
      <w:rFonts w:ascii="Calibri" w:eastAsia="Calibri" w:hAnsi="Calibri" w:cs="Times New Roman"/>
    </w:rPr>
  </w:style>
  <w:style w:type="paragraph" w:styleId="36">
    <w:name w:val="toc 3"/>
    <w:basedOn w:val="a1"/>
    <w:next w:val="a1"/>
    <w:autoRedefine/>
    <w:uiPriority w:val="39"/>
    <w:unhideWhenUsed/>
    <w:rsid w:val="00CA434E"/>
    <w:pPr>
      <w:tabs>
        <w:tab w:val="right" w:leader="dot" w:pos="9344"/>
      </w:tabs>
      <w:ind w:left="440"/>
    </w:pPr>
    <w:rPr>
      <w:rFonts w:ascii="Times New Roman" w:eastAsia="Calibri" w:hAnsi="Times New Roman" w:cs="Times New Roman"/>
      <w:bCs/>
      <w:noProof/>
    </w:rPr>
  </w:style>
  <w:style w:type="paragraph" w:customStyle="1" w:styleId="37">
    <w:name w:val="Абзац списка3"/>
    <w:basedOn w:val="a1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-11">
    <w:name w:val="Светлый список - Акцент 11"/>
    <w:basedOn w:val="a3"/>
    <w:uiPriority w:val="61"/>
    <w:rsid w:val="00CD44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acaaiea">
    <w:name w:val="Iacaaiea"/>
    <w:basedOn w:val="a1"/>
    <w:rsid w:val="00CD4482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 w:cs="Times New Roman"/>
      <w:kern w:val="2"/>
      <w:sz w:val="28"/>
      <w:szCs w:val="20"/>
    </w:rPr>
  </w:style>
  <w:style w:type="character" w:customStyle="1" w:styleId="FontStyle16">
    <w:name w:val="Font Style16"/>
    <w:rsid w:val="00CD4482"/>
    <w:rPr>
      <w:rFonts w:ascii="Times New Roman" w:hAnsi="Times New Roman" w:cs="Times New Roman"/>
      <w:spacing w:val="-10"/>
      <w:sz w:val="20"/>
      <w:szCs w:val="20"/>
    </w:rPr>
  </w:style>
  <w:style w:type="paragraph" w:styleId="44">
    <w:name w:val="toc 4"/>
    <w:basedOn w:val="a1"/>
    <w:next w:val="a1"/>
    <w:autoRedefine/>
    <w:uiPriority w:val="39"/>
    <w:unhideWhenUsed/>
    <w:rsid w:val="00CD4482"/>
    <w:pPr>
      <w:spacing w:after="100" w:line="259" w:lineRule="auto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1"/>
    <w:next w:val="a1"/>
    <w:autoRedefine/>
    <w:uiPriority w:val="39"/>
    <w:unhideWhenUsed/>
    <w:rsid w:val="00CD4482"/>
    <w:pPr>
      <w:spacing w:after="100" w:line="259" w:lineRule="auto"/>
      <w:ind w:left="880"/>
    </w:pPr>
    <w:rPr>
      <w:rFonts w:ascii="Calibri" w:eastAsia="Times New Roman" w:hAnsi="Calibri" w:cs="Times New Roman"/>
    </w:rPr>
  </w:style>
  <w:style w:type="paragraph" w:styleId="61">
    <w:name w:val="toc 6"/>
    <w:basedOn w:val="a1"/>
    <w:next w:val="a1"/>
    <w:autoRedefine/>
    <w:uiPriority w:val="39"/>
    <w:unhideWhenUsed/>
    <w:rsid w:val="00CD4482"/>
    <w:pPr>
      <w:spacing w:after="100" w:line="259" w:lineRule="auto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1"/>
    <w:next w:val="a1"/>
    <w:autoRedefine/>
    <w:uiPriority w:val="39"/>
    <w:unhideWhenUsed/>
    <w:rsid w:val="00CD4482"/>
    <w:pPr>
      <w:spacing w:after="100" w:line="259" w:lineRule="auto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1"/>
    <w:next w:val="a1"/>
    <w:autoRedefine/>
    <w:uiPriority w:val="39"/>
    <w:unhideWhenUsed/>
    <w:rsid w:val="00CD4482"/>
    <w:pPr>
      <w:spacing w:after="100" w:line="259" w:lineRule="auto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1"/>
    <w:next w:val="a1"/>
    <w:autoRedefine/>
    <w:uiPriority w:val="39"/>
    <w:unhideWhenUsed/>
    <w:rsid w:val="00CD4482"/>
    <w:pPr>
      <w:spacing w:after="100" w:line="259" w:lineRule="auto"/>
      <w:ind w:left="1760"/>
    </w:pPr>
    <w:rPr>
      <w:rFonts w:ascii="Calibri" w:eastAsia="Times New Roman" w:hAnsi="Calibri" w:cs="Times New Roman"/>
    </w:rPr>
  </w:style>
  <w:style w:type="paragraph" w:customStyle="1" w:styleId="18">
    <w:name w:val="Обычный1"/>
    <w:qFormat/>
    <w:rsid w:val="003950E7"/>
    <w:pPr>
      <w:widowControl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-serp-iteminfo1">
    <w:name w:val="b-serp-item__info1"/>
    <w:rsid w:val="00821BF4"/>
    <w:rPr>
      <w:color w:val="888888"/>
      <w:sz w:val="16"/>
      <w:szCs w:val="16"/>
    </w:rPr>
  </w:style>
  <w:style w:type="character" w:customStyle="1" w:styleId="19">
    <w:name w:val="Знак примечания1"/>
    <w:rsid w:val="00EB7FD6"/>
    <w:rPr>
      <w:sz w:val="16"/>
      <w:szCs w:val="16"/>
    </w:rPr>
  </w:style>
  <w:style w:type="paragraph" w:customStyle="1" w:styleId="afff4">
    <w:name w:val="Прижатый влево"/>
    <w:basedOn w:val="a1"/>
    <w:rsid w:val="00EB7FD6"/>
    <w:pPr>
      <w:spacing w:after="0" w:line="100" w:lineRule="atLeast"/>
    </w:pPr>
    <w:rPr>
      <w:rFonts w:ascii="Arial" w:eastAsia="Times New Roman" w:hAnsi="Arial" w:cs="Calibri"/>
      <w:kern w:val="1"/>
      <w:sz w:val="24"/>
      <w:szCs w:val="24"/>
      <w:lang w:eastAsia="ar-SA"/>
    </w:rPr>
  </w:style>
  <w:style w:type="character" w:customStyle="1" w:styleId="c3">
    <w:name w:val="c3"/>
    <w:rsid w:val="00EB7FD6"/>
  </w:style>
  <w:style w:type="character" w:customStyle="1" w:styleId="-">
    <w:name w:val="Интернет-ссылка"/>
    <w:basedOn w:val="a2"/>
    <w:uiPriority w:val="99"/>
    <w:unhideWhenUsed/>
    <w:rsid w:val="003C42F2"/>
    <w:rPr>
      <w:color w:val="0000FF" w:themeColor="hyperlink"/>
      <w:u w:val="single"/>
    </w:rPr>
  </w:style>
  <w:style w:type="character" w:customStyle="1" w:styleId="afff5">
    <w:name w:val="Посещённая гиперссылка"/>
    <w:rsid w:val="003C42F2"/>
    <w:rPr>
      <w:color w:val="800000"/>
      <w:u w:val="single"/>
    </w:rPr>
  </w:style>
  <w:style w:type="paragraph" w:customStyle="1" w:styleId="1a">
    <w:name w:val="Без интервала1"/>
    <w:rsid w:val="007F59CA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customStyle="1" w:styleId="45">
    <w:name w:val="Абзац списка4"/>
    <w:basedOn w:val="a1"/>
    <w:rsid w:val="007F59C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5">
    <w:name w:val="Обычный2"/>
    <w:qFormat/>
    <w:rsid w:val="00D02B88"/>
    <w:pPr>
      <w:widowControl w:val="0"/>
      <w:spacing w:after="0" w:line="48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3">
    <w:name w:val="c13"/>
    <w:basedOn w:val="a1"/>
    <w:rsid w:val="002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2"/>
    <w:rsid w:val="00276BB3"/>
  </w:style>
  <w:style w:type="character" w:customStyle="1" w:styleId="small11">
    <w:name w:val="small11"/>
    <w:basedOn w:val="a2"/>
    <w:rsid w:val="00FE541F"/>
    <w:rPr>
      <w:sz w:val="16"/>
      <w:szCs w:val="16"/>
    </w:rPr>
  </w:style>
  <w:style w:type="paragraph" w:styleId="26">
    <w:name w:val="List 2"/>
    <w:basedOn w:val="a1"/>
    <w:rsid w:val="009067F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accesstitle1">
    <w:name w:val="docaccess_title1"/>
    <w:basedOn w:val="a2"/>
    <w:rsid w:val="003F341C"/>
    <w:rPr>
      <w:rFonts w:ascii="Times New Roman" w:hAnsi="Times New Roman" w:cs="Times New Roman"/>
      <w:sz w:val="28"/>
      <w:szCs w:val="28"/>
    </w:rPr>
  </w:style>
  <w:style w:type="character" w:customStyle="1" w:styleId="docaccessactnever">
    <w:name w:val="docaccess_act_never"/>
    <w:basedOn w:val="a2"/>
    <w:rsid w:val="003F341C"/>
    <w:rPr>
      <w:rFonts w:cs="Times New Roman"/>
    </w:rPr>
  </w:style>
  <w:style w:type="character" w:customStyle="1" w:styleId="docaccessbase">
    <w:name w:val="docaccess_base"/>
    <w:basedOn w:val="a2"/>
    <w:rsid w:val="003F341C"/>
    <w:rPr>
      <w:rFonts w:cs="Times New Roman"/>
    </w:rPr>
  </w:style>
  <w:style w:type="character" w:customStyle="1" w:styleId="docsubsection">
    <w:name w:val="doc_sub_section"/>
    <w:basedOn w:val="a2"/>
    <w:rsid w:val="00E01A2D"/>
    <w:rPr>
      <w:rFonts w:cs="Times New Roman"/>
      <w:sz w:val="45"/>
      <w:szCs w:val="45"/>
    </w:rPr>
  </w:style>
  <w:style w:type="character" w:customStyle="1" w:styleId="1b">
    <w:name w:val="Знак сноски1"/>
    <w:rsid w:val="007D4CFE"/>
    <w:rPr>
      <w:vertAlign w:val="superscript"/>
    </w:rPr>
  </w:style>
  <w:style w:type="character" w:customStyle="1" w:styleId="c0">
    <w:name w:val="c0"/>
    <w:rsid w:val="007D4CFE"/>
    <w:rPr>
      <w:rFonts w:cs="Times New Roman"/>
    </w:rPr>
  </w:style>
  <w:style w:type="paragraph" w:customStyle="1" w:styleId="1c">
    <w:name w:val="Текст сноски1"/>
    <w:basedOn w:val="a1"/>
    <w:rsid w:val="007D4CF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7">
    <w:name w:val="Без интервала2"/>
    <w:rsid w:val="007D4CFE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paragraph" w:customStyle="1" w:styleId="1d">
    <w:name w:val="Обычный (веб)1"/>
    <w:basedOn w:val="a1"/>
    <w:rsid w:val="007D4CFE"/>
    <w:pPr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6">
    <w:name w:val="Название Знак"/>
    <w:uiPriority w:val="10"/>
    <w:qFormat/>
    <w:locked/>
    <w:rsid w:val="00551C45"/>
    <w:rPr>
      <w:rFonts w:ascii="Calibri" w:eastAsia="Calibri" w:hAnsi="Calibri" w:cs="Calibri"/>
      <w:b/>
      <w:sz w:val="28"/>
      <w:szCs w:val="28"/>
    </w:rPr>
  </w:style>
  <w:style w:type="character" w:customStyle="1" w:styleId="ListLabel1">
    <w:name w:val="ListLabel 1"/>
    <w:qFormat/>
    <w:rsid w:val="00551C45"/>
    <w:rPr>
      <w:rFonts w:eastAsia="Noto Sans Symbols" w:cs="Noto Sans Symbols"/>
    </w:rPr>
  </w:style>
  <w:style w:type="character" w:customStyle="1" w:styleId="ListLabel2">
    <w:name w:val="ListLabel 2"/>
    <w:qFormat/>
    <w:rsid w:val="00551C45"/>
    <w:rPr>
      <w:rFonts w:eastAsia="Noto Sans Symbols" w:cs="Noto Sans Symbols"/>
    </w:rPr>
  </w:style>
  <w:style w:type="character" w:customStyle="1" w:styleId="ListLabel3">
    <w:name w:val="ListLabel 3"/>
    <w:qFormat/>
    <w:rsid w:val="00551C45"/>
    <w:rPr>
      <w:rFonts w:eastAsia="Noto Sans Symbols" w:cs="Noto Sans Symbols"/>
    </w:rPr>
  </w:style>
  <w:style w:type="character" w:customStyle="1" w:styleId="ListLabel4">
    <w:name w:val="ListLabel 4"/>
    <w:qFormat/>
    <w:rsid w:val="00551C45"/>
    <w:rPr>
      <w:rFonts w:eastAsia="Noto Sans Symbols" w:cs="Noto Sans Symbols"/>
    </w:rPr>
  </w:style>
  <w:style w:type="character" w:customStyle="1" w:styleId="ListLabel5">
    <w:name w:val="ListLabel 5"/>
    <w:qFormat/>
    <w:rsid w:val="00551C45"/>
    <w:rPr>
      <w:rFonts w:eastAsia="Courier New" w:cs="Courier New"/>
    </w:rPr>
  </w:style>
  <w:style w:type="character" w:customStyle="1" w:styleId="ListLabel6">
    <w:name w:val="ListLabel 6"/>
    <w:qFormat/>
    <w:rsid w:val="00551C45"/>
    <w:rPr>
      <w:rFonts w:eastAsia="Noto Sans Symbols" w:cs="Noto Sans Symbols"/>
    </w:rPr>
  </w:style>
  <w:style w:type="character" w:customStyle="1" w:styleId="ListLabel7">
    <w:name w:val="ListLabel 7"/>
    <w:qFormat/>
    <w:rsid w:val="00551C45"/>
    <w:rPr>
      <w:rFonts w:eastAsia="Noto Sans Symbols" w:cs="Noto Sans Symbols"/>
    </w:rPr>
  </w:style>
  <w:style w:type="character" w:customStyle="1" w:styleId="ListLabel8">
    <w:name w:val="ListLabel 8"/>
    <w:qFormat/>
    <w:rsid w:val="00551C45"/>
    <w:rPr>
      <w:rFonts w:eastAsia="Courier New" w:cs="Courier New"/>
    </w:rPr>
  </w:style>
  <w:style w:type="character" w:customStyle="1" w:styleId="ListLabel9">
    <w:name w:val="ListLabel 9"/>
    <w:qFormat/>
    <w:rsid w:val="00551C45"/>
    <w:rPr>
      <w:rFonts w:eastAsia="Noto Sans Symbols" w:cs="Noto Sans Symbols"/>
    </w:rPr>
  </w:style>
  <w:style w:type="character" w:customStyle="1" w:styleId="ListLabel10">
    <w:name w:val="ListLabel 10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1">
    <w:name w:val="ListLabel 11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2">
    <w:name w:val="ListLabel 12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3">
    <w:name w:val="ListLabel 13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4">
    <w:name w:val="ListLabel 14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5">
    <w:name w:val="ListLabel 15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6">
    <w:name w:val="ListLabel 16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7">
    <w:name w:val="ListLabel 17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8">
    <w:name w:val="ListLabel 18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9">
    <w:name w:val="ListLabel 19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0">
    <w:name w:val="ListLabel 20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1">
    <w:name w:val="ListLabel 21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2">
    <w:name w:val="ListLabel 22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3">
    <w:name w:val="ListLabel 23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4">
    <w:name w:val="ListLabel 24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5">
    <w:name w:val="ListLabel 25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6">
    <w:name w:val="ListLabel 26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7">
    <w:name w:val="ListLabel 27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8">
    <w:name w:val="ListLabel 28"/>
    <w:qFormat/>
    <w:rsid w:val="00551C45"/>
    <w:rPr>
      <w:rFonts w:eastAsia="Noto Sans Symbols" w:cs="Noto Sans Symbols"/>
    </w:rPr>
  </w:style>
  <w:style w:type="character" w:customStyle="1" w:styleId="ListLabel29">
    <w:name w:val="ListLabel 29"/>
    <w:qFormat/>
    <w:rsid w:val="00551C45"/>
    <w:rPr>
      <w:rFonts w:eastAsia="Courier New" w:cs="Courier New"/>
    </w:rPr>
  </w:style>
  <w:style w:type="character" w:customStyle="1" w:styleId="ListLabel30">
    <w:name w:val="ListLabel 30"/>
    <w:qFormat/>
    <w:rsid w:val="00551C45"/>
    <w:rPr>
      <w:rFonts w:eastAsia="Noto Sans Symbols" w:cs="Noto Sans Symbols"/>
    </w:rPr>
  </w:style>
  <w:style w:type="character" w:customStyle="1" w:styleId="ListLabel31">
    <w:name w:val="ListLabel 31"/>
    <w:qFormat/>
    <w:rsid w:val="00551C45"/>
    <w:rPr>
      <w:rFonts w:eastAsia="Noto Sans Symbols" w:cs="Noto Sans Symbols"/>
    </w:rPr>
  </w:style>
  <w:style w:type="character" w:customStyle="1" w:styleId="ListLabel32">
    <w:name w:val="ListLabel 32"/>
    <w:qFormat/>
    <w:rsid w:val="00551C45"/>
    <w:rPr>
      <w:rFonts w:eastAsia="Courier New" w:cs="Courier New"/>
    </w:rPr>
  </w:style>
  <w:style w:type="character" w:customStyle="1" w:styleId="ListLabel33">
    <w:name w:val="ListLabel 33"/>
    <w:qFormat/>
    <w:rsid w:val="00551C45"/>
    <w:rPr>
      <w:rFonts w:eastAsia="Noto Sans Symbols" w:cs="Noto Sans Symbols"/>
    </w:rPr>
  </w:style>
  <w:style w:type="character" w:customStyle="1" w:styleId="ListLabel34">
    <w:name w:val="ListLabel 34"/>
    <w:qFormat/>
    <w:rsid w:val="00551C45"/>
    <w:rPr>
      <w:rFonts w:eastAsia="Noto Sans Symbols" w:cs="Noto Sans Symbols"/>
    </w:rPr>
  </w:style>
  <w:style w:type="character" w:customStyle="1" w:styleId="ListLabel35">
    <w:name w:val="ListLabel 35"/>
    <w:qFormat/>
    <w:rsid w:val="00551C45"/>
    <w:rPr>
      <w:rFonts w:eastAsia="Courier New" w:cs="Courier New"/>
    </w:rPr>
  </w:style>
  <w:style w:type="character" w:customStyle="1" w:styleId="ListLabel36">
    <w:name w:val="ListLabel 36"/>
    <w:qFormat/>
    <w:rsid w:val="00551C45"/>
    <w:rPr>
      <w:rFonts w:eastAsia="Noto Sans Symbols" w:cs="Noto Sans Symbols"/>
    </w:rPr>
  </w:style>
  <w:style w:type="character" w:customStyle="1" w:styleId="ListLabel37">
    <w:name w:val="ListLabel 37"/>
    <w:qFormat/>
    <w:rsid w:val="00551C45"/>
    <w:rPr>
      <w:rFonts w:eastAsia="Noto Sans Symbols" w:cs="Noto Sans Symbols"/>
    </w:rPr>
  </w:style>
  <w:style w:type="character" w:customStyle="1" w:styleId="ListLabel38">
    <w:name w:val="ListLabel 38"/>
    <w:qFormat/>
    <w:rsid w:val="00551C45"/>
    <w:rPr>
      <w:rFonts w:eastAsia="Courier New" w:cs="Courier New"/>
    </w:rPr>
  </w:style>
  <w:style w:type="character" w:customStyle="1" w:styleId="ListLabel39">
    <w:name w:val="ListLabel 39"/>
    <w:qFormat/>
    <w:rsid w:val="00551C45"/>
    <w:rPr>
      <w:rFonts w:eastAsia="Noto Sans Symbols" w:cs="Noto Sans Symbols"/>
    </w:rPr>
  </w:style>
  <w:style w:type="character" w:customStyle="1" w:styleId="ListLabel40">
    <w:name w:val="ListLabel 40"/>
    <w:qFormat/>
    <w:rsid w:val="00551C45"/>
    <w:rPr>
      <w:rFonts w:eastAsia="Noto Sans Symbols" w:cs="Noto Sans Symbols"/>
    </w:rPr>
  </w:style>
  <w:style w:type="character" w:customStyle="1" w:styleId="ListLabel41">
    <w:name w:val="ListLabel 41"/>
    <w:qFormat/>
    <w:rsid w:val="00551C45"/>
    <w:rPr>
      <w:rFonts w:eastAsia="Courier New" w:cs="Courier New"/>
    </w:rPr>
  </w:style>
  <w:style w:type="character" w:customStyle="1" w:styleId="ListLabel42">
    <w:name w:val="ListLabel 42"/>
    <w:qFormat/>
    <w:rsid w:val="00551C45"/>
    <w:rPr>
      <w:rFonts w:eastAsia="Noto Sans Symbols" w:cs="Noto Sans Symbols"/>
    </w:rPr>
  </w:style>
  <w:style w:type="character" w:customStyle="1" w:styleId="ListLabel43">
    <w:name w:val="ListLabel 43"/>
    <w:qFormat/>
    <w:rsid w:val="00551C45"/>
    <w:rPr>
      <w:rFonts w:eastAsia="Noto Sans Symbols" w:cs="Noto Sans Symbols"/>
    </w:rPr>
  </w:style>
  <w:style w:type="character" w:customStyle="1" w:styleId="ListLabel44">
    <w:name w:val="ListLabel 44"/>
    <w:qFormat/>
    <w:rsid w:val="00551C45"/>
    <w:rPr>
      <w:rFonts w:eastAsia="Courier New" w:cs="Courier New"/>
    </w:rPr>
  </w:style>
  <w:style w:type="character" w:customStyle="1" w:styleId="ListLabel45">
    <w:name w:val="ListLabel 45"/>
    <w:qFormat/>
    <w:rsid w:val="00551C45"/>
    <w:rPr>
      <w:rFonts w:eastAsia="Noto Sans Symbols" w:cs="Noto Sans Symbols"/>
    </w:rPr>
  </w:style>
  <w:style w:type="character" w:customStyle="1" w:styleId="ListLabel46">
    <w:name w:val="ListLabel 46"/>
    <w:qFormat/>
    <w:rsid w:val="00551C45"/>
    <w:rPr>
      <w:rFonts w:eastAsia="Noto Sans Symbols" w:cs="Noto Sans Symbols"/>
    </w:rPr>
  </w:style>
  <w:style w:type="character" w:customStyle="1" w:styleId="ListLabel47">
    <w:name w:val="ListLabel 47"/>
    <w:qFormat/>
    <w:rsid w:val="00551C45"/>
    <w:rPr>
      <w:rFonts w:eastAsia="Courier New" w:cs="Courier New"/>
    </w:rPr>
  </w:style>
  <w:style w:type="character" w:customStyle="1" w:styleId="ListLabel48">
    <w:name w:val="ListLabel 48"/>
    <w:qFormat/>
    <w:rsid w:val="00551C45"/>
    <w:rPr>
      <w:rFonts w:eastAsia="Noto Sans Symbols" w:cs="Noto Sans Symbols"/>
    </w:rPr>
  </w:style>
  <w:style w:type="character" w:customStyle="1" w:styleId="ListLabel49">
    <w:name w:val="ListLabel 49"/>
    <w:qFormat/>
    <w:rsid w:val="00551C45"/>
    <w:rPr>
      <w:rFonts w:eastAsia="Noto Sans Symbols" w:cs="Noto Sans Symbols"/>
    </w:rPr>
  </w:style>
  <w:style w:type="character" w:customStyle="1" w:styleId="ListLabel50">
    <w:name w:val="ListLabel 50"/>
    <w:qFormat/>
    <w:rsid w:val="00551C45"/>
    <w:rPr>
      <w:rFonts w:eastAsia="Courier New" w:cs="Courier New"/>
    </w:rPr>
  </w:style>
  <w:style w:type="character" w:customStyle="1" w:styleId="ListLabel51">
    <w:name w:val="ListLabel 51"/>
    <w:qFormat/>
    <w:rsid w:val="00551C45"/>
    <w:rPr>
      <w:rFonts w:eastAsia="Noto Sans Symbols" w:cs="Noto Sans Symbols"/>
    </w:rPr>
  </w:style>
  <w:style w:type="character" w:customStyle="1" w:styleId="ListLabel52">
    <w:name w:val="ListLabel 52"/>
    <w:qFormat/>
    <w:rsid w:val="00551C45"/>
    <w:rPr>
      <w:rFonts w:eastAsia="Noto Sans Symbols" w:cs="Noto Sans Symbols"/>
    </w:rPr>
  </w:style>
  <w:style w:type="character" w:customStyle="1" w:styleId="ListLabel53">
    <w:name w:val="ListLabel 53"/>
    <w:qFormat/>
    <w:rsid w:val="00551C45"/>
    <w:rPr>
      <w:rFonts w:eastAsia="Courier New" w:cs="Courier New"/>
    </w:rPr>
  </w:style>
  <w:style w:type="character" w:customStyle="1" w:styleId="ListLabel54">
    <w:name w:val="ListLabel 54"/>
    <w:qFormat/>
    <w:rsid w:val="00551C45"/>
    <w:rPr>
      <w:rFonts w:eastAsia="Noto Sans Symbols" w:cs="Noto Sans Symbols"/>
    </w:rPr>
  </w:style>
  <w:style w:type="character" w:customStyle="1" w:styleId="ListLabel55">
    <w:name w:val="ListLabel 55"/>
    <w:qFormat/>
    <w:rsid w:val="00551C45"/>
    <w:rPr>
      <w:u w:val="none"/>
    </w:rPr>
  </w:style>
  <w:style w:type="character" w:customStyle="1" w:styleId="ListLabel56">
    <w:name w:val="ListLabel 56"/>
    <w:qFormat/>
    <w:rsid w:val="00551C45"/>
    <w:rPr>
      <w:u w:val="none"/>
    </w:rPr>
  </w:style>
  <w:style w:type="character" w:customStyle="1" w:styleId="ListLabel57">
    <w:name w:val="ListLabel 57"/>
    <w:qFormat/>
    <w:rsid w:val="00551C45"/>
    <w:rPr>
      <w:u w:val="none"/>
    </w:rPr>
  </w:style>
  <w:style w:type="character" w:customStyle="1" w:styleId="ListLabel58">
    <w:name w:val="ListLabel 58"/>
    <w:qFormat/>
    <w:rsid w:val="00551C45"/>
    <w:rPr>
      <w:u w:val="none"/>
    </w:rPr>
  </w:style>
  <w:style w:type="character" w:customStyle="1" w:styleId="ListLabel59">
    <w:name w:val="ListLabel 59"/>
    <w:qFormat/>
    <w:rsid w:val="00551C45"/>
    <w:rPr>
      <w:u w:val="none"/>
    </w:rPr>
  </w:style>
  <w:style w:type="character" w:customStyle="1" w:styleId="ListLabel60">
    <w:name w:val="ListLabel 60"/>
    <w:qFormat/>
    <w:rsid w:val="00551C45"/>
    <w:rPr>
      <w:u w:val="none"/>
    </w:rPr>
  </w:style>
  <w:style w:type="character" w:customStyle="1" w:styleId="ListLabel61">
    <w:name w:val="ListLabel 61"/>
    <w:qFormat/>
    <w:rsid w:val="00551C45"/>
    <w:rPr>
      <w:u w:val="none"/>
    </w:rPr>
  </w:style>
  <w:style w:type="character" w:customStyle="1" w:styleId="ListLabel62">
    <w:name w:val="ListLabel 62"/>
    <w:qFormat/>
    <w:rsid w:val="00551C45"/>
    <w:rPr>
      <w:u w:val="none"/>
    </w:rPr>
  </w:style>
  <w:style w:type="character" w:customStyle="1" w:styleId="ListLabel63">
    <w:name w:val="ListLabel 63"/>
    <w:qFormat/>
    <w:rsid w:val="00551C45"/>
    <w:rPr>
      <w:u w:val="none"/>
    </w:rPr>
  </w:style>
  <w:style w:type="character" w:customStyle="1" w:styleId="ListLabel64">
    <w:name w:val="ListLabel 64"/>
    <w:qFormat/>
    <w:rsid w:val="00551C45"/>
    <w:rPr>
      <w:i w:val="0"/>
    </w:rPr>
  </w:style>
  <w:style w:type="character" w:customStyle="1" w:styleId="ListLabel65">
    <w:name w:val="ListLabel 65"/>
    <w:qFormat/>
    <w:rsid w:val="00551C45"/>
    <w:rPr>
      <w:rFonts w:eastAsia="Noto Sans Symbols" w:cs="Noto Sans Symbols"/>
    </w:rPr>
  </w:style>
  <w:style w:type="character" w:customStyle="1" w:styleId="ListLabel66">
    <w:name w:val="ListLabel 66"/>
    <w:qFormat/>
    <w:rsid w:val="00551C45"/>
    <w:rPr>
      <w:rFonts w:eastAsia="Courier New" w:cs="Courier New"/>
    </w:rPr>
  </w:style>
  <w:style w:type="character" w:customStyle="1" w:styleId="ListLabel67">
    <w:name w:val="ListLabel 67"/>
    <w:qFormat/>
    <w:rsid w:val="00551C45"/>
    <w:rPr>
      <w:rFonts w:eastAsia="Noto Sans Symbols" w:cs="Noto Sans Symbols"/>
    </w:rPr>
  </w:style>
  <w:style w:type="character" w:customStyle="1" w:styleId="ListLabel68">
    <w:name w:val="ListLabel 68"/>
    <w:qFormat/>
    <w:rsid w:val="00551C45"/>
    <w:rPr>
      <w:rFonts w:eastAsia="Noto Sans Symbols" w:cs="Noto Sans Symbols"/>
    </w:rPr>
  </w:style>
  <w:style w:type="character" w:customStyle="1" w:styleId="ListLabel69">
    <w:name w:val="ListLabel 69"/>
    <w:qFormat/>
    <w:rsid w:val="00551C45"/>
    <w:rPr>
      <w:rFonts w:eastAsia="Courier New" w:cs="Courier New"/>
    </w:rPr>
  </w:style>
  <w:style w:type="character" w:customStyle="1" w:styleId="ListLabel70">
    <w:name w:val="ListLabel 70"/>
    <w:qFormat/>
    <w:rsid w:val="00551C45"/>
    <w:rPr>
      <w:rFonts w:eastAsia="Noto Sans Symbols" w:cs="Noto Sans Symbols"/>
    </w:rPr>
  </w:style>
  <w:style w:type="character" w:customStyle="1" w:styleId="ListLabel71">
    <w:name w:val="ListLabel 71"/>
    <w:qFormat/>
    <w:rsid w:val="00551C45"/>
    <w:rPr>
      <w:rFonts w:eastAsia="Noto Sans Symbols" w:cs="Noto Sans Symbols"/>
    </w:rPr>
  </w:style>
  <w:style w:type="character" w:customStyle="1" w:styleId="ListLabel72">
    <w:name w:val="ListLabel 72"/>
    <w:qFormat/>
    <w:rsid w:val="00551C45"/>
    <w:rPr>
      <w:rFonts w:eastAsia="Courier New" w:cs="Courier New"/>
    </w:rPr>
  </w:style>
  <w:style w:type="character" w:customStyle="1" w:styleId="ListLabel73">
    <w:name w:val="ListLabel 73"/>
    <w:qFormat/>
    <w:rsid w:val="00551C45"/>
    <w:rPr>
      <w:rFonts w:eastAsia="Noto Sans Symbols" w:cs="Noto Sans Symbols"/>
    </w:rPr>
  </w:style>
  <w:style w:type="character" w:customStyle="1" w:styleId="ListLabel74">
    <w:name w:val="ListLabel 74"/>
    <w:qFormat/>
    <w:rsid w:val="00551C45"/>
    <w:rPr>
      <w:rFonts w:eastAsia="Noto Sans Symbols" w:cs="Noto Sans Symbols"/>
    </w:rPr>
  </w:style>
  <w:style w:type="character" w:customStyle="1" w:styleId="ListLabel75">
    <w:name w:val="ListLabel 75"/>
    <w:qFormat/>
    <w:rsid w:val="00551C45"/>
    <w:rPr>
      <w:rFonts w:eastAsia="Courier New" w:cs="Courier New"/>
    </w:rPr>
  </w:style>
  <w:style w:type="character" w:customStyle="1" w:styleId="ListLabel76">
    <w:name w:val="ListLabel 76"/>
    <w:qFormat/>
    <w:rsid w:val="00551C45"/>
    <w:rPr>
      <w:rFonts w:eastAsia="Noto Sans Symbols" w:cs="Noto Sans Symbols"/>
    </w:rPr>
  </w:style>
  <w:style w:type="character" w:customStyle="1" w:styleId="ListLabel77">
    <w:name w:val="ListLabel 77"/>
    <w:qFormat/>
    <w:rsid w:val="00551C45"/>
    <w:rPr>
      <w:rFonts w:eastAsia="Noto Sans Symbols" w:cs="Noto Sans Symbols"/>
    </w:rPr>
  </w:style>
  <w:style w:type="character" w:customStyle="1" w:styleId="ListLabel78">
    <w:name w:val="ListLabel 78"/>
    <w:qFormat/>
    <w:rsid w:val="00551C45"/>
    <w:rPr>
      <w:rFonts w:eastAsia="Courier New" w:cs="Courier New"/>
    </w:rPr>
  </w:style>
  <w:style w:type="character" w:customStyle="1" w:styleId="ListLabel79">
    <w:name w:val="ListLabel 79"/>
    <w:qFormat/>
    <w:rsid w:val="00551C45"/>
    <w:rPr>
      <w:rFonts w:eastAsia="Noto Sans Symbols" w:cs="Noto Sans Symbols"/>
    </w:rPr>
  </w:style>
  <w:style w:type="character" w:customStyle="1" w:styleId="ListLabel80">
    <w:name w:val="ListLabel 80"/>
    <w:qFormat/>
    <w:rsid w:val="00551C45"/>
    <w:rPr>
      <w:rFonts w:eastAsia="Noto Sans Symbols" w:cs="Noto Sans Symbols"/>
    </w:rPr>
  </w:style>
  <w:style w:type="character" w:customStyle="1" w:styleId="ListLabel81">
    <w:name w:val="ListLabel 81"/>
    <w:qFormat/>
    <w:rsid w:val="00551C45"/>
    <w:rPr>
      <w:rFonts w:eastAsia="Courier New" w:cs="Courier New"/>
    </w:rPr>
  </w:style>
  <w:style w:type="character" w:customStyle="1" w:styleId="ListLabel82">
    <w:name w:val="ListLabel 82"/>
    <w:qFormat/>
    <w:rsid w:val="00551C45"/>
    <w:rPr>
      <w:rFonts w:eastAsia="Noto Sans Symbols" w:cs="Noto Sans Symbols"/>
    </w:rPr>
  </w:style>
  <w:style w:type="character" w:customStyle="1" w:styleId="ListLabel83">
    <w:name w:val="ListLabel 83"/>
    <w:qFormat/>
    <w:rsid w:val="00551C45"/>
    <w:rPr>
      <w:rFonts w:cs="Times New Roman"/>
    </w:rPr>
  </w:style>
  <w:style w:type="character" w:customStyle="1" w:styleId="ListLabel84">
    <w:name w:val="ListLabel 84"/>
    <w:qFormat/>
    <w:rsid w:val="00551C45"/>
    <w:rPr>
      <w:rFonts w:cs="Times New Roman"/>
    </w:rPr>
  </w:style>
  <w:style w:type="character" w:customStyle="1" w:styleId="ListLabel85">
    <w:name w:val="ListLabel 85"/>
    <w:qFormat/>
    <w:rsid w:val="00551C45"/>
    <w:rPr>
      <w:rFonts w:cs="Times New Roman"/>
    </w:rPr>
  </w:style>
  <w:style w:type="character" w:customStyle="1" w:styleId="ListLabel86">
    <w:name w:val="ListLabel 86"/>
    <w:qFormat/>
    <w:rsid w:val="00551C45"/>
    <w:rPr>
      <w:rFonts w:cs="Times New Roman"/>
    </w:rPr>
  </w:style>
  <w:style w:type="character" w:customStyle="1" w:styleId="ListLabel87">
    <w:name w:val="ListLabel 87"/>
    <w:qFormat/>
    <w:rsid w:val="00551C45"/>
    <w:rPr>
      <w:rFonts w:cs="Times New Roman"/>
    </w:rPr>
  </w:style>
  <w:style w:type="character" w:customStyle="1" w:styleId="ListLabel88">
    <w:name w:val="ListLabel 88"/>
    <w:qFormat/>
    <w:rsid w:val="00551C45"/>
    <w:rPr>
      <w:rFonts w:cs="Times New Roman"/>
    </w:rPr>
  </w:style>
  <w:style w:type="character" w:customStyle="1" w:styleId="ListLabel89">
    <w:name w:val="ListLabel 89"/>
    <w:qFormat/>
    <w:rsid w:val="00551C45"/>
    <w:rPr>
      <w:rFonts w:cs="Times New Roman"/>
    </w:rPr>
  </w:style>
  <w:style w:type="character" w:customStyle="1" w:styleId="ListLabel90">
    <w:name w:val="ListLabel 90"/>
    <w:qFormat/>
    <w:rsid w:val="00551C45"/>
    <w:rPr>
      <w:rFonts w:cs="Times New Roman"/>
    </w:rPr>
  </w:style>
  <w:style w:type="character" w:customStyle="1" w:styleId="ListLabel91">
    <w:name w:val="ListLabel 91"/>
    <w:qFormat/>
    <w:rsid w:val="00551C45"/>
    <w:rPr>
      <w:rFonts w:cs="Times New Roman"/>
    </w:rPr>
  </w:style>
  <w:style w:type="character" w:customStyle="1" w:styleId="ListLabel92">
    <w:name w:val="ListLabel 92"/>
    <w:qFormat/>
    <w:rsid w:val="00551C45"/>
    <w:rPr>
      <w:b/>
      <w:i w:val="0"/>
    </w:rPr>
  </w:style>
  <w:style w:type="character" w:customStyle="1" w:styleId="ListLabel93">
    <w:name w:val="ListLabel 93"/>
    <w:qFormat/>
    <w:rsid w:val="00551C45"/>
    <w:rPr>
      <w:u w:val="none"/>
    </w:rPr>
  </w:style>
  <w:style w:type="character" w:customStyle="1" w:styleId="ListLabel94">
    <w:name w:val="ListLabel 94"/>
    <w:qFormat/>
    <w:rsid w:val="00551C45"/>
    <w:rPr>
      <w:u w:val="none"/>
    </w:rPr>
  </w:style>
  <w:style w:type="character" w:customStyle="1" w:styleId="ListLabel95">
    <w:name w:val="ListLabel 95"/>
    <w:qFormat/>
    <w:rsid w:val="00551C45"/>
    <w:rPr>
      <w:u w:val="none"/>
    </w:rPr>
  </w:style>
  <w:style w:type="character" w:customStyle="1" w:styleId="ListLabel96">
    <w:name w:val="ListLabel 96"/>
    <w:qFormat/>
    <w:rsid w:val="00551C45"/>
    <w:rPr>
      <w:u w:val="none"/>
    </w:rPr>
  </w:style>
  <w:style w:type="character" w:customStyle="1" w:styleId="ListLabel97">
    <w:name w:val="ListLabel 97"/>
    <w:qFormat/>
    <w:rsid w:val="00551C45"/>
    <w:rPr>
      <w:u w:val="none"/>
    </w:rPr>
  </w:style>
  <w:style w:type="character" w:customStyle="1" w:styleId="ListLabel98">
    <w:name w:val="ListLabel 98"/>
    <w:qFormat/>
    <w:rsid w:val="00551C45"/>
    <w:rPr>
      <w:u w:val="none"/>
    </w:rPr>
  </w:style>
  <w:style w:type="character" w:customStyle="1" w:styleId="ListLabel99">
    <w:name w:val="ListLabel 99"/>
    <w:qFormat/>
    <w:rsid w:val="00551C45"/>
    <w:rPr>
      <w:u w:val="none"/>
    </w:rPr>
  </w:style>
  <w:style w:type="character" w:customStyle="1" w:styleId="ListLabel100">
    <w:name w:val="ListLabel 100"/>
    <w:qFormat/>
    <w:rsid w:val="00551C45"/>
    <w:rPr>
      <w:u w:val="none"/>
    </w:rPr>
  </w:style>
  <w:style w:type="character" w:customStyle="1" w:styleId="ListLabel101">
    <w:name w:val="ListLabel 101"/>
    <w:qFormat/>
    <w:rsid w:val="00551C45"/>
    <w:rPr>
      <w:u w:val="none"/>
    </w:rPr>
  </w:style>
  <w:style w:type="character" w:customStyle="1" w:styleId="ListLabel102">
    <w:name w:val="ListLabel 102"/>
    <w:qFormat/>
    <w:rsid w:val="00551C45"/>
    <w:rPr>
      <w:rFonts w:cs="Times New Roman"/>
    </w:rPr>
  </w:style>
  <w:style w:type="character" w:customStyle="1" w:styleId="ListLabel103">
    <w:name w:val="ListLabel 103"/>
    <w:qFormat/>
    <w:rsid w:val="00551C45"/>
    <w:rPr>
      <w:rFonts w:cs="Times New Roman"/>
    </w:rPr>
  </w:style>
  <w:style w:type="character" w:customStyle="1" w:styleId="ListLabel104">
    <w:name w:val="ListLabel 104"/>
    <w:qFormat/>
    <w:rsid w:val="00551C45"/>
    <w:rPr>
      <w:rFonts w:cs="Times New Roman"/>
    </w:rPr>
  </w:style>
  <w:style w:type="character" w:customStyle="1" w:styleId="ListLabel105">
    <w:name w:val="ListLabel 105"/>
    <w:qFormat/>
    <w:rsid w:val="00551C45"/>
    <w:rPr>
      <w:rFonts w:cs="Times New Roman"/>
    </w:rPr>
  </w:style>
  <w:style w:type="character" w:customStyle="1" w:styleId="ListLabel106">
    <w:name w:val="ListLabel 106"/>
    <w:qFormat/>
    <w:rsid w:val="00551C45"/>
    <w:rPr>
      <w:rFonts w:cs="Times New Roman"/>
    </w:rPr>
  </w:style>
  <w:style w:type="character" w:customStyle="1" w:styleId="ListLabel107">
    <w:name w:val="ListLabel 107"/>
    <w:qFormat/>
    <w:rsid w:val="00551C45"/>
    <w:rPr>
      <w:rFonts w:cs="Times New Roman"/>
    </w:rPr>
  </w:style>
  <w:style w:type="character" w:customStyle="1" w:styleId="ListLabel108">
    <w:name w:val="ListLabel 108"/>
    <w:qFormat/>
    <w:rsid w:val="00551C45"/>
    <w:rPr>
      <w:rFonts w:cs="Times New Roman"/>
    </w:rPr>
  </w:style>
  <w:style w:type="character" w:customStyle="1" w:styleId="ListLabel109">
    <w:name w:val="ListLabel 109"/>
    <w:qFormat/>
    <w:rsid w:val="00551C45"/>
    <w:rPr>
      <w:rFonts w:cs="Times New Roman"/>
    </w:rPr>
  </w:style>
  <w:style w:type="character" w:customStyle="1" w:styleId="ListLabel110">
    <w:name w:val="ListLabel 110"/>
    <w:qFormat/>
    <w:rsid w:val="00551C45"/>
    <w:rPr>
      <w:rFonts w:cs="Times New Roman"/>
    </w:rPr>
  </w:style>
  <w:style w:type="character" w:customStyle="1" w:styleId="ListLabel111">
    <w:name w:val="ListLabel 111"/>
    <w:qFormat/>
    <w:rsid w:val="00551C45"/>
    <w:rPr>
      <w:rFonts w:cs="Times New Roman"/>
    </w:rPr>
  </w:style>
  <w:style w:type="character" w:customStyle="1" w:styleId="ListLabel112">
    <w:name w:val="ListLabel 112"/>
    <w:qFormat/>
    <w:rsid w:val="00551C45"/>
    <w:rPr>
      <w:rFonts w:cs="Times New Roman"/>
    </w:rPr>
  </w:style>
  <w:style w:type="character" w:customStyle="1" w:styleId="ListLabel113">
    <w:name w:val="ListLabel 113"/>
    <w:qFormat/>
    <w:rsid w:val="00551C45"/>
    <w:rPr>
      <w:rFonts w:cs="Courier New"/>
    </w:rPr>
  </w:style>
  <w:style w:type="character" w:customStyle="1" w:styleId="ListLabel114">
    <w:name w:val="ListLabel 114"/>
    <w:qFormat/>
    <w:rsid w:val="00551C45"/>
    <w:rPr>
      <w:rFonts w:cs="Courier New"/>
    </w:rPr>
  </w:style>
  <w:style w:type="character" w:customStyle="1" w:styleId="ListLabel115">
    <w:name w:val="ListLabel 115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sid w:val="00551C45"/>
    <w:rPr>
      <w:rFonts w:cs="Courier New"/>
    </w:rPr>
  </w:style>
  <w:style w:type="character" w:customStyle="1" w:styleId="ListLabel125">
    <w:name w:val="ListLabel 125"/>
    <w:qFormat/>
    <w:rsid w:val="00551C45"/>
    <w:rPr>
      <w:rFonts w:cs="Courier New"/>
    </w:rPr>
  </w:style>
  <w:style w:type="character" w:customStyle="1" w:styleId="ListLabel126">
    <w:name w:val="ListLabel 126"/>
    <w:qFormat/>
    <w:rsid w:val="00551C45"/>
    <w:rPr>
      <w:rFonts w:cs="Courier New"/>
    </w:rPr>
  </w:style>
  <w:style w:type="character" w:customStyle="1" w:styleId="ListLabel127">
    <w:name w:val="ListLabel 127"/>
    <w:qFormat/>
    <w:rsid w:val="00551C45"/>
    <w:rPr>
      <w:rFonts w:cs="Courier New"/>
    </w:rPr>
  </w:style>
  <w:style w:type="character" w:customStyle="1" w:styleId="ListLabel128">
    <w:name w:val="ListLabel 128"/>
    <w:qFormat/>
    <w:rsid w:val="00551C45"/>
    <w:rPr>
      <w:rFonts w:cs="Courier New"/>
    </w:rPr>
  </w:style>
  <w:style w:type="character" w:customStyle="1" w:styleId="ListLabel129">
    <w:name w:val="ListLabel 129"/>
    <w:qFormat/>
    <w:rsid w:val="00551C45"/>
    <w:rPr>
      <w:rFonts w:cs="Courier New"/>
    </w:rPr>
  </w:style>
  <w:style w:type="character" w:customStyle="1" w:styleId="ListLabel130">
    <w:name w:val="ListLabel 130"/>
    <w:qFormat/>
    <w:rsid w:val="00551C45"/>
    <w:rPr>
      <w:rFonts w:cs="Courier New"/>
    </w:rPr>
  </w:style>
  <w:style w:type="character" w:customStyle="1" w:styleId="ListLabel131">
    <w:name w:val="ListLabel 131"/>
    <w:qFormat/>
    <w:rsid w:val="00551C45"/>
    <w:rPr>
      <w:rFonts w:cs="Courier New"/>
    </w:rPr>
  </w:style>
  <w:style w:type="character" w:customStyle="1" w:styleId="ListLabel132">
    <w:name w:val="ListLabel 132"/>
    <w:qFormat/>
    <w:rsid w:val="00551C45"/>
    <w:rPr>
      <w:rFonts w:cs="Courier New"/>
    </w:rPr>
  </w:style>
  <w:style w:type="character" w:customStyle="1" w:styleId="ListLabel133">
    <w:name w:val="ListLabel 133"/>
    <w:qFormat/>
    <w:rsid w:val="00551C45"/>
    <w:rPr>
      <w:rFonts w:cs="Courier New"/>
    </w:rPr>
  </w:style>
  <w:style w:type="character" w:customStyle="1" w:styleId="ListLabel134">
    <w:name w:val="ListLabel 134"/>
    <w:qFormat/>
    <w:rsid w:val="00551C45"/>
    <w:rPr>
      <w:rFonts w:cs="Courier New"/>
    </w:rPr>
  </w:style>
  <w:style w:type="character" w:customStyle="1" w:styleId="ListLabel135">
    <w:name w:val="ListLabel 135"/>
    <w:qFormat/>
    <w:rsid w:val="00551C45"/>
    <w:rPr>
      <w:rFonts w:cs="Courier New"/>
    </w:rPr>
  </w:style>
  <w:style w:type="character" w:customStyle="1" w:styleId="ListLabel136">
    <w:name w:val="ListLabel 136"/>
    <w:qFormat/>
    <w:rsid w:val="00551C45"/>
    <w:rPr>
      <w:rFonts w:cs="Courier New"/>
    </w:rPr>
  </w:style>
  <w:style w:type="character" w:customStyle="1" w:styleId="ListLabel137">
    <w:name w:val="ListLabel 137"/>
    <w:qFormat/>
    <w:rsid w:val="00551C45"/>
    <w:rPr>
      <w:rFonts w:cs="Courier New"/>
    </w:rPr>
  </w:style>
  <w:style w:type="character" w:customStyle="1" w:styleId="ListLabel138">
    <w:name w:val="ListLabel 138"/>
    <w:qFormat/>
    <w:rsid w:val="00551C45"/>
    <w:rPr>
      <w:rFonts w:cs="Courier New"/>
    </w:rPr>
  </w:style>
  <w:style w:type="character" w:customStyle="1" w:styleId="ListLabel139">
    <w:name w:val="ListLabel 139"/>
    <w:qFormat/>
    <w:rsid w:val="00551C45"/>
    <w:rPr>
      <w:i w:val="0"/>
    </w:rPr>
  </w:style>
  <w:style w:type="character" w:customStyle="1" w:styleId="ListLabel140">
    <w:name w:val="ListLabel 140"/>
    <w:qFormat/>
    <w:rsid w:val="00551C45"/>
    <w:rPr>
      <w:rFonts w:cs="Courier New"/>
    </w:rPr>
  </w:style>
  <w:style w:type="character" w:customStyle="1" w:styleId="ListLabel141">
    <w:name w:val="ListLabel 141"/>
    <w:qFormat/>
    <w:rsid w:val="00551C45"/>
    <w:rPr>
      <w:rFonts w:cs="Courier New"/>
    </w:rPr>
  </w:style>
  <w:style w:type="character" w:customStyle="1" w:styleId="ListLabel142">
    <w:name w:val="ListLabel 142"/>
    <w:qFormat/>
    <w:rsid w:val="00551C45"/>
    <w:rPr>
      <w:rFonts w:cs="Courier New"/>
    </w:rPr>
  </w:style>
  <w:style w:type="character" w:customStyle="1" w:styleId="ListLabel143">
    <w:name w:val="ListLabel 143"/>
    <w:qFormat/>
    <w:rsid w:val="00551C45"/>
    <w:rPr>
      <w:rFonts w:eastAsia="Calibri"/>
    </w:rPr>
  </w:style>
  <w:style w:type="character" w:customStyle="1" w:styleId="afff7">
    <w:name w:val="Привязка сноски"/>
    <w:rsid w:val="00551C45"/>
    <w:rPr>
      <w:vertAlign w:val="superscript"/>
    </w:rPr>
  </w:style>
  <w:style w:type="character" w:customStyle="1" w:styleId="afff8">
    <w:name w:val="Привязка концевой сноски"/>
    <w:rsid w:val="00551C45"/>
    <w:rPr>
      <w:vertAlign w:val="superscript"/>
    </w:rPr>
  </w:style>
  <w:style w:type="character" w:customStyle="1" w:styleId="afff9">
    <w:name w:val="Символы концевой сноски"/>
    <w:qFormat/>
    <w:rsid w:val="00551C45"/>
  </w:style>
  <w:style w:type="paragraph" w:styleId="afffa">
    <w:name w:val="List"/>
    <w:basedOn w:val="aff1"/>
    <w:rsid w:val="00551C45"/>
    <w:pPr>
      <w:spacing w:after="140" w:line="288" w:lineRule="auto"/>
    </w:pPr>
    <w:rPr>
      <w:rFonts w:ascii="Times New Roman" w:eastAsia="Times New Roman" w:hAnsi="Times New Roman" w:cs="Mangal"/>
      <w:color w:val="000000"/>
      <w:sz w:val="24"/>
      <w:szCs w:val="24"/>
    </w:rPr>
  </w:style>
  <w:style w:type="paragraph" w:styleId="afffb">
    <w:name w:val="caption"/>
    <w:basedOn w:val="a1"/>
    <w:qFormat/>
    <w:rsid w:val="00551C4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000000"/>
      <w:sz w:val="24"/>
      <w:szCs w:val="24"/>
    </w:rPr>
  </w:style>
  <w:style w:type="paragraph" w:styleId="1e">
    <w:name w:val="index 1"/>
    <w:basedOn w:val="a1"/>
    <w:next w:val="a1"/>
    <w:autoRedefine/>
    <w:uiPriority w:val="99"/>
    <w:semiHidden/>
    <w:unhideWhenUsed/>
    <w:rsid w:val="00551C45"/>
    <w:pPr>
      <w:spacing w:after="0" w:line="240" w:lineRule="auto"/>
      <w:ind w:left="220" w:hanging="220"/>
    </w:pPr>
  </w:style>
  <w:style w:type="paragraph" w:styleId="afffc">
    <w:name w:val="index heading"/>
    <w:basedOn w:val="a1"/>
    <w:qFormat/>
    <w:rsid w:val="00551C45"/>
    <w:pPr>
      <w:suppressLineNumbers/>
      <w:spacing w:after="0" w:line="240" w:lineRule="auto"/>
    </w:pPr>
    <w:rPr>
      <w:rFonts w:ascii="Times New Roman" w:eastAsia="Times New Roman" w:hAnsi="Times New Roman" w:cs="Mangal"/>
      <w:color w:val="000000"/>
      <w:sz w:val="24"/>
      <w:szCs w:val="24"/>
    </w:rPr>
  </w:style>
  <w:style w:type="paragraph" w:styleId="afffd">
    <w:name w:val="Title"/>
    <w:basedOn w:val="18"/>
    <w:link w:val="1f"/>
    <w:uiPriority w:val="10"/>
    <w:qFormat/>
    <w:rsid w:val="00551C45"/>
    <w:pPr>
      <w:widowControl/>
      <w:spacing w:line="240" w:lineRule="auto"/>
      <w:ind w:firstLine="0"/>
      <w:jc w:val="center"/>
    </w:pPr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1f">
    <w:name w:val="Название Знак1"/>
    <w:basedOn w:val="a2"/>
    <w:link w:val="afffd"/>
    <w:uiPriority w:val="10"/>
    <w:rsid w:val="00551C45"/>
    <w:rPr>
      <w:rFonts w:ascii="Calibri" w:eastAsia="Calibri" w:hAnsi="Calibri" w:cs="Calibri"/>
      <w:b/>
      <w:color w:val="000000"/>
      <w:sz w:val="28"/>
      <w:szCs w:val="28"/>
    </w:rPr>
  </w:style>
  <w:style w:type="paragraph" w:styleId="afffe">
    <w:name w:val="Subtitle"/>
    <w:basedOn w:val="18"/>
    <w:link w:val="affff"/>
    <w:qFormat/>
    <w:rsid w:val="00551C45"/>
    <w:pPr>
      <w:keepNext/>
      <w:keepLines/>
      <w:widowControl/>
      <w:spacing w:before="360" w:after="80" w:line="240" w:lineRule="auto"/>
      <w:ind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f">
    <w:name w:val="Подзаголовок Знак"/>
    <w:basedOn w:val="a2"/>
    <w:link w:val="afffe"/>
    <w:rsid w:val="00551C45"/>
    <w:rPr>
      <w:rFonts w:ascii="Georgia" w:eastAsia="Georgia" w:hAnsi="Georgia" w:cs="Georgia"/>
      <w:i/>
      <w:color w:val="666666"/>
      <w:sz w:val="48"/>
      <w:szCs w:val="48"/>
    </w:rPr>
  </w:style>
  <w:style w:type="paragraph" w:styleId="38">
    <w:name w:val="List Bullet 3"/>
    <w:basedOn w:val="a1"/>
    <w:rsid w:val="00551C45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ffff0">
    <w:name w:val="Содержимое врезки"/>
    <w:basedOn w:val="a1"/>
    <w:qFormat/>
    <w:rsid w:val="00551C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">
    <w:name w:val="Абзац списка5"/>
    <w:basedOn w:val="a1"/>
    <w:rsid w:val="00B81CA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1">
    <w:name w:val="Маркированный список 21"/>
    <w:basedOn w:val="a1"/>
    <w:rsid w:val="00B81CA2"/>
    <w:pPr>
      <w:spacing w:after="120" w:line="100" w:lineRule="atLeast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a">
    <w:name w:val="Без интервала3"/>
    <w:rsid w:val="005A5749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customStyle="1" w:styleId="affff1">
    <w:name w:val="основной"/>
    <w:basedOn w:val="a1"/>
    <w:uiPriority w:val="99"/>
    <w:rsid w:val="002A6D0B"/>
    <w:pPr>
      <w:widowControl w:val="0"/>
      <w:tabs>
        <w:tab w:val="left" w:pos="1561"/>
      </w:tabs>
      <w:spacing w:after="0"/>
      <w:ind w:firstLine="567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WW8Num9z2">
    <w:name w:val="WW8Num9z2"/>
    <w:rsid w:val="009F2619"/>
    <w:rPr>
      <w:rFonts w:ascii="Wingdings" w:hAnsi="Wingdings" w:cs="Wingdings"/>
    </w:rPr>
  </w:style>
  <w:style w:type="paragraph" w:customStyle="1" w:styleId="28">
    <w:name w:val="Обычный (веб)2"/>
    <w:basedOn w:val="a1"/>
    <w:rsid w:val="009D4677"/>
    <w:pPr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62">
    <w:name w:val="Абзац списка6"/>
    <w:basedOn w:val="a1"/>
    <w:rsid w:val="00AB5F68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6">
    <w:name w:val="Без интервала4"/>
    <w:rsid w:val="004F45CA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customStyle="1" w:styleId="29">
    <w:name w:val="Основной текст2"/>
    <w:basedOn w:val="a1"/>
    <w:rsid w:val="0047549F"/>
    <w:pPr>
      <w:widowControl w:val="0"/>
      <w:shd w:val="clear" w:color="auto" w:fill="FFFFFF"/>
      <w:spacing w:after="0" w:line="206" w:lineRule="exact"/>
      <w:ind w:hanging="1360"/>
    </w:pPr>
    <w:rPr>
      <w:rFonts w:ascii="Times New Roman" w:eastAsia="Times New Roman" w:hAnsi="Times New Roman" w:cs="Times New Roman"/>
      <w:color w:val="000000"/>
      <w:spacing w:val="3"/>
      <w:sz w:val="18"/>
      <w:szCs w:val="18"/>
    </w:rPr>
  </w:style>
  <w:style w:type="paragraph" w:customStyle="1" w:styleId="ConsNormal">
    <w:name w:val="ConsNormal"/>
    <w:rsid w:val="00475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eading3">
    <w:name w:val="Heading #3_"/>
    <w:link w:val="Heading30"/>
    <w:locked/>
    <w:rsid w:val="0047549F"/>
    <w:rPr>
      <w:b/>
      <w:sz w:val="26"/>
      <w:shd w:val="clear" w:color="auto" w:fill="FFFFFF"/>
    </w:rPr>
  </w:style>
  <w:style w:type="paragraph" w:customStyle="1" w:styleId="Heading30">
    <w:name w:val="Heading #3"/>
    <w:basedOn w:val="a1"/>
    <w:link w:val="Heading3"/>
    <w:rsid w:val="0047549F"/>
    <w:pPr>
      <w:widowControl w:val="0"/>
      <w:shd w:val="clear" w:color="auto" w:fill="FFFFFF"/>
      <w:spacing w:after="600" w:line="240" w:lineRule="atLeast"/>
      <w:outlineLvl w:val="2"/>
    </w:pPr>
    <w:rPr>
      <w:b/>
      <w:sz w:val="26"/>
    </w:rPr>
  </w:style>
  <w:style w:type="paragraph" w:customStyle="1" w:styleId="a">
    <w:name w:val="буллетмой"/>
    <w:basedOn w:val="a1"/>
    <w:rsid w:val="00A32A7B"/>
    <w:pPr>
      <w:numPr>
        <w:numId w:val="15"/>
      </w:numPr>
      <w:spacing w:after="0" w:line="240" w:lineRule="auto"/>
      <w:jc w:val="both"/>
    </w:pPr>
    <w:rPr>
      <w:rFonts w:ascii="Times New Roman" w:eastAsia="Calibri" w:hAnsi="Times New Roman" w:cs="Times New Roman"/>
      <w:iCs/>
    </w:rPr>
  </w:style>
  <w:style w:type="paragraph" w:customStyle="1" w:styleId="affff2">
    <w:name w:val="обычныймой"/>
    <w:basedOn w:val="a1"/>
    <w:link w:val="affff3"/>
    <w:rsid w:val="00A32A7B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</w:rPr>
  </w:style>
  <w:style w:type="character" w:customStyle="1" w:styleId="affff3">
    <w:name w:val="обычныймой Знак"/>
    <w:basedOn w:val="a2"/>
    <w:link w:val="affff2"/>
    <w:locked/>
    <w:rsid w:val="00A32A7B"/>
    <w:rPr>
      <w:rFonts w:ascii="Times New Roman" w:eastAsia="Calibri" w:hAnsi="Times New Roman" w:cs="Times New Roman"/>
    </w:rPr>
  </w:style>
  <w:style w:type="character" w:customStyle="1" w:styleId="1f0">
    <w:name w:val="Неразрешенное упоминание1"/>
    <w:basedOn w:val="a2"/>
    <w:uiPriority w:val="99"/>
    <w:semiHidden/>
    <w:unhideWhenUsed/>
    <w:rsid w:val="005D7680"/>
    <w:rPr>
      <w:color w:val="605E5C"/>
      <w:shd w:val="clear" w:color="auto" w:fill="E1DFDD"/>
    </w:rPr>
  </w:style>
  <w:style w:type="character" w:customStyle="1" w:styleId="book-about-producetitle">
    <w:name w:val="book-about-produce__title"/>
    <w:basedOn w:val="a2"/>
    <w:rsid w:val="00223EA1"/>
  </w:style>
  <w:style w:type="character" w:customStyle="1" w:styleId="book-about-produceinfo">
    <w:name w:val="book-about-produce__info"/>
    <w:basedOn w:val="a2"/>
    <w:rsid w:val="00223EA1"/>
  </w:style>
  <w:style w:type="paragraph" w:customStyle="1" w:styleId="s1">
    <w:name w:val="s_1"/>
    <w:basedOn w:val="a1"/>
    <w:rsid w:val="0022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1"/>
    <w:rsid w:val="0062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page number" w:uiPriority="0"/>
    <w:lsdException w:name="List" w:uiPriority="0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6EE6"/>
  </w:style>
  <w:style w:type="paragraph" w:styleId="1">
    <w:name w:val="heading 1"/>
    <w:basedOn w:val="a1"/>
    <w:next w:val="a1"/>
    <w:link w:val="10"/>
    <w:uiPriority w:val="9"/>
    <w:qFormat/>
    <w:rsid w:val="00CD448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1"/>
    <w:link w:val="20"/>
    <w:qFormat/>
    <w:rsid w:val="00CD4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1"/>
    <w:link w:val="30"/>
    <w:unhideWhenUsed/>
    <w:qFormat/>
    <w:rsid w:val="00A97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paragraph" w:styleId="4">
    <w:name w:val="heading 4"/>
    <w:link w:val="40"/>
    <w:qFormat/>
    <w:rsid w:val="00551C45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5">
    <w:name w:val="heading 5"/>
    <w:link w:val="50"/>
    <w:qFormat/>
    <w:rsid w:val="00551C45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color w:val="000000"/>
    </w:rPr>
  </w:style>
  <w:style w:type="paragraph" w:styleId="6">
    <w:name w:val="heading 6"/>
    <w:link w:val="60"/>
    <w:qFormat/>
    <w:rsid w:val="00551C45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D44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CD44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97812"/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customStyle="1" w:styleId="40">
    <w:name w:val="Заголовок 4 Знак"/>
    <w:basedOn w:val="a2"/>
    <w:link w:val="4"/>
    <w:rsid w:val="00551C45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50">
    <w:name w:val="Заголовок 5 Знак"/>
    <w:basedOn w:val="a2"/>
    <w:link w:val="5"/>
    <w:rsid w:val="00551C45"/>
    <w:rPr>
      <w:rFonts w:ascii="Times New Roman" w:eastAsia="Times New Roman" w:hAnsi="Times New Roman" w:cs="Times New Roman"/>
      <w:b/>
      <w:color w:val="000000"/>
    </w:rPr>
  </w:style>
  <w:style w:type="character" w:customStyle="1" w:styleId="60">
    <w:name w:val="Заголовок 6 Знак"/>
    <w:basedOn w:val="a2"/>
    <w:link w:val="6"/>
    <w:rsid w:val="00551C45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5">
    <w:name w:val="List Paragraph"/>
    <w:aliases w:val="Нумерованый список,СЕМИНАР"/>
    <w:basedOn w:val="a1"/>
    <w:link w:val="a6"/>
    <w:uiPriority w:val="34"/>
    <w:qFormat/>
    <w:rsid w:val="009430D8"/>
    <w:pPr>
      <w:ind w:left="720"/>
      <w:contextualSpacing/>
    </w:pPr>
  </w:style>
  <w:style w:type="character" w:customStyle="1" w:styleId="a6">
    <w:name w:val="Абзац списка Знак"/>
    <w:aliases w:val="Нумерованый список Знак,СЕМИНАР Знак"/>
    <w:link w:val="a5"/>
    <w:uiPriority w:val="34"/>
    <w:qFormat/>
    <w:locked/>
    <w:rsid w:val="00A97812"/>
  </w:style>
  <w:style w:type="table" w:styleId="a7">
    <w:name w:val="Table Grid"/>
    <w:basedOn w:val="a3"/>
    <w:uiPriority w:val="59"/>
    <w:rsid w:val="0094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unhideWhenUsed/>
    <w:qFormat/>
    <w:rsid w:val="0039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qFormat/>
    <w:rsid w:val="00396782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semiHidden/>
    <w:unhideWhenUsed/>
    <w:qFormat/>
    <w:rsid w:val="001B28AD"/>
    <w:rPr>
      <w:sz w:val="16"/>
      <w:szCs w:val="16"/>
    </w:rPr>
  </w:style>
  <w:style w:type="paragraph" w:styleId="ab">
    <w:name w:val="annotation text"/>
    <w:basedOn w:val="a1"/>
    <w:link w:val="ac"/>
    <w:uiPriority w:val="99"/>
    <w:unhideWhenUsed/>
    <w:qFormat/>
    <w:rsid w:val="001B28AD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2"/>
    <w:link w:val="ab"/>
    <w:uiPriority w:val="99"/>
    <w:qFormat/>
    <w:rsid w:val="001B28AD"/>
    <w:rPr>
      <w:rFonts w:ascii="Calibri" w:eastAsia="Calibri" w:hAnsi="Calibri" w:cs="Times New Roman"/>
      <w:sz w:val="20"/>
      <w:szCs w:val="20"/>
    </w:rPr>
  </w:style>
  <w:style w:type="paragraph" w:styleId="ad">
    <w:name w:val="footnote text"/>
    <w:basedOn w:val="a1"/>
    <w:link w:val="ae"/>
    <w:uiPriority w:val="99"/>
    <w:unhideWhenUsed/>
    <w:rsid w:val="00DB4BA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qFormat/>
    <w:rsid w:val="00DB4BAE"/>
    <w:rPr>
      <w:sz w:val="20"/>
      <w:szCs w:val="20"/>
    </w:rPr>
  </w:style>
  <w:style w:type="character" w:styleId="af">
    <w:name w:val="footnote reference"/>
    <w:basedOn w:val="a2"/>
    <w:uiPriority w:val="99"/>
    <w:unhideWhenUsed/>
    <w:qFormat/>
    <w:rsid w:val="00DB4BAE"/>
    <w:rPr>
      <w:vertAlign w:val="superscript"/>
    </w:rPr>
  </w:style>
  <w:style w:type="paragraph" w:customStyle="1" w:styleId="ConsPlusNormal">
    <w:name w:val="ConsPlusNormal"/>
    <w:rsid w:val="00DE4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0">
    <w:name w:val="Normal (Web)"/>
    <w:basedOn w:val="a1"/>
    <w:uiPriority w:val="99"/>
    <w:unhideWhenUsed/>
    <w:rsid w:val="0052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2"/>
    <w:locked/>
    <w:rsid w:val="00A97812"/>
    <w:rPr>
      <w:rFonts w:eastAsia="Times New Roman"/>
      <w:sz w:val="24"/>
      <w:szCs w:val="24"/>
    </w:rPr>
  </w:style>
  <w:style w:type="paragraph" w:styleId="af2">
    <w:name w:val="No Spacing"/>
    <w:link w:val="af1"/>
    <w:uiPriority w:val="1"/>
    <w:qFormat/>
    <w:rsid w:val="00A97812"/>
    <w:pPr>
      <w:spacing w:after="0" w:line="240" w:lineRule="auto"/>
    </w:pPr>
    <w:rPr>
      <w:rFonts w:eastAsia="Times New Roman"/>
      <w:sz w:val="24"/>
      <w:szCs w:val="24"/>
    </w:rPr>
  </w:style>
  <w:style w:type="character" w:styleId="af3">
    <w:name w:val="Hyperlink"/>
    <w:uiPriority w:val="99"/>
    <w:unhideWhenUsed/>
    <w:rsid w:val="00A97812"/>
    <w:rPr>
      <w:color w:val="0000FF"/>
      <w:u w:val="single"/>
    </w:rPr>
  </w:style>
  <w:style w:type="character" w:styleId="af4">
    <w:name w:val="Strong"/>
    <w:uiPriority w:val="22"/>
    <w:qFormat/>
    <w:rsid w:val="000763A2"/>
    <w:rPr>
      <w:b/>
      <w:bCs/>
    </w:rPr>
  </w:style>
  <w:style w:type="paragraph" w:customStyle="1" w:styleId="af5">
    <w:name w:val="А_основной"/>
    <w:basedOn w:val="a1"/>
    <w:link w:val="af6"/>
    <w:qFormat/>
    <w:rsid w:val="000763A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rsid w:val="000763A2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7">
    <w:name w:val="Нормальный"/>
    <w:rsid w:val="000763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Маркированный."/>
    <w:basedOn w:val="a1"/>
    <w:rsid w:val="000763A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c2">
    <w:name w:val="c2"/>
    <w:rsid w:val="000763A2"/>
  </w:style>
  <w:style w:type="paragraph" w:styleId="af8">
    <w:name w:val="Body Text Indent"/>
    <w:aliases w:val="текст,Основной текст 1,Нумерованный список !!,Надин стиль"/>
    <w:basedOn w:val="a1"/>
    <w:link w:val="af9"/>
    <w:unhideWhenUsed/>
    <w:rsid w:val="00CD44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8"/>
    <w:rsid w:val="00CD4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1"/>
    <w:rsid w:val="00CD4482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31">
    <w:name w:val="Основной текст 31"/>
    <w:basedOn w:val="a1"/>
    <w:rsid w:val="00CD4482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ahoma"/>
      <w:kern w:val="2"/>
      <w:sz w:val="20"/>
      <w:szCs w:val="24"/>
    </w:rPr>
  </w:style>
  <w:style w:type="paragraph" w:customStyle="1" w:styleId="afa">
    <w:name w:val="Базовый"/>
    <w:rsid w:val="00CD4482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character" w:customStyle="1" w:styleId="afb">
    <w:name w:val="Символ сноски"/>
    <w:qFormat/>
    <w:rsid w:val="00CD4482"/>
    <w:rPr>
      <w:vertAlign w:val="superscript"/>
    </w:rPr>
  </w:style>
  <w:style w:type="paragraph" w:styleId="32">
    <w:name w:val="Body Text Indent 3"/>
    <w:basedOn w:val="a1"/>
    <w:link w:val="33"/>
    <w:semiHidden/>
    <w:unhideWhenUsed/>
    <w:rsid w:val="00CD44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semiHidden/>
    <w:rsid w:val="00CD44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1"/>
    <w:basedOn w:val="a1"/>
    <w:rsid w:val="00CD44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44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qFormat/>
    <w:rsid w:val="00CD44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CD4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Emphasis"/>
    <w:uiPriority w:val="20"/>
    <w:qFormat/>
    <w:rsid w:val="00CD4482"/>
    <w:rPr>
      <w:i/>
      <w:iCs/>
    </w:rPr>
  </w:style>
  <w:style w:type="table" w:customStyle="1" w:styleId="12">
    <w:name w:val="Сетка таблицы1"/>
    <w:basedOn w:val="a3"/>
    <w:uiPriority w:val="59"/>
    <w:rsid w:val="00CD44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1"/>
    <w:link w:val="afe"/>
    <w:uiPriority w:val="99"/>
    <w:unhideWhenUsed/>
    <w:rsid w:val="00CD4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Верхний колонтитул Знак"/>
    <w:basedOn w:val="a2"/>
    <w:link w:val="afd"/>
    <w:uiPriority w:val="99"/>
    <w:rsid w:val="00CD4482"/>
    <w:rPr>
      <w:rFonts w:ascii="Calibri" w:eastAsia="Calibri" w:hAnsi="Calibri" w:cs="Times New Roman"/>
    </w:rPr>
  </w:style>
  <w:style w:type="paragraph" w:styleId="aff">
    <w:name w:val="footer"/>
    <w:aliases w:val="Нижний колонтитул Знак Знак Знак,Нижний колонтитул1,Нижний колонтитул Знак Знак"/>
    <w:basedOn w:val="a1"/>
    <w:link w:val="aff0"/>
    <w:uiPriority w:val="99"/>
    <w:unhideWhenUsed/>
    <w:rsid w:val="00CD4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f"/>
    <w:uiPriority w:val="99"/>
    <w:rsid w:val="00CD4482"/>
    <w:rPr>
      <w:rFonts w:ascii="Calibri" w:eastAsia="Calibri" w:hAnsi="Calibri" w:cs="Times New Roman"/>
    </w:rPr>
  </w:style>
  <w:style w:type="paragraph" w:styleId="aff1">
    <w:name w:val="Body Text"/>
    <w:basedOn w:val="a1"/>
    <w:link w:val="aff2"/>
    <w:unhideWhenUsed/>
    <w:rsid w:val="00CD4482"/>
    <w:pPr>
      <w:spacing w:after="120"/>
    </w:pPr>
    <w:rPr>
      <w:rFonts w:ascii="Calibri" w:eastAsia="Calibri" w:hAnsi="Calibri" w:cs="Times New Roman"/>
    </w:rPr>
  </w:style>
  <w:style w:type="character" w:customStyle="1" w:styleId="aff2">
    <w:name w:val="Основной текст Знак"/>
    <w:basedOn w:val="a2"/>
    <w:link w:val="aff1"/>
    <w:rsid w:val="00CD4482"/>
    <w:rPr>
      <w:rFonts w:ascii="Calibri" w:eastAsia="Calibri" w:hAnsi="Calibri" w:cs="Times New Roman"/>
    </w:rPr>
  </w:style>
  <w:style w:type="character" w:customStyle="1" w:styleId="324">
    <w:name w:val="Заголовок №3 (2) + Не полужирный4"/>
    <w:aliases w:val="Не курсив16"/>
    <w:rsid w:val="00CD4482"/>
    <w:rPr>
      <w:b/>
      <w:bCs/>
      <w:i/>
      <w:iCs/>
      <w:sz w:val="22"/>
      <w:szCs w:val="22"/>
      <w:lang w:bidi="ar-SA"/>
    </w:rPr>
  </w:style>
  <w:style w:type="character" w:customStyle="1" w:styleId="21">
    <w:name w:val="Подпись к таблице2"/>
    <w:rsid w:val="00CD448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paragraph" w:customStyle="1" w:styleId="310">
    <w:name w:val="Основной текст с отступом 31"/>
    <w:basedOn w:val="a1"/>
    <w:rsid w:val="00CD448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9">
    <w:name w:val="Основной текст + Курсив59"/>
    <w:rsid w:val="00CD448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msonormalcxspmiddle">
    <w:name w:val="msonormalcxspmiddle"/>
    <w:basedOn w:val="a1"/>
    <w:rsid w:val="00C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3">
    <w:name w:val="Основной текст + Полужирный43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CD448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ff3">
    <w:name w:val="Основной текст + Полужирный"/>
    <w:rsid w:val="00CD4482"/>
    <w:rPr>
      <w:b/>
      <w:bCs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rsid w:val="00CD4482"/>
    <w:rPr>
      <w:rFonts w:ascii="Times New Roman" w:hAnsi="Times New Roman"/>
      <w:sz w:val="24"/>
      <w:u w:val="none"/>
      <w:effect w:val="none"/>
    </w:rPr>
  </w:style>
  <w:style w:type="character" w:customStyle="1" w:styleId="aff4">
    <w:name w:val="Основной текст_"/>
    <w:link w:val="13"/>
    <w:rsid w:val="00CD4482"/>
    <w:rPr>
      <w:shd w:val="clear" w:color="auto" w:fill="FFFFFF"/>
    </w:rPr>
  </w:style>
  <w:style w:type="paragraph" w:customStyle="1" w:styleId="13">
    <w:name w:val="Основной текст1"/>
    <w:basedOn w:val="a1"/>
    <w:link w:val="aff4"/>
    <w:rsid w:val="00CD4482"/>
    <w:pPr>
      <w:shd w:val="clear" w:color="auto" w:fill="FFFFFF"/>
      <w:spacing w:after="0" w:line="274" w:lineRule="exact"/>
      <w:ind w:hanging="260"/>
      <w:jc w:val="both"/>
    </w:pPr>
  </w:style>
  <w:style w:type="character" w:customStyle="1" w:styleId="1235">
    <w:name w:val="Основной текст (12)35"/>
    <w:rsid w:val="00CD4482"/>
    <w:rPr>
      <w:rFonts w:ascii="Times New Roman" w:hAnsi="Times New Roman"/>
      <w:spacing w:val="0"/>
      <w:sz w:val="19"/>
    </w:rPr>
  </w:style>
  <w:style w:type="paragraph" w:customStyle="1" w:styleId="Pa17">
    <w:name w:val="Pa17"/>
    <w:basedOn w:val="Default"/>
    <w:next w:val="Default"/>
    <w:uiPriority w:val="99"/>
    <w:rsid w:val="00CD4482"/>
    <w:pPr>
      <w:spacing w:line="151" w:lineRule="atLeast"/>
    </w:pPr>
    <w:rPr>
      <w:rFonts w:ascii="Myriad Pro" w:eastAsia="Times New Roman" w:hAnsi="Myriad Pro"/>
      <w:color w:val="auto"/>
    </w:rPr>
  </w:style>
  <w:style w:type="paragraph" w:styleId="aff5">
    <w:name w:val="Plain Text"/>
    <w:basedOn w:val="a1"/>
    <w:link w:val="aff6"/>
    <w:uiPriority w:val="99"/>
    <w:rsid w:val="00CD44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2"/>
    <w:link w:val="aff5"/>
    <w:uiPriority w:val="99"/>
    <w:rsid w:val="00CD4482"/>
    <w:rPr>
      <w:rFonts w:ascii="Courier New" w:eastAsia="Times New Roman" w:hAnsi="Courier New" w:cs="Times New Roman"/>
      <w:sz w:val="20"/>
      <w:szCs w:val="20"/>
    </w:rPr>
  </w:style>
  <w:style w:type="character" w:styleId="aff7">
    <w:name w:val="Intense Reference"/>
    <w:uiPriority w:val="32"/>
    <w:qFormat/>
    <w:rsid w:val="00CD4482"/>
    <w:rPr>
      <w:b/>
      <w:bCs/>
      <w:smallCaps/>
      <w:color w:val="C0504D"/>
      <w:spacing w:val="5"/>
      <w:u w:val="single"/>
    </w:rPr>
  </w:style>
  <w:style w:type="paragraph" w:customStyle="1" w:styleId="110">
    <w:name w:val="ОснТкст11"/>
    <w:basedOn w:val="a1"/>
    <w:link w:val="111"/>
    <w:rsid w:val="00CD4482"/>
    <w:pPr>
      <w:spacing w:after="0" w:line="252" w:lineRule="auto"/>
      <w:ind w:firstLine="35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ОснТкст11 Знак"/>
    <w:link w:val="110"/>
    <w:rsid w:val="00CD4482"/>
    <w:rPr>
      <w:rFonts w:ascii="Times New Roman" w:eastAsia="Times New Roman" w:hAnsi="Times New Roman" w:cs="Times New Roman"/>
      <w:szCs w:val="24"/>
      <w:lang w:eastAsia="ru-RU"/>
    </w:rPr>
  </w:style>
  <w:style w:type="character" w:styleId="aff8">
    <w:name w:val="FollowedHyperlink"/>
    <w:unhideWhenUsed/>
    <w:rsid w:val="00CD4482"/>
    <w:rPr>
      <w:color w:val="800080"/>
      <w:u w:val="single"/>
    </w:rPr>
  </w:style>
  <w:style w:type="paragraph" w:styleId="34">
    <w:name w:val="Body Text 3"/>
    <w:basedOn w:val="a1"/>
    <w:link w:val="35"/>
    <w:rsid w:val="00CD44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2"/>
    <w:link w:val="34"/>
    <w:rsid w:val="00CD44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Абзац списка2"/>
    <w:basedOn w:val="a1"/>
    <w:uiPriority w:val="34"/>
    <w:qFormat/>
    <w:rsid w:val="00CD4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ion">
    <w:name w:val="edition"/>
    <w:rsid w:val="00CD4482"/>
  </w:style>
  <w:style w:type="character" w:customStyle="1" w:styleId="num">
    <w:name w:val="num"/>
    <w:rsid w:val="00CD4482"/>
  </w:style>
  <w:style w:type="character" w:customStyle="1" w:styleId="apple-converted-space">
    <w:name w:val="apple-converted-space"/>
    <w:rsid w:val="00CD4482"/>
  </w:style>
  <w:style w:type="character" w:customStyle="1" w:styleId="14">
    <w:name w:val="Заголовок1"/>
    <w:rsid w:val="00CD4482"/>
  </w:style>
  <w:style w:type="paragraph" w:customStyle="1" w:styleId="Pa49">
    <w:name w:val="Pa49"/>
    <w:basedOn w:val="Default"/>
    <w:next w:val="Default"/>
    <w:uiPriority w:val="99"/>
    <w:rsid w:val="00CD4482"/>
    <w:pPr>
      <w:spacing w:line="221" w:lineRule="atLeast"/>
    </w:pPr>
    <w:rPr>
      <w:rFonts w:ascii="Myriad Pro" w:hAnsi="Myriad Pro"/>
      <w:color w:val="auto"/>
    </w:rPr>
  </w:style>
  <w:style w:type="paragraph" w:customStyle="1" w:styleId="Pa44">
    <w:name w:val="Pa44"/>
    <w:basedOn w:val="Default"/>
    <w:next w:val="Default"/>
    <w:uiPriority w:val="99"/>
    <w:rsid w:val="00CD4482"/>
    <w:pPr>
      <w:spacing w:line="241" w:lineRule="atLeast"/>
    </w:pPr>
    <w:rPr>
      <w:rFonts w:ascii="Myriad Pro" w:hAnsi="Myriad Pro"/>
      <w:color w:val="auto"/>
    </w:rPr>
  </w:style>
  <w:style w:type="paragraph" w:customStyle="1" w:styleId="Pa46">
    <w:name w:val="Pa46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</w:rPr>
  </w:style>
  <w:style w:type="paragraph" w:customStyle="1" w:styleId="Pa47">
    <w:name w:val="Pa47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</w:rPr>
  </w:style>
  <w:style w:type="paragraph" w:customStyle="1" w:styleId="Pa48">
    <w:name w:val="Pa48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</w:rPr>
  </w:style>
  <w:style w:type="paragraph" w:customStyle="1" w:styleId="Pa57">
    <w:name w:val="Pa57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</w:rPr>
  </w:style>
  <w:style w:type="paragraph" w:customStyle="1" w:styleId="Pa29">
    <w:name w:val="Pa29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</w:rPr>
  </w:style>
  <w:style w:type="paragraph" w:customStyle="1" w:styleId="Pa58">
    <w:name w:val="Pa58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</w:rPr>
  </w:style>
  <w:style w:type="character" w:customStyle="1" w:styleId="Zag11">
    <w:name w:val="Zag_11"/>
    <w:uiPriority w:val="99"/>
    <w:rsid w:val="00CD4482"/>
  </w:style>
  <w:style w:type="paragraph" w:customStyle="1" w:styleId="aff9">
    <w:name w:val="МОН основной"/>
    <w:basedOn w:val="a1"/>
    <w:link w:val="affa"/>
    <w:rsid w:val="00CD448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a">
    <w:name w:val="МОН основной Знак"/>
    <w:link w:val="aff9"/>
    <w:rsid w:val="00CD4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CD4482"/>
    <w:pPr>
      <w:widowControl w:val="0"/>
      <w:autoSpaceDE w:val="0"/>
      <w:autoSpaceDN w:val="0"/>
      <w:adjustRightInd w:val="0"/>
      <w:spacing w:before="340" w:after="0" w:line="240" w:lineRule="auto"/>
      <w:ind w:left="280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120">
    <w:name w:val="Основной текст (12)_"/>
    <w:link w:val="121"/>
    <w:rsid w:val="00CD4482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1"/>
    <w:link w:val="120"/>
    <w:rsid w:val="00CD4482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affb">
    <w:name w:val="Подпись к таблице_"/>
    <w:link w:val="15"/>
    <w:rsid w:val="00CD4482"/>
    <w:rPr>
      <w:b/>
      <w:bCs/>
      <w:shd w:val="clear" w:color="auto" w:fill="FFFFFF"/>
    </w:rPr>
  </w:style>
  <w:style w:type="paragraph" w:customStyle="1" w:styleId="15">
    <w:name w:val="Подпись к таблице1"/>
    <w:basedOn w:val="a1"/>
    <w:link w:val="affb"/>
    <w:rsid w:val="00CD4482"/>
    <w:pPr>
      <w:shd w:val="clear" w:color="auto" w:fill="FFFFFF"/>
      <w:spacing w:after="0" w:line="240" w:lineRule="atLeast"/>
    </w:pPr>
    <w:rPr>
      <w:b/>
      <w:bCs/>
    </w:rPr>
  </w:style>
  <w:style w:type="character" w:customStyle="1" w:styleId="23">
    <w:name w:val="Подпись к таблице (2)_"/>
    <w:link w:val="210"/>
    <w:rsid w:val="00CD4482"/>
    <w:rPr>
      <w:sz w:val="19"/>
      <w:szCs w:val="19"/>
      <w:shd w:val="clear" w:color="auto" w:fill="FFFFFF"/>
    </w:rPr>
  </w:style>
  <w:style w:type="paragraph" w:customStyle="1" w:styleId="210">
    <w:name w:val="Подпись к таблице (2)1"/>
    <w:basedOn w:val="a1"/>
    <w:link w:val="23"/>
    <w:rsid w:val="00CD4482"/>
    <w:pPr>
      <w:shd w:val="clear" w:color="auto" w:fill="FFFFFF"/>
      <w:spacing w:after="0" w:line="192" w:lineRule="exact"/>
      <w:jc w:val="both"/>
    </w:pPr>
    <w:rPr>
      <w:sz w:val="19"/>
      <w:szCs w:val="19"/>
    </w:rPr>
  </w:style>
  <w:style w:type="character" w:customStyle="1" w:styleId="220">
    <w:name w:val="Подпись к таблице (2)2"/>
    <w:rsid w:val="00CD4482"/>
  </w:style>
  <w:style w:type="character" w:customStyle="1" w:styleId="1927">
    <w:name w:val="Основной текст (19)27"/>
    <w:rsid w:val="00CD448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6">
    <w:name w:val="Основной текст (12)36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CD4482"/>
    <w:rPr>
      <w:rFonts w:ascii="Times New Roman" w:hAnsi="Times New Roman" w:cs="Times New Roman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Bodytext5">
    <w:name w:val="Body text (5)_"/>
    <w:link w:val="Bodytext50"/>
    <w:rsid w:val="00CD4482"/>
    <w:rPr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1"/>
    <w:link w:val="Bodytext5"/>
    <w:rsid w:val="00CD4482"/>
    <w:pPr>
      <w:widowControl w:val="0"/>
      <w:shd w:val="clear" w:color="auto" w:fill="FFFFFF"/>
      <w:spacing w:before="420" w:after="360" w:line="0" w:lineRule="atLeast"/>
      <w:jc w:val="both"/>
    </w:pPr>
    <w:rPr>
      <w:b/>
      <w:bCs/>
      <w:i/>
      <w:iCs/>
      <w:sz w:val="21"/>
      <w:szCs w:val="21"/>
      <w:shd w:val="clear" w:color="auto" w:fill="FFFFFF"/>
    </w:rPr>
  </w:style>
  <w:style w:type="paragraph" w:customStyle="1" w:styleId="Zag2">
    <w:name w:val="Zag_2"/>
    <w:basedOn w:val="a1"/>
    <w:rsid w:val="00CD448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affc">
    <w:name w:val="Стиль"/>
    <w:rsid w:val="00CD4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d">
    <w:name w:val="annotation subject"/>
    <w:basedOn w:val="ab"/>
    <w:next w:val="ab"/>
    <w:link w:val="affe"/>
    <w:uiPriority w:val="99"/>
    <w:semiHidden/>
    <w:unhideWhenUsed/>
    <w:qFormat/>
    <w:rsid w:val="00CD4482"/>
    <w:rPr>
      <w:b/>
      <w:bCs/>
    </w:rPr>
  </w:style>
  <w:style w:type="character" w:customStyle="1" w:styleId="affe">
    <w:name w:val="Тема примечания Знак"/>
    <w:basedOn w:val="ac"/>
    <w:link w:val="affd"/>
    <w:uiPriority w:val="99"/>
    <w:semiHidden/>
    <w:qFormat/>
    <w:rsid w:val="00CD448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D4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rsid w:val="00CD4482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afff">
    <w:name w:val="Новый"/>
    <w:basedOn w:val="a1"/>
    <w:rsid w:val="00CD448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title3">
    <w:name w:val="msotitle3"/>
    <w:rsid w:val="00CD4482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</w:rPr>
  </w:style>
  <w:style w:type="paragraph" w:styleId="HTML">
    <w:name w:val="HTML Preformatted"/>
    <w:basedOn w:val="a1"/>
    <w:link w:val="HTML0"/>
    <w:unhideWhenUsed/>
    <w:rsid w:val="00CD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CD4482"/>
    <w:rPr>
      <w:rFonts w:ascii="Courier New" w:eastAsia="Times New Roman" w:hAnsi="Courier New" w:cs="Times New Roman"/>
      <w:sz w:val="20"/>
      <w:szCs w:val="20"/>
    </w:rPr>
  </w:style>
  <w:style w:type="paragraph" w:styleId="16">
    <w:name w:val="toc 1"/>
    <w:basedOn w:val="a1"/>
    <w:next w:val="a1"/>
    <w:autoRedefine/>
    <w:uiPriority w:val="39"/>
    <w:unhideWhenUsed/>
    <w:rsid w:val="00E22A0E"/>
    <w:pPr>
      <w:shd w:val="clear" w:color="auto" w:fill="FFFFFF" w:themeFill="background1"/>
      <w:tabs>
        <w:tab w:val="right" w:leader="dot" w:pos="9344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4">
    <w:name w:val="toc 2"/>
    <w:basedOn w:val="a1"/>
    <w:next w:val="a1"/>
    <w:autoRedefine/>
    <w:uiPriority w:val="39"/>
    <w:unhideWhenUsed/>
    <w:rsid w:val="00CD4482"/>
    <w:pPr>
      <w:spacing w:after="0" w:line="240" w:lineRule="auto"/>
      <w:ind w:left="240"/>
    </w:pPr>
    <w:rPr>
      <w:rFonts w:ascii="Times New Roman" w:eastAsia="Times New Roman" w:hAnsi="Times New Roman" w:cs="Times New Roman"/>
      <w:color w:val="000088"/>
      <w:sz w:val="24"/>
      <w:szCs w:val="24"/>
    </w:rPr>
  </w:style>
  <w:style w:type="paragraph" w:customStyle="1" w:styleId="selectpub">
    <w:name w:val="selectpub"/>
    <w:basedOn w:val="a1"/>
    <w:rsid w:val="00CD448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images-wrap">
    <w:name w:val="news-images-wrap"/>
    <w:rsid w:val="00CD4482"/>
  </w:style>
  <w:style w:type="character" w:customStyle="1" w:styleId="medium-normal-italic1">
    <w:name w:val="medium-normal-italic1"/>
    <w:rsid w:val="00CD4482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CD4482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CD4482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CD4482"/>
    <w:rPr>
      <w:b/>
      <w:bCs/>
      <w:sz w:val="19"/>
      <w:szCs w:val="19"/>
    </w:rPr>
  </w:style>
  <w:style w:type="character" w:customStyle="1" w:styleId="selected-databases2">
    <w:name w:val="selected-databases2"/>
    <w:rsid w:val="00CD4482"/>
    <w:rPr>
      <w:b/>
      <w:bCs/>
      <w:sz w:val="19"/>
      <w:szCs w:val="19"/>
    </w:rPr>
  </w:style>
  <w:style w:type="character" w:customStyle="1" w:styleId="link-medium-bold">
    <w:name w:val="link-medium-bold"/>
    <w:rsid w:val="00CD4482"/>
  </w:style>
  <w:style w:type="character" w:customStyle="1" w:styleId="medium-normal-italic">
    <w:name w:val="medium-normal-italic"/>
    <w:rsid w:val="00CD4482"/>
  </w:style>
  <w:style w:type="character" w:customStyle="1" w:styleId="medium-normal">
    <w:name w:val="medium-normal"/>
    <w:rsid w:val="00CD4482"/>
  </w:style>
  <w:style w:type="character" w:customStyle="1" w:styleId="text-normal">
    <w:name w:val="text-normal"/>
    <w:rsid w:val="00CD4482"/>
  </w:style>
  <w:style w:type="character" w:customStyle="1" w:styleId="small-normal">
    <w:name w:val="small-normal"/>
    <w:rsid w:val="00CD4482"/>
  </w:style>
  <w:style w:type="character" w:customStyle="1" w:styleId="content-type3">
    <w:name w:val="content-type3"/>
    <w:rsid w:val="00CD4482"/>
    <w:rPr>
      <w:color w:val="666666"/>
    </w:rPr>
  </w:style>
  <w:style w:type="paragraph" w:customStyle="1" w:styleId="afff0">
    <w:name w:val="Знак Знак"/>
    <w:basedOn w:val="a1"/>
    <w:rsid w:val="00CD44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1"/>
    <w:rsid w:val="00C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1">
    <w:name w:val="TOC Heading"/>
    <w:basedOn w:val="1"/>
    <w:next w:val="a1"/>
    <w:uiPriority w:val="39"/>
    <w:unhideWhenUsed/>
    <w:qFormat/>
    <w:rsid w:val="00CD4482"/>
    <w:pPr>
      <w:spacing w:line="240" w:lineRule="auto"/>
      <w:outlineLvl w:val="9"/>
    </w:pPr>
  </w:style>
  <w:style w:type="character" w:styleId="afff2">
    <w:name w:val="page number"/>
    <w:rsid w:val="00CD4482"/>
  </w:style>
  <w:style w:type="paragraph" w:customStyle="1" w:styleId="ListParagraph1">
    <w:name w:val="List Paragraph1"/>
    <w:basedOn w:val="a1"/>
    <w:uiPriority w:val="99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Абзац списка1"/>
    <w:basedOn w:val="a1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paragraph" w:styleId="afff3">
    <w:name w:val="Revision"/>
    <w:hidden/>
    <w:uiPriority w:val="99"/>
    <w:semiHidden/>
    <w:rsid w:val="00CD4482"/>
    <w:pPr>
      <w:spacing w:after="0" w:line="240" w:lineRule="auto"/>
    </w:pPr>
    <w:rPr>
      <w:rFonts w:ascii="Calibri" w:eastAsia="Calibri" w:hAnsi="Calibri" w:cs="Times New Roman"/>
    </w:rPr>
  </w:style>
  <w:style w:type="paragraph" w:styleId="36">
    <w:name w:val="toc 3"/>
    <w:basedOn w:val="a1"/>
    <w:next w:val="a1"/>
    <w:autoRedefine/>
    <w:uiPriority w:val="39"/>
    <w:unhideWhenUsed/>
    <w:rsid w:val="00CA434E"/>
    <w:pPr>
      <w:tabs>
        <w:tab w:val="right" w:leader="dot" w:pos="9344"/>
      </w:tabs>
      <w:ind w:left="440"/>
    </w:pPr>
    <w:rPr>
      <w:rFonts w:ascii="Times New Roman" w:eastAsia="Calibri" w:hAnsi="Times New Roman" w:cs="Times New Roman"/>
      <w:bCs/>
      <w:noProof/>
    </w:rPr>
  </w:style>
  <w:style w:type="paragraph" w:customStyle="1" w:styleId="37">
    <w:name w:val="Абзац списка3"/>
    <w:basedOn w:val="a1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-11">
    <w:name w:val="Светлый список - Акцент 11"/>
    <w:basedOn w:val="a3"/>
    <w:uiPriority w:val="61"/>
    <w:rsid w:val="00CD44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acaaiea">
    <w:name w:val="Iacaaiea"/>
    <w:basedOn w:val="a1"/>
    <w:rsid w:val="00CD4482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 w:cs="Times New Roman"/>
      <w:kern w:val="2"/>
      <w:sz w:val="28"/>
      <w:szCs w:val="20"/>
    </w:rPr>
  </w:style>
  <w:style w:type="character" w:customStyle="1" w:styleId="FontStyle16">
    <w:name w:val="Font Style16"/>
    <w:rsid w:val="00CD4482"/>
    <w:rPr>
      <w:rFonts w:ascii="Times New Roman" w:hAnsi="Times New Roman" w:cs="Times New Roman"/>
      <w:spacing w:val="-10"/>
      <w:sz w:val="20"/>
      <w:szCs w:val="20"/>
    </w:rPr>
  </w:style>
  <w:style w:type="paragraph" w:styleId="44">
    <w:name w:val="toc 4"/>
    <w:basedOn w:val="a1"/>
    <w:next w:val="a1"/>
    <w:autoRedefine/>
    <w:uiPriority w:val="39"/>
    <w:unhideWhenUsed/>
    <w:rsid w:val="00CD4482"/>
    <w:pPr>
      <w:spacing w:after="100" w:line="259" w:lineRule="auto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1"/>
    <w:next w:val="a1"/>
    <w:autoRedefine/>
    <w:uiPriority w:val="39"/>
    <w:unhideWhenUsed/>
    <w:rsid w:val="00CD4482"/>
    <w:pPr>
      <w:spacing w:after="100" w:line="259" w:lineRule="auto"/>
      <w:ind w:left="880"/>
    </w:pPr>
    <w:rPr>
      <w:rFonts w:ascii="Calibri" w:eastAsia="Times New Roman" w:hAnsi="Calibri" w:cs="Times New Roman"/>
    </w:rPr>
  </w:style>
  <w:style w:type="paragraph" w:styleId="61">
    <w:name w:val="toc 6"/>
    <w:basedOn w:val="a1"/>
    <w:next w:val="a1"/>
    <w:autoRedefine/>
    <w:uiPriority w:val="39"/>
    <w:unhideWhenUsed/>
    <w:rsid w:val="00CD4482"/>
    <w:pPr>
      <w:spacing w:after="100" w:line="259" w:lineRule="auto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1"/>
    <w:next w:val="a1"/>
    <w:autoRedefine/>
    <w:uiPriority w:val="39"/>
    <w:unhideWhenUsed/>
    <w:rsid w:val="00CD4482"/>
    <w:pPr>
      <w:spacing w:after="100" w:line="259" w:lineRule="auto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1"/>
    <w:next w:val="a1"/>
    <w:autoRedefine/>
    <w:uiPriority w:val="39"/>
    <w:unhideWhenUsed/>
    <w:rsid w:val="00CD4482"/>
    <w:pPr>
      <w:spacing w:after="100" w:line="259" w:lineRule="auto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1"/>
    <w:next w:val="a1"/>
    <w:autoRedefine/>
    <w:uiPriority w:val="39"/>
    <w:unhideWhenUsed/>
    <w:rsid w:val="00CD4482"/>
    <w:pPr>
      <w:spacing w:after="100" w:line="259" w:lineRule="auto"/>
      <w:ind w:left="1760"/>
    </w:pPr>
    <w:rPr>
      <w:rFonts w:ascii="Calibri" w:eastAsia="Times New Roman" w:hAnsi="Calibri" w:cs="Times New Roman"/>
    </w:rPr>
  </w:style>
  <w:style w:type="paragraph" w:customStyle="1" w:styleId="18">
    <w:name w:val="Обычный1"/>
    <w:qFormat/>
    <w:rsid w:val="003950E7"/>
    <w:pPr>
      <w:widowControl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-serp-iteminfo1">
    <w:name w:val="b-serp-item__info1"/>
    <w:rsid w:val="00821BF4"/>
    <w:rPr>
      <w:color w:val="888888"/>
      <w:sz w:val="16"/>
      <w:szCs w:val="16"/>
    </w:rPr>
  </w:style>
  <w:style w:type="character" w:customStyle="1" w:styleId="19">
    <w:name w:val="Знак примечания1"/>
    <w:rsid w:val="00EB7FD6"/>
    <w:rPr>
      <w:sz w:val="16"/>
      <w:szCs w:val="16"/>
    </w:rPr>
  </w:style>
  <w:style w:type="paragraph" w:customStyle="1" w:styleId="afff4">
    <w:name w:val="Прижатый влево"/>
    <w:basedOn w:val="a1"/>
    <w:rsid w:val="00EB7FD6"/>
    <w:pPr>
      <w:spacing w:after="0" w:line="100" w:lineRule="atLeast"/>
    </w:pPr>
    <w:rPr>
      <w:rFonts w:ascii="Arial" w:eastAsia="Times New Roman" w:hAnsi="Arial" w:cs="Calibri"/>
      <w:kern w:val="1"/>
      <w:sz w:val="24"/>
      <w:szCs w:val="24"/>
      <w:lang w:eastAsia="ar-SA"/>
    </w:rPr>
  </w:style>
  <w:style w:type="character" w:customStyle="1" w:styleId="c3">
    <w:name w:val="c3"/>
    <w:rsid w:val="00EB7FD6"/>
  </w:style>
  <w:style w:type="character" w:customStyle="1" w:styleId="-">
    <w:name w:val="Интернет-ссылка"/>
    <w:basedOn w:val="a2"/>
    <w:uiPriority w:val="99"/>
    <w:unhideWhenUsed/>
    <w:rsid w:val="003C42F2"/>
    <w:rPr>
      <w:color w:val="0000FF" w:themeColor="hyperlink"/>
      <w:u w:val="single"/>
    </w:rPr>
  </w:style>
  <w:style w:type="character" w:customStyle="1" w:styleId="afff5">
    <w:name w:val="Посещённая гиперссылка"/>
    <w:rsid w:val="003C42F2"/>
    <w:rPr>
      <w:color w:val="800000"/>
      <w:u w:val="single"/>
    </w:rPr>
  </w:style>
  <w:style w:type="paragraph" w:customStyle="1" w:styleId="1a">
    <w:name w:val="Без интервала1"/>
    <w:rsid w:val="007F59CA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customStyle="1" w:styleId="45">
    <w:name w:val="Абзац списка4"/>
    <w:basedOn w:val="a1"/>
    <w:rsid w:val="007F59C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5">
    <w:name w:val="Обычный2"/>
    <w:qFormat/>
    <w:rsid w:val="00D02B88"/>
    <w:pPr>
      <w:widowControl w:val="0"/>
      <w:spacing w:after="0" w:line="48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3">
    <w:name w:val="c13"/>
    <w:basedOn w:val="a1"/>
    <w:rsid w:val="002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2"/>
    <w:rsid w:val="00276BB3"/>
  </w:style>
  <w:style w:type="character" w:customStyle="1" w:styleId="small11">
    <w:name w:val="small11"/>
    <w:basedOn w:val="a2"/>
    <w:rsid w:val="00FE541F"/>
    <w:rPr>
      <w:sz w:val="16"/>
      <w:szCs w:val="16"/>
    </w:rPr>
  </w:style>
  <w:style w:type="paragraph" w:styleId="26">
    <w:name w:val="List 2"/>
    <w:basedOn w:val="a1"/>
    <w:rsid w:val="009067F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accesstitle1">
    <w:name w:val="docaccess_title1"/>
    <w:basedOn w:val="a2"/>
    <w:rsid w:val="003F341C"/>
    <w:rPr>
      <w:rFonts w:ascii="Times New Roman" w:hAnsi="Times New Roman" w:cs="Times New Roman"/>
      <w:sz w:val="28"/>
      <w:szCs w:val="28"/>
    </w:rPr>
  </w:style>
  <w:style w:type="character" w:customStyle="1" w:styleId="docaccessactnever">
    <w:name w:val="docaccess_act_never"/>
    <w:basedOn w:val="a2"/>
    <w:rsid w:val="003F341C"/>
    <w:rPr>
      <w:rFonts w:cs="Times New Roman"/>
    </w:rPr>
  </w:style>
  <w:style w:type="character" w:customStyle="1" w:styleId="docaccessbase">
    <w:name w:val="docaccess_base"/>
    <w:basedOn w:val="a2"/>
    <w:rsid w:val="003F341C"/>
    <w:rPr>
      <w:rFonts w:cs="Times New Roman"/>
    </w:rPr>
  </w:style>
  <w:style w:type="character" w:customStyle="1" w:styleId="docsubsection">
    <w:name w:val="doc_sub_section"/>
    <w:basedOn w:val="a2"/>
    <w:rsid w:val="00E01A2D"/>
    <w:rPr>
      <w:rFonts w:cs="Times New Roman"/>
      <w:sz w:val="45"/>
      <w:szCs w:val="45"/>
    </w:rPr>
  </w:style>
  <w:style w:type="character" w:customStyle="1" w:styleId="1b">
    <w:name w:val="Знак сноски1"/>
    <w:rsid w:val="007D4CFE"/>
    <w:rPr>
      <w:vertAlign w:val="superscript"/>
    </w:rPr>
  </w:style>
  <w:style w:type="character" w:customStyle="1" w:styleId="c0">
    <w:name w:val="c0"/>
    <w:rsid w:val="007D4CFE"/>
    <w:rPr>
      <w:rFonts w:cs="Times New Roman"/>
    </w:rPr>
  </w:style>
  <w:style w:type="paragraph" w:customStyle="1" w:styleId="1c">
    <w:name w:val="Текст сноски1"/>
    <w:basedOn w:val="a1"/>
    <w:rsid w:val="007D4CF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7">
    <w:name w:val="Без интервала2"/>
    <w:rsid w:val="007D4CFE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paragraph" w:customStyle="1" w:styleId="1d">
    <w:name w:val="Обычный (веб)1"/>
    <w:basedOn w:val="a1"/>
    <w:rsid w:val="007D4CFE"/>
    <w:pPr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6">
    <w:name w:val="Название Знак"/>
    <w:uiPriority w:val="10"/>
    <w:qFormat/>
    <w:locked/>
    <w:rsid w:val="00551C45"/>
    <w:rPr>
      <w:rFonts w:ascii="Calibri" w:eastAsia="Calibri" w:hAnsi="Calibri" w:cs="Calibri"/>
      <w:b/>
      <w:sz w:val="28"/>
      <w:szCs w:val="28"/>
    </w:rPr>
  </w:style>
  <w:style w:type="character" w:customStyle="1" w:styleId="ListLabel1">
    <w:name w:val="ListLabel 1"/>
    <w:qFormat/>
    <w:rsid w:val="00551C45"/>
    <w:rPr>
      <w:rFonts w:eastAsia="Noto Sans Symbols" w:cs="Noto Sans Symbols"/>
    </w:rPr>
  </w:style>
  <w:style w:type="character" w:customStyle="1" w:styleId="ListLabel2">
    <w:name w:val="ListLabel 2"/>
    <w:qFormat/>
    <w:rsid w:val="00551C45"/>
    <w:rPr>
      <w:rFonts w:eastAsia="Noto Sans Symbols" w:cs="Noto Sans Symbols"/>
    </w:rPr>
  </w:style>
  <w:style w:type="character" w:customStyle="1" w:styleId="ListLabel3">
    <w:name w:val="ListLabel 3"/>
    <w:qFormat/>
    <w:rsid w:val="00551C45"/>
    <w:rPr>
      <w:rFonts w:eastAsia="Noto Sans Symbols" w:cs="Noto Sans Symbols"/>
    </w:rPr>
  </w:style>
  <w:style w:type="character" w:customStyle="1" w:styleId="ListLabel4">
    <w:name w:val="ListLabel 4"/>
    <w:qFormat/>
    <w:rsid w:val="00551C45"/>
    <w:rPr>
      <w:rFonts w:eastAsia="Noto Sans Symbols" w:cs="Noto Sans Symbols"/>
    </w:rPr>
  </w:style>
  <w:style w:type="character" w:customStyle="1" w:styleId="ListLabel5">
    <w:name w:val="ListLabel 5"/>
    <w:qFormat/>
    <w:rsid w:val="00551C45"/>
    <w:rPr>
      <w:rFonts w:eastAsia="Courier New" w:cs="Courier New"/>
    </w:rPr>
  </w:style>
  <w:style w:type="character" w:customStyle="1" w:styleId="ListLabel6">
    <w:name w:val="ListLabel 6"/>
    <w:qFormat/>
    <w:rsid w:val="00551C45"/>
    <w:rPr>
      <w:rFonts w:eastAsia="Noto Sans Symbols" w:cs="Noto Sans Symbols"/>
    </w:rPr>
  </w:style>
  <w:style w:type="character" w:customStyle="1" w:styleId="ListLabel7">
    <w:name w:val="ListLabel 7"/>
    <w:qFormat/>
    <w:rsid w:val="00551C45"/>
    <w:rPr>
      <w:rFonts w:eastAsia="Noto Sans Symbols" w:cs="Noto Sans Symbols"/>
    </w:rPr>
  </w:style>
  <w:style w:type="character" w:customStyle="1" w:styleId="ListLabel8">
    <w:name w:val="ListLabel 8"/>
    <w:qFormat/>
    <w:rsid w:val="00551C45"/>
    <w:rPr>
      <w:rFonts w:eastAsia="Courier New" w:cs="Courier New"/>
    </w:rPr>
  </w:style>
  <w:style w:type="character" w:customStyle="1" w:styleId="ListLabel9">
    <w:name w:val="ListLabel 9"/>
    <w:qFormat/>
    <w:rsid w:val="00551C45"/>
    <w:rPr>
      <w:rFonts w:eastAsia="Noto Sans Symbols" w:cs="Noto Sans Symbols"/>
    </w:rPr>
  </w:style>
  <w:style w:type="character" w:customStyle="1" w:styleId="ListLabel10">
    <w:name w:val="ListLabel 10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1">
    <w:name w:val="ListLabel 11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2">
    <w:name w:val="ListLabel 12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3">
    <w:name w:val="ListLabel 13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4">
    <w:name w:val="ListLabel 14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5">
    <w:name w:val="ListLabel 15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6">
    <w:name w:val="ListLabel 16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7">
    <w:name w:val="ListLabel 17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8">
    <w:name w:val="ListLabel 18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9">
    <w:name w:val="ListLabel 19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0">
    <w:name w:val="ListLabel 20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1">
    <w:name w:val="ListLabel 21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2">
    <w:name w:val="ListLabel 22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3">
    <w:name w:val="ListLabel 23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4">
    <w:name w:val="ListLabel 24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5">
    <w:name w:val="ListLabel 25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6">
    <w:name w:val="ListLabel 26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7">
    <w:name w:val="ListLabel 27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8">
    <w:name w:val="ListLabel 28"/>
    <w:qFormat/>
    <w:rsid w:val="00551C45"/>
    <w:rPr>
      <w:rFonts w:eastAsia="Noto Sans Symbols" w:cs="Noto Sans Symbols"/>
    </w:rPr>
  </w:style>
  <w:style w:type="character" w:customStyle="1" w:styleId="ListLabel29">
    <w:name w:val="ListLabel 29"/>
    <w:qFormat/>
    <w:rsid w:val="00551C45"/>
    <w:rPr>
      <w:rFonts w:eastAsia="Courier New" w:cs="Courier New"/>
    </w:rPr>
  </w:style>
  <w:style w:type="character" w:customStyle="1" w:styleId="ListLabel30">
    <w:name w:val="ListLabel 30"/>
    <w:qFormat/>
    <w:rsid w:val="00551C45"/>
    <w:rPr>
      <w:rFonts w:eastAsia="Noto Sans Symbols" w:cs="Noto Sans Symbols"/>
    </w:rPr>
  </w:style>
  <w:style w:type="character" w:customStyle="1" w:styleId="ListLabel31">
    <w:name w:val="ListLabel 31"/>
    <w:qFormat/>
    <w:rsid w:val="00551C45"/>
    <w:rPr>
      <w:rFonts w:eastAsia="Noto Sans Symbols" w:cs="Noto Sans Symbols"/>
    </w:rPr>
  </w:style>
  <w:style w:type="character" w:customStyle="1" w:styleId="ListLabel32">
    <w:name w:val="ListLabel 32"/>
    <w:qFormat/>
    <w:rsid w:val="00551C45"/>
    <w:rPr>
      <w:rFonts w:eastAsia="Courier New" w:cs="Courier New"/>
    </w:rPr>
  </w:style>
  <w:style w:type="character" w:customStyle="1" w:styleId="ListLabel33">
    <w:name w:val="ListLabel 33"/>
    <w:qFormat/>
    <w:rsid w:val="00551C45"/>
    <w:rPr>
      <w:rFonts w:eastAsia="Noto Sans Symbols" w:cs="Noto Sans Symbols"/>
    </w:rPr>
  </w:style>
  <w:style w:type="character" w:customStyle="1" w:styleId="ListLabel34">
    <w:name w:val="ListLabel 34"/>
    <w:qFormat/>
    <w:rsid w:val="00551C45"/>
    <w:rPr>
      <w:rFonts w:eastAsia="Noto Sans Symbols" w:cs="Noto Sans Symbols"/>
    </w:rPr>
  </w:style>
  <w:style w:type="character" w:customStyle="1" w:styleId="ListLabel35">
    <w:name w:val="ListLabel 35"/>
    <w:qFormat/>
    <w:rsid w:val="00551C45"/>
    <w:rPr>
      <w:rFonts w:eastAsia="Courier New" w:cs="Courier New"/>
    </w:rPr>
  </w:style>
  <w:style w:type="character" w:customStyle="1" w:styleId="ListLabel36">
    <w:name w:val="ListLabel 36"/>
    <w:qFormat/>
    <w:rsid w:val="00551C45"/>
    <w:rPr>
      <w:rFonts w:eastAsia="Noto Sans Symbols" w:cs="Noto Sans Symbols"/>
    </w:rPr>
  </w:style>
  <w:style w:type="character" w:customStyle="1" w:styleId="ListLabel37">
    <w:name w:val="ListLabel 37"/>
    <w:qFormat/>
    <w:rsid w:val="00551C45"/>
    <w:rPr>
      <w:rFonts w:eastAsia="Noto Sans Symbols" w:cs="Noto Sans Symbols"/>
    </w:rPr>
  </w:style>
  <w:style w:type="character" w:customStyle="1" w:styleId="ListLabel38">
    <w:name w:val="ListLabel 38"/>
    <w:qFormat/>
    <w:rsid w:val="00551C45"/>
    <w:rPr>
      <w:rFonts w:eastAsia="Courier New" w:cs="Courier New"/>
    </w:rPr>
  </w:style>
  <w:style w:type="character" w:customStyle="1" w:styleId="ListLabel39">
    <w:name w:val="ListLabel 39"/>
    <w:qFormat/>
    <w:rsid w:val="00551C45"/>
    <w:rPr>
      <w:rFonts w:eastAsia="Noto Sans Symbols" w:cs="Noto Sans Symbols"/>
    </w:rPr>
  </w:style>
  <w:style w:type="character" w:customStyle="1" w:styleId="ListLabel40">
    <w:name w:val="ListLabel 40"/>
    <w:qFormat/>
    <w:rsid w:val="00551C45"/>
    <w:rPr>
      <w:rFonts w:eastAsia="Noto Sans Symbols" w:cs="Noto Sans Symbols"/>
    </w:rPr>
  </w:style>
  <w:style w:type="character" w:customStyle="1" w:styleId="ListLabel41">
    <w:name w:val="ListLabel 41"/>
    <w:qFormat/>
    <w:rsid w:val="00551C45"/>
    <w:rPr>
      <w:rFonts w:eastAsia="Courier New" w:cs="Courier New"/>
    </w:rPr>
  </w:style>
  <w:style w:type="character" w:customStyle="1" w:styleId="ListLabel42">
    <w:name w:val="ListLabel 42"/>
    <w:qFormat/>
    <w:rsid w:val="00551C45"/>
    <w:rPr>
      <w:rFonts w:eastAsia="Noto Sans Symbols" w:cs="Noto Sans Symbols"/>
    </w:rPr>
  </w:style>
  <w:style w:type="character" w:customStyle="1" w:styleId="ListLabel43">
    <w:name w:val="ListLabel 43"/>
    <w:qFormat/>
    <w:rsid w:val="00551C45"/>
    <w:rPr>
      <w:rFonts w:eastAsia="Noto Sans Symbols" w:cs="Noto Sans Symbols"/>
    </w:rPr>
  </w:style>
  <w:style w:type="character" w:customStyle="1" w:styleId="ListLabel44">
    <w:name w:val="ListLabel 44"/>
    <w:qFormat/>
    <w:rsid w:val="00551C45"/>
    <w:rPr>
      <w:rFonts w:eastAsia="Courier New" w:cs="Courier New"/>
    </w:rPr>
  </w:style>
  <w:style w:type="character" w:customStyle="1" w:styleId="ListLabel45">
    <w:name w:val="ListLabel 45"/>
    <w:qFormat/>
    <w:rsid w:val="00551C45"/>
    <w:rPr>
      <w:rFonts w:eastAsia="Noto Sans Symbols" w:cs="Noto Sans Symbols"/>
    </w:rPr>
  </w:style>
  <w:style w:type="character" w:customStyle="1" w:styleId="ListLabel46">
    <w:name w:val="ListLabel 46"/>
    <w:qFormat/>
    <w:rsid w:val="00551C45"/>
    <w:rPr>
      <w:rFonts w:eastAsia="Noto Sans Symbols" w:cs="Noto Sans Symbols"/>
    </w:rPr>
  </w:style>
  <w:style w:type="character" w:customStyle="1" w:styleId="ListLabel47">
    <w:name w:val="ListLabel 47"/>
    <w:qFormat/>
    <w:rsid w:val="00551C45"/>
    <w:rPr>
      <w:rFonts w:eastAsia="Courier New" w:cs="Courier New"/>
    </w:rPr>
  </w:style>
  <w:style w:type="character" w:customStyle="1" w:styleId="ListLabel48">
    <w:name w:val="ListLabel 48"/>
    <w:qFormat/>
    <w:rsid w:val="00551C45"/>
    <w:rPr>
      <w:rFonts w:eastAsia="Noto Sans Symbols" w:cs="Noto Sans Symbols"/>
    </w:rPr>
  </w:style>
  <w:style w:type="character" w:customStyle="1" w:styleId="ListLabel49">
    <w:name w:val="ListLabel 49"/>
    <w:qFormat/>
    <w:rsid w:val="00551C45"/>
    <w:rPr>
      <w:rFonts w:eastAsia="Noto Sans Symbols" w:cs="Noto Sans Symbols"/>
    </w:rPr>
  </w:style>
  <w:style w:type="character" w:customStyle="1" w:styleId="ListLabel50">
    <w:name w:val="ListLabel 50"/>
    <w:qFormat/>
    <w:rsid w:val="00551C45"/>
    <w:rPr>
      <w:rFonts w:eastAsia="Courier New" w:cs="Courier New"/>
    </w:rPr>
  </w:style>
  <w:style w:type="character" w:customStyle="1" w:styleId="ListLabel51">
    <w:name w:val="ListLabel 51"/>
    <w:qFormat/>
    <w:rsid w:val="00551C45"/>
    <w:rPr>
      <w:rFonts w:eastAsia="Noto Sans Symbols" w:cs="Noto Sans Symbols"/>
    </w:rPr>
  </w:style>
  <w:style w:type="character" w:customStyle="1" w:styleId="ListLabel52">
    <w:name w:val="ListLabel 52"/>
    <w:qFormat/>
    <w:rsid w:val="00551C45"/>
    <w:rPr>
      <w:rFonts w:eastAsia="Noto Sans Symbols" w:cs="Noto Sans Symbols"/>
    </w:rPr>
  </w:style>
  <w:style w:type="character" w:customStyle="1" w:styleId="ListLabel53">
    <w:name w:val="ListLabel 53"/>
    <w:qFormat/>
    <w:rsid w:val="00551C45"/>
    <w:rPr>
      <w:rFonts w:eastAsia="Courier New" w:cs="Courier New"/>
    </w:rPr>
  </w:style>
  <w:style w:type="character" w:customStyle="1" w:styleId="ListLabel54">
    <w:name w:val="ListLabel 54"/>
    <w:qFormat/>
    <w:rsid w:val="00551C45"/>
    <w:rPr>
      <w:rFonts w:eastAsia="Noto Sans Symbols" w:cs="Noto Sans Symbols"/>
    </w:rPr>
  </w:style>
  <w:style w:type="character" w:customStyle="1" w:styleId="ListLabel55">
    <w:name w:val="ListLabel 55"/>
    <w:qFormat/>
    <w:rsid w:val="00551C45"/>
    <w:rPr>
      <w:u w:val="none"/>
    </w:rPr>
  </w:style>
  <w:style w:type="character" w:customStyle="1" w:styleId="ListLabel56">
    <w:name w:val="ListLabel 56"/>
    <w:qFormat/>
    <w:rsid w:val="00551C45"/>
    <w:rPr>
      <w:u w:val="none"/>
    </w:rPr>
  </w:style>
  <w:style w:type="character" w:customStyle="1" w:styleId="ListLabel57">
    <w:name w:val="ListLabel 57"/>
    <w:qFormat/>
    <w:rsid w:val="00551C45"/>
    <w:rPr>
      <w:u w:val="none"/>
    </w:rPr>
  </w:style>
  <w:style w:type="character" w:customStyle="1" w:styleId="ListLabel58">
    <w:name w:val="ListLabel 58"/>
    <w:qFormat/>
    <w:rsid w:val="00551C45"/>
    <w:rPr>
      <w:u w:val="none"/>
    </w:rPr>
  </w:style>
  <w:style w:type="character" w:customStyle="1" w:styleId="ListLabel59">
    <w:name w:val="ListLabel 59"/>
    <w:qFormat/>
    <w:rsid w:val="00551C45"/>
    <w:rPr>
      <w:u w:val="none"/>
    </w:rPr>
  </w:style>
  <w:style w:type="character" w:customStyle="1" w:styleId="ListLabel60">
    <w:name w:val="ListLabel 60"/>
    <w:qFormat/>
    <w:rsid w:val="00551C45"/>
    <w:rPr>
      <w:u w:val="none"/>
    </w:rPr>
  </w:style>
  <w:style w:type="character" w:customStyle="1" w:styleId="ListLabel61">
    <w:name w:val="ListLabel 61"/>
    <w:qFormat/>
    <w:rsid w:val="00551C45"/>
    <w:rPr>
      <w:u w:val="none"/>
    </w:rPr>
  </w:style>
  <w:style w:type="character" w:customStyle="1" w:styleId="ListLabel62">
    <w:name w:val="ListLabel 62"/>
    <w:qFormat/>
    <w:rsid w:val="00551C45"/>
    <w:rPr>
      <w:u w:val="none"/>
    </w:rPr>
  </w:style>
  <w:style w:type="character" w:customStyle="1" w:styleId="ListLabel63">
    <w:name w:val="ListLabel 63"/>
    <w:qFormat/>
    <w:rsid w:val="00551C45"/>
    <w:rPr>
      <w:u w:val="none"/>
    </w:rPr>
  </w:style>
  <w:style w:type="character" w:customStyle="1" w:styleId="ListLabel64">
    <w:name w:val="ListLabel 64"/>
    <w:qFormat/>
    <w:rsid w:val="00551C45"/>
    <w:rPr>
      <w:i w:val="0"/>
    </w:rPr>
  </w:style>
  <w:style w:type="character" w:customStyle="1" w:styleId="ListLabel65">
    <w:name w:val="ListLabel 65"/>
    <w:qFormat/>
    <w:rsid w:val="00551C45"/>
    <w:rPr>
      <w:rFonts w:eastAsia="Noto Sans Symbols" w:cs="Noto Sans Symbols"/>
    </w:rPr>
  </w:style>
  <w:style w:type="character" w:customStyle="1" w:styleId="ListLabel66">
    <w:name w:val="ListLabel 66"/>
    <w:qFormat/>
    <w:rsid w:val="00551C45"/>
    <w:rPr>
      <w:rFonts w:eastAsia="Courier New" w:cs="Courier New"/>
    </w:rPr>
  </w:style>
  <w:style w:type="character" w:customStyle="1" w:styleId="ListLabel67">
    <w:name w:val="ListLabel 67"/>
    <w:qFormat/>
    <w:rsid w:val="00551C45"/>
    <w:rPr>
      <w:rFonts w:eastAsia="Noto Sans Symbols" w:cs="Noto Sans Symbols"/>
    </w:rPr>
  </w:style>
  <w:style w:type="character" w:customStyle="1" w:styleId="ListLabel68">
    <w:name w:val="ListLabel 68"/>
    <w:qFormat/>
    <w:rsid w:val="00551C45"/>
    <w:rPr>
      <w:rFonts w:eastAsia="Noto Sans Symbols" w:cs="Noto Sans Symbols"/>
    </w:rPr>
  </w:style>
  <w:style w:type="character" w:customStyle="1" w:styleId="ListLabel69">
    <w:name w:val="ListLabel 69"/>
    <w:qFormat/>
    <w:rsid w:val="00551C45"/>
    <w:rPr>
      <w:rFonts w:eastAsia="Courier New" w:cs="Courier New"/>
    </w:rPr>
  </w:style>
  <w:style w:type="character" w:customStyle="1" w:styleId="ListLabel70">
    <w:name w:val="ListLabel 70"/>
    <w:qFormat/>
    <w:rsid w:val="00551C45"/>
    <w:rPr>
      <w:rFonts w:eastAsia="Noto Sans Symbols" w:cs="Noto Sans Symbols"/>
    </w:rPr>
  </w:style>
  <w:style w:type="character" w:customStyle="1" w:styleId="ListLabel71">
    <w:name w:val="ListLabel 71"/>
    <w:qFormat/>
    <w:rsid w:val="00551C45"/>
    <w:rPr>
      <w:rFonts w:eastAsia="Noto Sans Symbols" w:cs="Noto Sans Symbols"/>
    </w:rPr>
  </w:style>
  <w:style w:type="character" w:customStyle="1" w:styleId="ListLabel72">
    <w:name w:val="ListLabel 72"/>
    <w:qFormat/>
    <w:rsid w:val="00551C45"/>
    <w:rPr>
      <w:rFonts w:eastAsia="Courier New" w:cs="Courier New"/>
    </w:rPr>
  </w:style>
  <w:style w:type="character" w:customStyle="1" w:styleId="ListLabel73">
    <w:name w:val="ListLabel 73"/>
    <w:qFormat/>
    <w:rsid w:val="00551C45"/>
    <w:rPr>
      <w:rFonts w:eastAsia="Noto Sans Symbols" w:cs="Noto Sans Symbols"/>
    </w:rPr>
  </w:style>
  <w:style w:type="character" w:customStyle="1" w:styleId="ListLabel74">
    <w:name w:val="ListLabel 74"/>
    <w:qFormat/>
    <w:rsid w:val="00551C45"/>
    <w:rPr>
      <w:rFonts w:eastAsia="Noto Sans Symbols" w:cs="Noto Sans Symbols"/>
    </w:rPr>
  </w:style>
  <w:style w:type="character" w:customStyle="1" w:styleId="ListLabel75">
    <w:name w:val="ListLabel 75"/>
    <w:qFormat/>
    <w:rsid w:val="00551C45"/>
    <w:rPr>
      <w:rFonts w:eastAsia="Courier New" w:cs="Courier New"/>
    </w:rPr>
  </w:style>
  <w:style w:type="character" w:customStyle="1" w:styleId="ListLabel76">
    <w:name w:val="ListLabel 76"/>
    <w:qFormat/>
    <w:rsid w:val="00551C45"/>
    <w:rPr>
      <w:rFonts w:eastAsia="Noto Sans Symbols" w:cs="Noto Sans Symbols"/>
    </w:rPr>
  </w:style>
  <w:style w:type="character" w:customStyle="1" w:styleId="ListLabel77">
    <w:name w:val="ListLabel 77"/>
    <w:qFormat/>
    <w:rsid w:val="00551C45"/>
    <w:rPr>
      <w:rFonts w:eastAsia="Noto Sans Symbols" w:cs="Noto Sans Symbols"/>
    </w:rPr>
  </w:style>
  <w:style w:type="character" w:customStyle="1" w:styleId="ListLabel78">
    <w:name w:val="ListLabel 78"/>
    <w:qFormat/>
    <w:rsid w:val="00551C45"/>
    <w:rPr>
      <w:rFonts w:eastAsia="Courier New" w:cs="Courier New"/>
    </w:rPr>
  </w:style>
  <w:style w:type="character" w:customStyle="1" w:styleId="ListLabel79">
    <w:name w:val="ListLabel 79"/>
    <w:qFormat/>
    <w:rsid w:val="00551C45"/>
    <w:rPr>
      <w:rFonts w:eastAsia="Noto Sans Symbols" w:cs="Noto Sans Symbols"/>
    </w:rPr>
  </w:style>
  <w:style w:type="character" w:customStyle="1" w:styleId="ListLabel80">
    <w:name w:val="ListLabel 80"/>
    <w:qFormat/>
    <w:rsid w:val="00551C45"/>
    <w:rPr>
      <w:rFonts w:eastAsia="Noto Sans Symbols" w:cs="Noto Sans Symbols"/>
    </w:rPr>
  </w:style>
  <w:style w:type="character" w:customStyle="1" w:styleId="ListLabel81">
    <w:name w:val="ListLabel 81"/>
    <w:qFormat/>
    <w:rsid w:val="00551C45"/>
    <w:rPr>
      <w:rFonts w:eastAsia="Courier New" w:cs="Courier New"/>
    </w:rPr>
  </w:style>
  <w:style w:type="character" w:customStyle="1" w:styleId="ListLabel82">
    <w:name w:val="ListLabel 82"/>
    <w:qFormat/>
    <w:rsid w:val="00551C45"/>
    <w:rPr>
      <w:rFonts w:eastAsia="Noto Sans Symbols" w:cs="Noto Sans Symbols"/>
    </w:rPr>
  </w:style>
  <w:style w:type="character" w:customStyle="1" w:styleId="ListLabel83">
    <w:name w:val="ListLabel 83"/>
    <w:qFormat/>
    <w:rsid w:val="00551C45"/>
    <w:rPr>
      <w:rFonts w:cs="Times New Roman"/>
    </w:rPr>
  </w:style>
  <w:style w:type="character" w:customStyle="1" w:styleId="ListLabel84">
    <w:name w:val="ListLabel 84"/>
    <w:qFormat/>
    <w:rsid w:val="00551C45"/>
    <w:rPr>
      <w:rFonts w:cs="Times New Roman"/>
    </w:rPr>
  </w:style>
  <w:style w:type="character" w:customStyle="1" w:styleId="ListLabel85">
    <w:name w:val="ListLabel 85"/>
    <w:qFormat/>
    <w:rsid w:val="00551C45"/>
    <w:rPr>
      <w:rFonts w:cs="Times New Roman"/>
    </w:rPr>
  </w:style>
  <w:style w:type="character" w:customStyle="1" w:styleId="ListLabel86">
    <w:name w:val="ListLabel 86"/>
    <w:qFormat/>
    <w:rsid w:val="00551C45"/>
    <w:rPr>
      <w:rFonts w:cs="Times New Roman"/>
    </w:rPr>
  </w:style>
  <w:style w:type="character" w:customStyle="1" w:styleId="ListLabel87">
    <w:name w:val="ListLabel 87"/>
    <w:qFormat/>
    <w:rsid w:val="00551C45"/>
    <w:rPr>
      <w:rFonts w:cs="Times New Roman"/>
    </w:rPr>
  </w:style>
  <w:style w:type="character" w:customStyle="1" w:styleId="ListLabel88">
    <w:name w:val="ListLabel 88"/>
    <w:qFormat/>
    <w:rsid w:val="00551C45"/>
    <w:rPr>
      <w:rFonts w:cs="Times New Roman"/>
    </w:rPr>
  </w:style>
  <w:style w:type="character" w:customStyle="1" w:styleId="ListLabel89">
    <w:name w:val="ListLabel 89"/>
    <w:qFormat/>
    <w:rsid w:val="00551C45"/>
    <w:rPr>
      <w:rFonts w:cs="Times New Roman"/>
    </w:rPr>
  </w:style>
  <w:style w:type="character" w:customStyle="1" w:styleId="ListLabel90">
    <w:name w:val="ListLabel 90"/>
    <w:qFormat/>
    <w:rsid w:val="00551C45"/>
    <w:rPr>
      <w:rFonts w:cs="Times New Roman"/>
    </w:rPr>
  </w:style>
  <w:style w:type="character" w:customStyle="1" w:styleId="ListLabel91">
    <w:name w:val="ListLabel 91"/>
    <w:qFormat/>
    <w:rsid w:val="00551C45"/>
    <w:rPr>
      <w:rFonts w:cs="Times New Roman"/>
    </w:rPr>
  </w:style>
  <w:style w:type="character" w:customStyle="1" w:styleId="ListLabel92">
    <w:name w:val="ListLabel 92"/>
    <w:qFormat/>
    <w:rsid w:val="00551C45"/>
    <w:rPr>
      <w:b/>
      <w:i w:val="0"/>
    </w:rPr>
  </w:style>
  <w:style w:type="character" w:customStyle="1" w:styleId="ListLabel93">
    <w:name w:val="ListLabel 93"/>
    <w:qFormat/>
    <w:rsid w:val="00551C45"/>
    <w:rPr>
      <w:u w:val="none"/>
    </w:rPr>
  </w:style>
  <w:style w:type="character" w:customStyle="1" w:styleId="ListLabel94">
    <w:name w:val="ListLabel 94"/>
    <w:qFormat/>
    <w:rsid w:val="00551C45"/>
    <w:rPr>
      <w:u w:val="none"/>
    </w:rPr>
  </w:style>
  <w:style w:type="character" w:customStyle="1" w:styleId="ListLabel95">
    <w:name w:val="ListLabel 95"/>
    <w:qFormat/>
    <w:rsid w:val="00551C45"/>
    <w:rPr>
      <w:u w:val="none"/>
    </w:rPr>
  </w:style>
  <w:style w:type="character" w:customStyle="1" w:styleId="ListLabel96">
    <w:name w:val="ListLabel 96"/>
    <w:qFormat/>
    <w:rsid w:val="00551C45"/>
    <w:rPr>
      <w:u w:val="none"/>
    </w:rPr>
  </w:style>
  <w:style w:type="character" w:customStyle="1" w:styleId="ListLabel97">
    <w:name w:val="ListLabel 97"/>
    <w:qFormat/>
    <w:rsid w:val="00551C45"/>
    <w:rPr>
      <w:u w:val="none"/>
    </w:rPr>
  </w:style>
  <w:style w:type="character" w:customStyle="1" w:styleId="ListLabel98">
    <w:name w:val="ListLabel 98"/>
    <w:qFormat/>
    <w:rsid w:val="00551C45"/>
    <w:rPr>
      <w:u w:val="none"/>
    </w:rPr>
  </w:style>
  <w:style w:type="character" w:customStyle="1" w:styleId="ListLabel99">
    <w:name w:val="ListLabel 99"/>
    <w:qFormat/>
    <w:rsid w:val="00551C45"/>
    <w:rPr>
      <w:u w:val="none"/>
    </w:rPr>
  </w:style>
  <w:style w:type="character" w:customStyle="1" w:styleId="ListLabel100">
    <w:name w:val="ListLabel 100"/>
    <w:qFormat/>
    <w:rsid w:val="00551C45"/>
    <w:rPr>
      <w:u w:val="none"/>
    </w:rPr>
  </w:style>
  <w:style w:type="character" w:customStyle="1" w:styleId="ListLabel101">
    <w:name w:val="ListLabel 101"/>
    <w:qFormat/>
    <w:rsid w:val="00551C45"/>
    <w:rPr>
      <w:u w:val="none"/>
    </w:rPr>
  </w:style>
  <w:style w:type="character" w:customStyle="1" w:styleId="ListLabel102">
    <w:name w:val="ListLabel 102"/>
    <w:qFormat/>
    <w:rsid w:val="00551C45"/>
    <w:rPr>
      <w:rFonts w:cs="Times New Roman"/>
    </w:rPr>
  </w:style>
  <w:style w:type="character" w:customStyle="1" w:styleId="ListLabel103">
    <w:name w:val="ListLabel 103"/>
    <w:qFormat/>
    <w:rsid w:val="00551C45"/>
    <w:rPr>
      <w:rFonts w:cs="Times New Roman"/>
    </w:rPr>
  </w:style>
  <w:style w:type="character" w:customStyle="1" w:styleId="ListLabel104">
    <w:name w:val="ListLabel 104"/>
    <w:qFormat/>
    <w:rsid w:val="00551C45"/>
    <w:rPr>
      <w:rFonts w:cs="Times New Roman"/>
    </w:rPr>
  </w:style>
  <w:style w:type="character" w:customStyle="1" w:styleId="ListLabel105">
    <w:name w:val="ListLabel 105"/>
    <w:qFormat/>
    <w:rsid w:val="00551C45"/>
    <w:rPr>
      <w:rFonts w:cs="Times New Roman"/>
    </w:rPr>
  </w:style>
  <w:style w:type="character" w:customStyle="1" w:styleId="ListLabel106">
    <w:name w:val="ListLabel 106"/>
    <w:qFormat/>
    <w:rsid w:val="00551C45"/>
    <w:rPr>
      <w:rFonts w:cs="Times New Roman"/>
    </w:rPr>
  </w:style>
  <w:style w:type="character" w:customStyle="1" w:styleId="ListLabel107">
    <w:name w:val="ListLabel 107"/>
    <w:qFormat/>
    <w:rsid w:val="00551C45"/>
    <w:rPr>
      <w:rFonts w:cs="Times New Roman"/>
    </w:rPr>
  </w:style>
  <w:style w:type="character" w:customStyle="1" w:styleId="ListLabel108">
    <w:name w:val="ListLabel 108"/>
    <w:qFormat/>
    <w:rsid w:val="00551C45"/>
    <w:rPr>
      <w:rFonts w:cs="Times New Roman"/>
    </w:rPr>
  </w:style>
  <w:style w:type="character" w:customStyle="1" w:styleId="ListLabel109">
    <w:name w:val="ListLabel 109"/>
    <w:qFormat/>
    <w:rsid w:val="00551C45"/>
    <w:rPr>
      <w:rFonts w:cs="Times New Roman"/>
    </w:rPr>
  </w:style>
  <w:style w:type="character" w:customStyle="1" w:styleId="ListLabel110">
    <w:name w:val="ListLabel 110"/>
    <w:qFormat/>
    <w:rsid w:val="00551C45"/>
    <w:rPr>
      <w:rFonts w:cs="Times New Roman"/>
    </w:rPr>
  </w:style>
  <w:style w:type="character" w:customStyle="1" w:styleId="ListLabel111">
    <w:name w:val="ListLabel 111"/>
    <w:qFormat/>
    <w:rsid w:val="00551C45"/>
    <w:rPr>
      <w:rFonts w:cs="Times New Roman"/>
    </w:rPr>
  </w:style>
  <w:style w:type="character" w:customStyle="1" w:styleId="ListLabel112">
    <w:name w:val="ListLabel 112"/>
    <w:qFormat/>
    <w:rsid w:val="00551C45"/>
    <w:rPr>
      <w:rFonts w:cs="Times New Roman"/>
    </w:rPr>
  </w:style>
  <w:style w:type="character" w:customStyle="1" w:styleId="ListLabel113">
    <w:name w:val="ListLabel 113"/>
    <w:qFormat/>
    <w:rsid w:val="00551C45"/>
    <w:rPr>
      <w:rFonts w:cs="Courier New"/>
    </w:rPr>
  </w:style>
  <w:style w:type="character" w:customStyle="1" w:styleId="ListLabel114">
    <w:name w:val="ListLabel 114"/>
    <w:qFormat/>
    <w:rsid w:val="00551C45"/>
    <w:rPr>
      <w:rFonts w:cs="Courier New"/>
    </w:rPr>
  </w:style>
  <w:style w:type="character" w:customStyle="1" w:styleId="ListLabel115">
    <w:name w:val="ListLabel 115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sid w:val="00551C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sid w:val="00551C45"/>
    <w:rPr>
      <w:rFonts w:cs="Courier New"/>
    </w:rPr>
  </w:style>
  <w:style w:type="character" w:customStyle="1" w:styleId="ListLabel125">
    <w:name w:val="ListLabel 125"/>
    <w:qFormat/>
    <w:rsid w:val="00551C45"/>
    <w:rPr>
      <w:rFonts w:cs="Courier New"/>
    </w:rPr>
  </w:style>
  <w:style w:type="character" w:customStyle="1" w:styleId="ListLabel126">
    <w:name w:val="ListLabel 126"/>
    <w:qFormat/>
    <w:rsid w:val="00551C45"/>
    <w:rPr>
      <w:rFonts w:cs="Courier New"/>
    </w:rPr>
  </w:style>
  <w:style w:type="character" w:customStyle="1" w:styleId="ListLabel127">
    <w:name w:val="ListLabel 127"/>
    <w:qFormat/>
    <w:rsid w:val="00551C45"/>
    <w:rPr>
      <w:rFonts w:cs="Courier New"/>
    </w:rPr>
  </w:style>
  <w:style w:type="character" w:customStyle="1" w:styleId="ListLabel128">
    <w:name w:val="ListLabel 128"/>
    <w:qFormat/>
    <w:rsid w:val="00551C45"/>
    <w:rPr>
      <w:rFonts w:cs="Courier New"/>
    </w:rPr>
  </w:style>
  <w:style w:type="character" w:customStyle="1" w:styleId="ListLabel129">
    <w:name w:val="ListLabel 129"/>
    <w:qFormat/>
    <w:rsid w:val="00551C45"/>
    <w:rPr>
      <w:rFonts w:cs="Courier New"/>
    </w:rPr>
  </w:style>
  <w:style w:type="character" w:customStyle="1" w:styleId="ListLabel130">
    <w:name w:val="ListLabel 130"/>
    <w:qFormat/>
    <w:rsid w:val="00551C45"/>
    <w:rPr>
      <w:rFonts w:cs="Courier New"/>
    </w:rPr>
  </w:style>
  <w:style w:type="character" w:customStyle="1" w:styleId="ListLabel131">
    <w:name w:val="ListLabel 131"/>
    <w:qFormat/>
    <w:rsid w:val="00551C45"/>
    <w:rPr>
      <w:rFonts w:cs="Courier New"/>
    </w:rPr>
  </w:style>
  <w:style w:type="character" w:customStyle="1" w:styleId="ListLabel132">
    <w:name w:val="ListLabel 132"/>
    <w:qFormat/>
    <w:rsid w:val="00551C45"/>
    <w:rPr>
      <w:rFonts w:cs="Courier New"/>
    </w:rPr>
  </w:style>
  <w:style w:type="character" w:customStyle="1" w:styleId="ListLabel133">
    <w:name w:val="ListLabel 133"/>
    <w:qFormat/>
    <w:rsid w:val="00551C45"/>
    <w:rPr>
      <w:rFonts w:cs="Courier New"/>
    </w:rPr>
  </w:style>
  <w:style w:type="character" w:customStyle="1" w:styleId="ListLabel134">
    <w:name w:val="ListLabel 134"/>
    <w:qFormat/>
    <w:rsid w:val="00551C45"/>
    <w:rPr>
      <w:rFonts w:cs="Courier New"/>
    </w:rPr>
  </w:style>
  <w:style w:type="character" w:customStyle="1" w:styleId="ListLabel135">
    <w:name w:val="ListLabel 135"/>
    <w:qFormat/>
    <w:rsid w:val="00551C45"/>
    <w:rPr>
      <w:rFonts w:cs="Courier New"/>
    </w:rPr>
  </w:style>
  <w:style w:type="character" w:customStyle="1" w:styleId="ListLabel136">
    <w:name w:val="ListLabel 136"/>
    <w:qFormat/>
    <w:rsid w:val="00551C45"/>
    <w:rPr>
      <w:rFonts w:cs="Courier New"/>
    </w:rPr>
  </w:style>
  <w:style w:type="character" w:customStyle="1" w:styleId="ListLabel137">
    <w:name w:val="ListLabel 137"/>
    <w:qFormat/>
    <w:rsid w:val="00551C45"/>
    <w:rPr>
      <w:rFonts w:cs="Courier New"/>
    </w:rPr>
  </w:style>
  <w:style w:type="character" w:customStyle="1" w:styleId="ListLabel138">
    <w:name w:val="ListLabel 138"/>
    <w:qFormat/>
    <w:rsid w:val="00551C45"/>
    <w:rPr>
      <w:rFonts w:cs="Courier New"/>
    </w:rPr>
  </w:style>
  <w:style w:type="character" w:customStyle="1" w:styleId="ListLabel139">
    <w:name w:val="ListLabel 139"/>
    <w:qFormat/>
    <w:rsid w:val="00551C45"/>
    <w:rPr>
      <w:i w:val="0"/>
    </w:rPr>
  </w:style>
  <w:style w:type="character" w:customStyle="1" w:styleId="ListLabel140">
    <w:name w:val="ListLabel 140"/>
    <w:qFormat/>
    <w:rsid w:val="00551C45"/>
    <w:rPr>
      <w:rFonts w:cs="Courier New"/>
    </w:rPr>
  </w:style>
  <w:style w:type="character" w:customStyle="1" w:styleId="ListLabel141">
    <w:name w:val="ListLabel 141"/>
    <w:qFormat/>
    <w:rsid w:val="00551C45"/>
    <w:rPr>
      <w:rFonts w:cs="Courier New"/>
    </w:rPr>
  </w:style>
  <w:style w:type="character" w:customStyle="1" w:styleId="ListLabel142">
    <w:name w:val="ListLabel 142"/>
    <w:qFormat/>
    <w:rsid w:val="00551C45"/>
    <w:rPr>
      <w:rFonts w:cs="Courier New"/>
    </w:rPr>
  </w:style>
  <w:style w:type="character" w:customStyle="1" w:styleId="ListLabel143">
    <w:name w:val="ListLabel 143"/>
    <w:qFormat/>
    <w:rsid w:val="00551C45"/>
    <w:rPr>
      <w:rFonts w:eastAsia="Calibri"/>
    </w:rPr>
  </w:style>
  <w:style w:type="character" w:customStyle="1" w:styleId="afff7">
    <w:name w:val="Привязка сноски"/>
    <w:rsid w:val="00551C45"/>
    <w:rPr>
      <w:vertAlign w:val="superscript"/>
    </w:rPr>
  </w:style>
  <w:style w:type="character" w:customStyle="1" w:styleId="afff8">
    <w:name w:val="Привязка концевой сноски"/>
    <w:rsid w:val="00551C45"/>
    <w:rPr>
      <w:vertAlign w:val="superscript"/>
    </w:rPr>
  </w:style>
  <w:style w:type="character" w:customStyle="1" w:styleId="afff9">
    <w:name w:val="Символы концевой сноски"/>
    <w:qFormat/>
    <w:rsid w:val="00551C45"/>
  </w:style>
  <w:style w:type="paragraph" w:styleId="afffa">
    <w:name w:val="List"/>
    <w:basedOn w:val="aff1"/>
    <w:rsid w:val="00551C45"/>
    <w:pPr>
      <w:spacing w:after="140" w:line="288" w:lineRule="auto"/>
    </w:pPr>
    <w:rPr>
      <w:rFonts w:ascii="Times New Roman" w:eastAsia="Times New Roman" w:hAnsi="Times New Roman" w:cs="Mangal"/>
      <w:color w:val="000000"/>
      <w:sz w:val="24"/>
      <w:szCs w:val="24"/>
    </w:rPr>
  </w:style>
  <w:style w:type="paragraph" w:styleId="afffb">
    <w:name w:val="caption"/>
    <w:basedOn w:val="a1"/>
    <w:qFormat/>
    <w:rsid w:val="00551C4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000000"/>
      <w:sz w:val="24"/>
      <w:szCs w:val="24"/>
    </w:rPr>
  </w:style>
  <w:style w:type="paragraph" w:styleId="1e">
    <w:name w:val="index 1"/>
    <w:basedOn w:val="a1"/>
    <w:next w:val="a1"/>
    <w:autoRedefine/>
    <w:uiPriority w:val="99"/>
    <w:semiHidden/>
    <w:unhideWhenUsed/>
    <w:rsid w:val="00551C45"/>
    <w:pPr>
      <w:spacing w:after="0" w:line="240" w:lineRule="auto"/>
      <w:ind w:left="220" w:hanging="220"/>
    </w:pPr>
  </w:style>
  <w:style w:type="paragraph" w:styleId="afffc">
    <w:name w:val="index heading"/>
    <w:basedOn w:val="a1"/>
    <w:qFormat/>
    <w:rsid w:val="00551C45"/>
    <w:pPr>
      <w:suppressLineNumbers/>
      <w:spacing w:after="0" w:line="240" w:lineRule="auto"/>
    </w:pPr>
    <w:rPr>
      <w:rFonts w:ascii="Times New Roman" w:eastAsia="Times New Roman" w:hAnsi="Times New Roman" w:cs="Mangal"/>
      <w:color w:val="000000"/>
      <w:sz w:val="24"/>
      <w:szCs w:val="24"/>
    </w:rPr>
  </w:style>
  <w:style w:type="paragraph" w:styleId="afffd">
    <w:name w:val="Title"/>
    <w:basedOn w:val="18"/>
    <w:link w:val="1f"/>
    <w:uiPriority w:val="10"/>
    <w:qFormat/>
    <w:rsid w:val="00551C45"/>
    <w:pPr>
      <w:widowControl/>
      <w:spacing w:line="240" w:lineRule="auto"/>
      <w:ind w:firstLine="0"/>
      <w:jc w:val="center"/>
    </w:pPr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1f">
    <w:name w:val="Название Знак1"/>
    <w:basedOn w:val="a2"/>
    <w:link w:val="afffd"/>
    <w:uiPriority w:val="10"/>
    <w:rsid w:val="00551C45"/>
    <w:rPr>
      <w:rFonts w:ascii="Calibri" w:eastAsia="Calibri" w:hAnsi="Calibri" w:cs="Calibri"/>
      <w:b/>
      <w:color w:val="000000"/>
      <w:sz w:val="28"/>
      <w:szCs w:val="28"/>
    </w:rPr>
  </w:style>
  <w:style w:type="paragraph" w:styleId="afffe">
    <w:name w:val="Subtitle"/>
    <w:basedOn w:val="18"/>
    <w:link w:val="affff"/>
    <w:qFormat/>
    <w:rsid w:val="00551C45"/>
    <w:pPr>
      <w:keepNext/>
      <w:keepLines/>
      <w:widowControl/>
      <w:spacing w:before="360" w:after="80" w:line="240" w:lineRule="auto"/>
      <w:ind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f">
    <w:name w:val="Подзаголовок Знак"/>
    <w:basedOn w:val="a2"/>
    <w:link w:val="afffe"/>
    <w:rsid w:val="00551C45"/>
    <w:rPr>
      <w:rFonts w:ascii="Georgia" w:eastAsia="Georgia" w:hAnsi="Georgia" w:cs="Georgia"/>
      <w:i/>
      <w:color w:val="666666"/>
      <w:sz w:val="48"/>
      <w:szCs w:val="48"/>
    </w:rPr>
  </w:style>
  <w:style w:type="paragraph" w:styleId="38">
    <w:name w:val="List Bullet 3"/>
    <w:basedOn w:val="a1"/>
    <w:rsid w:val="00551C45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ffff0">
    <w:name w:val="Содержимое врезки"/>
    <w:basedOn w:val="a1"/>
    <w:qFormat/>
    <w:rsid w:val="00551C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">
    <w:name w:val="Абзац списка5"/>
    <w:basedOn w:val="a1"/>
    <w:rsid w:val="00B81CA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1">
    <w:name w:val="Маркированный список 21"/>
    <w:basedOn w:val="a1"/>
    <w:rsid w:val="00B81CA2"/>
    <w:pPr>
      <w:spacing w:after="120" w:line="100" w:lineRule="atLeast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a">
    <w:name w:val="Без интервала3"/>
    <w:rsid w:val="005A5749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customStyle="1" w:styleId="affff1">
    <w:name w:val="основной"/>
    <w:basedOn w:val="a1"/>
    <w:uiPriority w:val="99"/>
    <w:rsid w:val="002A6D0B"/>
    <w:pPr>
      <w:widowControl w:val="0"/>
      <w:tabs>
        <w:tab w:val="left" w:pos="1561"/>
      </w:tabs>
      <w:spacing w:after="0"/>
      <w:ind w:firstLine="567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WW8Num9z2">
    <w:name w:val="WW8Num9z2"/>
    <w:rsid w:val="009F2619"/>
    <w:rPr>
      <w:rFonts w:ascii="Wingdings" w:hAnsi="Wingdings" w:cs="Wingdings"/>
    </w:rPr>
  </w:style>
  <w:style w:type="paragraph" w:customStyle="1" w:styleId="28">
    <w:name w:val="Обычный (веб)2"/>
    <w:basedOn w:val="a1"/>
    <w:rsid w:val="009D4677"/>
    <w:pPr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62">
    <w:name w:val="Абзац списка6"/>
    <w:basedOn w:val="a1"/>
    <w:rsid w:val="00AB5F68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6">
    <w:name w:val="Без интервала4"/>
    <w:rsid w:val="004F45CA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customStyle="1" w:styleId="29">
    <w:name w:val="Основной текст2"/>
    <w:basedOn w:val="a1"/>
    <w:rsid w:val="0047549F"/>
    <w:pPr>
      <w:widowControl w:val="0"/>
      <w:shd w:val="clear" w:color="auto" w:fill="FFFFFF"/>
      <w:spacing w:after="0" w:line="206" w:lineRule="exact"/>
      <w:ind w:hanging="1360"/>
    </w:pPr>
    <w:rPr>
      <w:rFonts w:ascii="Times New Roman" w:eastAsia="Times New Roman" w:hAnsi="Times New Roman" w:cs="Times New Roman"/>
      <w:color w:val="000000"/>
      <w:spacing w:val="3"/>
      <w:sz w:val="18"/>
      <w:szCs w:val="18"/>
    </w:rPr>
  </w:style>
  <w:style w:type="paragraph" w:customStyle="1" w:styleId="ConsNormal">
    <w:name w:val="ConsNormal"/>
    <w:rsid w:val="00475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eading3">
    <w:name w:val="Heading #3_"/>
    <w:link w:val="Heading30"/>
    <w:locked/>
    <w:rsid w:val="0047549F"/>
    <w:rPr>
      <w:b/>
      <w:sz w:val="26"/>
      <w:shd w:val="clear" w:color="auto" w:fill="FFFFFF"/>
    </w:rPr>
  </w:style>
  <w:style w:type="paragraph" w:customStyle="1" w:styleId="Heading30">
    <w:name w:val="Heading #3"/>
    <w:basedOn w:val="a1"/>
    <w:link w:val="Heading3"/>
    <w:rsid w:val="0047549F"/>
    <w:pPr>
      <w:widowControl w:val="0"/>
      <w:shd w:val="clear" w:color="auto" w:fill="FFFFFF"/>
      <w:spacing w:after="600" w:line="240" w:lineRule="atLeast"/>
      <w:outlineLvl w:val="2"/>
    </w:pPr>
    <w:rPr>
      <w:b/>
      <w:sz w:val="26"/>
    </w:rPr>
  </w:style>
  <w:style w:type="paragraph" w:customStyle="1" w:styleId="a">
    <w:name w:val="буллетмой"/>
    <w:basedOn w:val="a1"/>
    <w:rsid w:val="00A32A7B"/>
    <w:pPr>
      <w:numPr>
        <w:numId w:val="15"/>
      </w:numPr>
      <w:spacing w:after="0" w:line="240" w:lineRule="auto"/>
      <w:jc w:val="both"/>
    </w:pPr>
    <w:rPr>
      <w:rFonts w:ascii="Times New Roman" w:eastAsia="Calibri" w:hAnsi="Times New Roman" w:cs="Times New Roman"/>
      <w:iCs/>
    </w:rPr>
  </w:style>
  <w:style w:type="paragraph" w:customStyle="1" w:styleId="affff2">
    <w:name w:val="обычныймой"/>
    <w:basedOn w:val="a1"/>
    <w:link w:val="affff3"/>
    <w:rsid w:val="00A32A7B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</w:rPr>
  </w:style>
  <w:style w:type="character" w:customStyle="1" w:styleId="affff3">
    <w:name w:val="обычныймой Знак"/>
    <w:basedOn w:val="a2"/>
    <w:link w:val="affff2"/>
    <w:locked/>
    <w:rsid w:val="00A32A7B"/>
    <w:rPr>
      <w:rFonts w:ascii="Times New Roman" w:eastAsia="Calibri" w:hAnsi="Times New Roman" w:cs="Times New Roman"/>
    </w:rPr>
  </w:style>
  <w:style w:type="character" w:customStyle="1" w:styleId="1f0">
    <w:name w:val="Неразрешенное упоминание1"/>
    <w:basedOn w:val="a2"/>
    <w:uiPriority w:val="99"/>
    <w:semiHidden/>
    <w:unhideWhenUsed/>
    <w:rsid w:val="005D7680"/>
    <w:rPr>
      <w:color w:val="605E5C"/>
      <w:shd w:val="clear" w:color="auto" w:fill="E1DFDD"/>
    </w:rPr>
  </w:style>
  <w:style w:type="character" w:customStyle="1" w:styleId="book-about-producetitle">
    <w:name w:val="book-about-produce__title"/>
    <w:basedOn w:val="a2"/>
    <w:rsid w:val="00223EA1"/>
  </w:style>
  <w:style w:type="character" w:customStyle="1" w:styleId="book-about-produceinfo">
    <w:name w:val="book-about-produce__info"/>
    <w:basedOn w:val="a2"/>
    <w:rsid w:val="00223EA1"/>
  </w:style>
  <w:style w:type="paragraph" w:customStyle="1" w:styleId="s1">
    <w:name w:val="s_1"/>
    <w:basedOn w:val="a1"/>
    <w:rsid w:val="0022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1"/>
    <w:rsid w:val="0062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di.sk/i/_jdFRWayipcgH" TargetMode="External"/><Relationship Id="rId18" Type="http://schemas.openxmlformats.org/officeDocument/2006/relationships/hyperlink" Target="https://xn--d1axz.xn--p1ai/" TargetMode="External"/><Relationship Id="rId26" Type="http://schemas.openxmlformats.org/officeDocument/2006/relationships/hyperlink" Target="http://www.inclusive-edu.ru" TargetMode="External"/><Relationship Id="rId39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yperlink" Target="https://vestnik.edu.ru/" TargetMode="External"/><Relationship Id="rId34" Type="http://schemas.openxmlformats.org/officeDocument/2006/relationships/hyperlink" Target="http://www.edu.ru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yadi.sk/i/-CF_zMmohGtQe" TargetMode="External"/><Relationship Id="rId17" Type="http://schemas.openxmlformats.org/officeDocument/2006/relationships/hyperlink" Target="http://form.instrao.ru/" TargetMode="External"/><Relationship Id="rId25" Type="http://schemas.openxmlformats.org/officeDocument/2006/relationships/hyperlink" Target="http://sp.iro.yar.ru/_layouts/15/listform.aspx?PageType=4&amp;ListId=%7B4A7D92B3%2DDEA4%2D43D2%2D8F3B%2D47A7E3D736E0%7D&amp;ID=4804&amp;ContentTypeID=0x0100F7220B9C7D21394DBEDC7F53DAFCF9C1" TargetMode="External"/><Relationship Id="rId33" Type="http://schemas.openxmlformats.org/officeDocument/2006/relationships/hyperlink" Target="http://fgosreestr.ru" TargetMode="External"/><Relationship Id="rId38" Type="http://schemas.openxmlformats.org/officeDocument/2006/relationships/hyperlink" Target="http://pedli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o.yar.ru/index.php?id=2704" TargetMode="External"/><Relationship Id="rId20" Type="http://schemas.openxmlformats.org/officeDocument/2006/relationships/hyperlink" Target="https://&#1080;&#1085;&#1089;&#1090;&#1080;&#1090;&#1091;&#1090;&#1074;&#1086;&#1089;&#1087;&#1080;&#1090;&#1072;&#1085;&#1080;&#1103;.&#1088;&#1092;/institut/projects/soveshaniya-po-programmam-vospitanya/" TargetMode="External"/><Relationship Id="rId29" Type="http://schemas.openxmlformats.org/officeDocument/2006/relationships/footer" Target="footer5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4.xml"/><Relationship Id="rId32" Type="http://schemas.openxmlformats.org/officeDocument/2006/relationships/hyperlink" Target="https://edu.gov.ru" TargetMode="External"/><Relationship Id="rId37" Type="http://schemas.openxmlformats.org/officeDocument/2006/relationships/hyperlink" Target="https://ikp-rao.ru" TargetMode="External"/><Relationship Id="rId40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yperlink" Target="https://yadi.sk/i/_jdFRWayipcgH" TargetMode="External"/><Relationship Id="rId23" Type="http://schemas.openxmlformats.org/officeDocument/2006/relationships/hyperlink" Target="https://yadi.sk/i/-CF_zMmohGtQe" TargetMode="External"/><Relationship Id="rId28" Type="http://schemas.openxmlformats.org/officeDocument/2006/relationships/hyperlink" Target="https://fincult.info" TargetMode="External"/><Relationship Id="rId36" Type="http://schemas.openxmlformats.org/officeDocument/2006/relationships/hyperlink" Target="http://window.ed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31" Type="http://schemas.openxmlformats.org/officeDocument/2006/relationships/hyperlink" Target="https://cyberleninka.ru/article/n/problemnye-aspekty-i-faktory-gotovnosti-k-inklyuzivnomu-obrazovaniyu-pedagogov-i-roditeley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yadi.sk/i/-CF_zMmohGtQe" TargetMode="External"/><Relationship Id="rId22" Type="http://schemas.openxmlformats.org/officeDocument/2006/relationships/hyperlink" Target="https://yadi.sk/i/_jdFRWayipcgH" TargetMode="External"/><Relationship Id="rId27" Type="http://schemas.openxmlformats.org/officeDocument/2006/relationships/hyperlink" Target="http://nkodeksrf.ru/" TargetMode="External"/><Relationship Id="rId30" Type="http://schemas.openxmlformats.org/officeDocument/2006/relationships/footer" Target="footer6.xml"/><Relationship Id="rId35" Type="http://schemas.openxmlformats.org/officeDocument/2006/relationships/hyperlink" Target="http://festival.1september.ru" TargetMode="Externa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7B2DC-583F-4500-B5D8-29B03C8D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110</Pages>
  <Words>20360</Words>
  <Characters>116053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Анна Александровна Матвеева</cp:lastModifiedBy>
  <cp:revision>38</cp:revision>
  <cp:lastPrinted>2019-05-22T13:09:00Z</cp:lastPrinted>
  <dcterms:created xsi:type="dcterms:W3CDTF">2021-09-01T12:17:00Z</dcterms:created>
  <dcterms:modified xsi:type="dcterms:W3CDTF">2021-10-22T09:33:00Z</dcterms:modified>
</cp:coreProperties>
</file>